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DF17" w14:textId="77777777" w:rsidR="005D60D9" w:rsidRPr="003E6FB0" w:rsidRDefault="005D60D9" w:rsidP="005D60D9">
      <w:pPr>
        <w:pStyle w:val="Title"/>
        <w:rPr>
          <w:rFonts w:asciiTheme="majorHAnsi" w:hAnsiTheme="majorHAnsi" w:cstheme="majorHAnsi"/>
          <w:color w:val="5D2884"/>
        </w:rPr>
      </w:pPr>
      <w:r w:rsidRPr="003E6FB0">
        <w:rPr>
          <w:rFonts w:asciiTheme="majorHAnsi" w:hAnsiTheme="majorHAnsi" w:cstheme="majorHAnsi"/>
          <w:noProof/>
          <w:color w:val="5D2884"/>
          <w:lang w:eastAsia="en-GB"/>
        </w:rPr>
        <w:drawing>
          <wp:anchor distT="0" distB="0" distL="114300" distR="114300" simplePos="0" relativeHeight="251659776" behindDoc="0" locked="0" layoutInCell="1" allowOverlap="1" wp14:anchorId="460211F2" wp14:editId="58773CD1">
            <wp:simplePos x="0" y="0"/>
            <wp:positionH relativeFrom="margin">
              <wp:align>left</wp:align>
            </wp:positionH>
            <wp:positionV relativeFrom="margin">
              <wp:posOffset>106680</wp:posOffset>
            </wp:positionV>
            <wp:extent cx="1764665" cy="818515"/>
            <wp:effectExtent l="0" t="0" r="6985" b="0"/>
            <wp:wrapSquare wrapText="r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665" cy="818515"/>
                    </a:xfrm>
                    <a:prstGeom prst="rect">
                      <a:avLst/>
                    </a:prstGeom>
                    <a:noFill/>
                  </pic:spPr>
                </pic:pic>
              </a:graphicData>
            </a:graphic>
          </wp:anchor>
        </w:drawing>
      </w:r>
      <w:r w:rsidRPr="003E6FB0">
        <w:rPr>
          <w:rFonts w:asciiTheme="majorHAnsi" w:hAnsiTheme="majorHAnsi" w:cstheme="majorHAnsi"/>
          <w:color w:val="5D2884"/>
        </w:rPr>
        <w:t>UK Association for Humanistic Psychology Practitioners</w:t>
      </w:r>
    </w:p>
    <w:p w14:paraId="5D54B0FD" w14:textId="77777777" w:rsidR="0081723F" w:rsidRDefault="0081723F" w:rsidP="0081723F">
      <w:pPr>
        <w:pStyle w:val="NoSpacing"/>
        <w:jc w:val="center"/>
        <w:rPr>
          <w:rFonts w:asciiTheme="majorHAnsi" w:hAnsiTheme="majorHAnsi" w:cstheme="majorHAnsi"/>
          <w:b/>
          <w:color w:val="5D2884"/>
          <w:sz w:val="52"/>
          <w:szCs w:val="52"/>
        </w:rPr>
      </w:pPr>
      <w:r>
        <w:rPr>
          <w:rFonts w:asciiTheme="majorHAnsi" w:hAnsiTheme="majorHAnsi" w:cstheme="majorHAnsi"/>
          <w:b/>
          <w:color w:val="5D2884"/>
          <w:sz w:val="52"/>
          <w:szCs w:val="52"/>
        </w:rPr>
        <w:t xml:space="preserve">Higher </w:t>
      </w:r>
      <w:r w:rsidR="00353CF8" w:rsidRPr="009563B3">
        <w:rPr>
          <w:rFonts w:asciiTheme="majorHAnsi" w:hAnsiTheme="majorHAnsi" w:cstheme="majorHAnsi"/>
          <w:b/>
          <w:color w:val="5D2884"/>
          <w:sz w:val="52"/>
          <w:szCs w:val="52"/>
        </w:rPr>
        <w:t xml:space="preserve">Accredited </w:t>
      </w:r>
      <w:r>
        <w:rPr>
          <w:rFonts w:asciiTheme="majorHAnsi" w:hAnsiTheme="majorHAnsi" w:cstheme="majorHAnsi"/>
          <w:b/>
          <w:color w:val="5D2884"/>
          <w:sz w:val="52"/>
          <w:szCs w:val="52"/>
        </w:rPr>
        <w:t xml:space="preserve">Registered </w:t>
      </w:r>
      <w:r w:rsidR="009D4E5F" w:rsidRPr="009563B3">
        <w:rPr>
          <w:rFonts w:asciiTheme="majorHAnsi" w:hAnsiTheme="majorHAnsi" w:cstheme="majorHAnsi"/>
          <w:b/>
          <w:color w:val="5D2884"/>
          <w:sz w:val="52"/>
          <w:szCs w:val="52"/>
        </w:rPr>
        <w:t xml:space="preserve">Member </w:t>
      </w:r>
      <w:r w:rsidR="00353CF8" w:rsidRPr="00E4174F">
        <w:rPr>
          <w:rFonts w:asciiTheme="majorHAnsi" w:hAnsiTheme="majorHAnsi" w:cstheme="majorHAnsi"/>
          <w:b/>
          <w:color w:val="5D2884"/>
          <w:sz w:val="56"/>
          <w:szCs w:val="56"/>
        </w:rPr>
        <w:t>Psychotherap</w:t>
      </w:r>
      <w:r w:rsidR="007C23A1" w:rsidRPr="00E4174F">
        <w:rPr>
          <w:rFonts w:asciiTheme="majorHAnsi" w:hAnsiTheme="majorHAnsi" w:cstheme="majorHAnsi"/>
          <w:b/>
          <w:color w:val="5D2884"/>
          <w:sz w:val="56"/>
          <w:szCs w:val="56"/>
        </w:rPr>
        <w:t>ist</w:t>
      </w:r>
      <w:r w:rsidR="00CF63A5" w:rsidRPr="009563B3">
        <w:rPr>
          <w:rFonts w:asciiTheme="majorHAnsi" w:hAnsiTheme="majorHAnsi" w:cstheme="majorHAnsi"/>
          <w:b/>
          <w:color w:val="5D2884"/>
          <w:sz w:val="52"/>
          <w:szCs w:val="52"/>
        </w:rPr>
        <w:t xml:space="preserve"> </w:t>
      </w:r>
      <w:r w:rsidR="00E4174F">
        <w:rPr>
          <w:rFonts w:asciiTheme="majorHAnsi" w:hAnsiTheme="majorHAnsi" w:cstheme="majorHAnsi"/>
          <w:b/>
          <w:color w:val="5D2884"/>
          <w:sz w:val="52"/>
          <w:szCs w:val="52"/>
        </w:rPr>
        <w:t xml:space="preserve">                              </w:t>
      </w:r>
    </w:p>
    <w:p w14:paraId="7F32AF9D" w14:textId="77777777" w:rsidR="007D55D5" w:rsidRDefault="007D55D5" w:rsidP="007D55D5">
      <w:pPr>
        <w:pStyle w:val="NoSpacing"/>
        <w:jc w:val="both"/>
        <w:rPr>
          <w:rFonts w:asciiTheme="majorHAnsi" w:hAnsiTheme="majorHAnsi" w:cstheme="majorHAnsi"/>
          <w:i/>
          <w:color w:val="5D2884"/>
          <w:sz w:val="28"/>
          <w:szCs w:val="28"/>
        </w:rPr>
      </w:pPr>
    </w:p>
    <w:p w14:paraId="10133BCB" w14:textId="3AEF08D5" w:rsidR="002E3DB7" w:rsidRPr="009563B3" w:rsidRDefault="00035586" w:rsidP="007D55D5">
      <w:pPr>
        <w:pStyle w:val="NoSpacing"/>
        <w:jc w:val="center"/>
        <w:rPr>
          <w:rFonts w:asciiTheme="majorHAnsi" w:hAnsiTheme="majorHAnsi" w:cstheme="majorHAnsi"/>
          <w:b/>
          <w:color w:val="5D2884"/>
          <w:sz w:val="52"/>
          <w:szCs w:val="52"/>
        </w:rPr>
      </w:pPr>
      <w:r w:rsidRPr="00E4174F">
        <w:rPr>
          <w:rFonts w:asciiTheme="majorHAnsi" w:hAnsiTheme="majorHAnsi" w:cstheme="majorHAnsi"/>
          <w:b/>
          <w:color w:val="5D2884"/>
          <w:sz w:val="56"/>
          <w:szCs w:val="56"/>
        </w:rPr>
        <w:t>- A</w:t>
      </w:r>
      <w:r w:rsidR="009563B3" w:rsidRPr="00E4174F">
        <w:rPr>
          <w:rFonts w:asciiTheme="majorHAnsi" w:hAnsiTheme="majorHAnsi" w:cstheme="majorHAnsi"/>
          <w:b/>
          <w:color w:val="5D2884"/>
          <w:sz w:val="56"/>
          <w:szCs w:val="56"/>
        </w:rPr>
        <w:t>pplication Form</w:t>
      </w:r>
      <w:r w:rsidRPr="00E4174F">
        <w:rPr>
          <w:rFonts w:asciiTheme="majorHAnsi" w:hAnsiTheme="majorHAnsi" w:cstheme="majorHAnsi"/>
          <w:b/>
          <w:color w:val="5D2884"/>
          <w:sz w:val="56"/>
          <w:szCs w:val="56"/>
        </w:rPr>
        <w:t xml:space="preserve"> -</w:t>
      </w:r>
    </w:p>
    <w:p w14:paraId="4CE98455" w14:textId="61CC94B8" w:rsidR="00711D03" w:rsidRDefault="00AF6A32" w:rsidP="0081723F">
      <w:pPr>
        <w:pStyle w:val="Heading1"/>
        <w:pBdr>
          <w:bottom w:val="single" w:sz="8" w:space="0" w:color="808080"/>
        </w:pBdr>
        <w:rPr>
          <w:rFonts w:ascii="Arial" w:hAnsi="Arial" w:cs="Arial"/>
          <w:b w:val="0"/>
          <w:sz w:val="24"/>
          <w:szCs w:val="24"/>
        </w:rPr>
      </w:pPr>
      <w:r w:rsidRPr="004C54AC">
        <w:rPr>
          <w:rFonts w:ascii="Arial" w:hAnsi="Arial" w:cs="Arial"/>
          <w:b w:val="0"/>
          <w:sz w:val="24"/>
          <w:szCs w:val="24"/>
        </w:rPr>
        <w:t xml:space="preserve">The UKAHPP welcomes applications from </w:t>
      </w:r>
      <w:r w:rsidR="00B5307F">
        <w:rPr>
          <w:rFonts w:ascii="Arial" w:hAnsi="Arial" w:cs="Arial"/>
          <w:b w:val="0"/>
          <w:sz w:val="24"/>
          <w:szCs w:val="24"/>
        </w:rPr>
        <w:t xml:space="preserve">Psychotherapists working with </w:t>
      </w:r>
      <w:r w:rsidR="00711D03">
        <w:rPr>
          <w:rFonts w:ascii="Arial" w:hAnsi="Arial" w:cs="Arial"/>
          <w:b w:val="0"/>
          <w:sz w:val="24"/>
          <w:szCs w:val="24"/>
        </w:rPr>
        <w:t xml:space="preserve">adults </w:t>
      </w:r>
      <w:r w:rsidRPr="004C54AC">
        <w:rPr>
          <w:rFonts w:ascii="Arial" w:hAnsi="Arial" w:cs="Arial"/>
          <w:b w:val="0"/>
          <w:sz w:val="24"/>
          <w:szCs w:val="24"/>
        </w:rPr>
        <w:t xml:space="preserve">in the United Kingdom </w:t>
      </w:r>
      <w:r w:rsidR="008463C8">
        <w:rPr>
          <w:rFonts w:ascii="Arial" w:hAnsi="Arial" w:cs="Arial"/>
          <w:b w:val="0"/>
          <w:sz w:val="24"/>
          <w:szCs w:val="24"/>
        </w:rPr>
        <w:t xml:space="preserve">and </w:t>
      </w:r>
      <w:r w:rsidRPr="004C54AC">
        <w:rPr>
          <w:rFonts w:ascii="Arial" w:hAnsi="Arial" w:cs="Arial"/>
          <w:b w:val="0"/>
          <w:sz w:val="24"/>
          <w:szCs w:val="24"/>
        </w:rPr>
        <w:t xml:space="preserve">who meet the published criteria </w:t>
      </w:r>
      <w:r w:rsidR="00035586" w:rsidRPr="004C54AC">
        <w:rPr>
          <w:rFonts w:ascii="Arial" w:hAnsi="Arial" w:cs="Arial"/>
          <w:b w:val="0"/>
          <w:sz w:val="24"/>
          <w:szCs w:val="24"/>
        </w:rPr>
        <w:t xml:space="preserve">for </w:t>
      </w:r>
      <w:r w:rsidR="00035586" w:rsidRPr="004C54AC">
        <w:rPr>
          <w:rFonts w:ascii="Arial" w:hAnsi="Arial" w:cs="Arial"/>
          <w:b w:val="0"/>
          <w:i/>
          <w:sz w:val="24"/>
          <w:szCs w:val="24"/>
        </w:rPr>
        <w:t xml:space="preserve">UKAHPP </w:t>
      </w:r>
      <w:r w:rsidR="0081723F">
        <w:rPr>
          <w:rFonts w:ascii="Arial" w:hAnsi="Arial" w:cs="Arial"/>
          <w:b w:val="0"/>
          <w:i/>
          <w:sz w:val="24"/>
          <w:szCs w:val="24"/>
        </w:rPr>
        <w:t>Higher</w:t>
      </w:r>
      <w:r w:rsidR="00CF63A5">
        <w:rPr>
          <w:rFonts w:ascii="Arial" w:hAnsi="Arial" w:cs="Arial"/>
          <w:b w:val="0"/>
          <w:i/>
          <w:sz w:val="24"/>
          <w:szCs w:val="24"/>
        </w:rPr>
        <w:t xml:space="preserve"> </w:t>
      </w:r>
      <w:r w:rsidR="00D065A3" w:rsidRPr="004C54AC">
        <w:rPr>
          <w:rFonts w:ascii="Arial" w:hAnsi="Arial" w:cs="Arial"/>
          <w:b w:val="0"/>
          <w:i/>
          <w:sz w:val="24"/>
          <w:szCs w:val="24"/>
        </w:rPr>
        <w:t xml:space="preserve">Accredited </w:t>
      </w:r>
      <w:r w:rsidR="0081723F">
        <w:rPr>
          <w:rFonts w:ascii="Arial" w:hAnsi="Arial" w:cs="Arial"/>
          <w:b w:val="0"/>
          <w:i/>
          <w:sz w:val="24"/>
          <w:szCs w:val="24"/>
        </w:rPr>
        <w:t xml:space="preserve">Registered </w:t>
      </w:r>
      <w:r w:rsidRPr="004C54AC">
        <w:rPr>
          <w:rFonts w:ascii="Arial" w:hAnsi="Arial" w:cs="Arial"/>
          <w:b w:val="0"/>
          <w:i/>
          <w:sz w:val="24"/>
          <w:szCs w:val="24"/>
        </w:rPr>
        <w:t>Member</w:t>
      </w:r>
      <w:r w:rsidR="00035586" w:rsidRPr="004C54AC">
        <w:rPr>
          <w:rFonts w:ascii="Arial" w:hAnsi="Arial" w:cs="Arial"/>
          <w:b w:val="0"/>
          <w:i/>
          <w:sz w:val="24"/>
          <w:szCs w:val="24"/>
        </w:rPr>
        <w:t>ship</w:t>
      </w:r>
      <w:r w:rsidR="00035586" w:rsidRPr="004C54AC">
        <w:rPr>
          <w:rFonts w:ascii="Arial" w:hAnsi="Arial" w:cs="Arial"/>
          <w:b w:val="0"/>
          <w:sz w:val="24"/>
          <w:szCs w:val="24"/>
        </w:rPr>
        <w:t xml:space="preserve"> in the category </w:t>
      </w:r>
      <w:r w:rsidR="00D065A3" w:rsidRPr="004C54AC">
        <w:rPr>
          <w:rFonts w:ascii="Arial" w:hAnsi="Arial" w:cs="Arial"/>
          <w:b w:val="0"/>
          <w:i/>
          <w:sz w:val="24"/>
          <w:szCs w:val="24"/>
        </w:rPr>
        <w:t>Psychothera</w:t>
      </w:r>
      <w:r w:rsidR="00C76629">
        <w:rPr>
          <w:rFonts w:ascii="Arial" w:hAnsi="Arial" w:cs="Arial"/>
          <w:b w:val="0"/>
          <w:i/>
          <w:sz w:val="24"/>
          <w:szCs w:val="24"/>
        </w:rPr>
        <w:t xml:space="preserve">pist </w:t>
      </w:r>
      <w:r w:rsidR="00035586" w:rsidRPr="004C54AC">
        <w:rPr>
          <w:rFonts w:ascii="Arial" w:hAnsi="Arial" w:cs="Arial"/>
          <w:b w:val="0"/>
          <w:sz w:val="24"/>
          <w:szCs w:val="24"/>
        </w:rPr>
        <w:t xml:space="preserve">incorporating </w:t>
      </w:r>
      <w:r w:rsidR="00711D03">
        <w:rPr>
          <w:rFonts w:ascii="Arial" w:hAnsi="Arial" w:cs="Arial"/>
          <w:b w:val="0"/>
          <w:sz w:val="24"/>
          <w:szCs w:val="24"/>
        </w:rPr>
        <w:t>entry on to</w:t>
      </w:r>
      <w:r w:rsidR="00D065A3" w:rsidRPr="004C54AC">
        <w:rPr>
          <w:rFonts w:ascii="Arial" w:hAnsi="Arial" w:cs="Arial"/>
          <w:b w:val="0"/>
          <w:sz w:val="24"/>
          <w:szCs w:val="24"/>
        </w:rPr>
        <w:t xml:space="preserve"> the </w:t>
      </w:r>
      <w:r w:rsidRPr="004C54AC">
        <w:rPr>
          <w:rFonts w:ascii="Arial" w:hAnsi="Arial" w:cs="Arial"/>
          <w:b w:val="0"/>
          <w:i/>
          <w:sz w:val="24"/>
          <w:szCs w:val="24"/>
        </w:rPr>
        <w:t>UKAHPP Register</w:t>
      </w:r>
      <w:r w:rsidR="0081723F">
        <w:rPr>
          <w:rFonts w:ascii="Arial" w:hAnsi="Arial" w:cs="Arial"/>
          <w:b w:val="0"/>
          <w:i/>
          <w:sz w:val="24"/>
          <w:szCs w:val="24"/>
        </w:rPr>
        <w:t xml:space="preserve"> </w:t>
      </w:r>
      <w:r w:rsidRPr="004C54AC">
        <w:rPr>
          <w:rFonts w:ascii="Arial" w:hAnsi="Arial" w:cs="Arial"/>
          <w:b w:val="0"/>
          <w:i/>
          <w:sz w:val="24"/>
          <w:szCs w:val="24"/>
        </w:rPr>
        <w:t>of Humanistic Psychotherapists and Psychotherapeutic Counsellors</w:t>
      </w:r>
      <w:r w:rsidR="00AC4A81">
        <w:rPr>
          <w:rFonts w:ascii="Arial" w:hAnsi="Arial" w:cs="Arial"/>
          <w:b w:val="0"/>
          <w:i/>
          <w:sz w:val="24"/>
          <w:szCs w:val="24"/>
        </w:rPr>
        <w:t xml:space="preserve">, </w:t>
      </w:r>
      <w:r w:rsidR="00AC4A81">
        <w:rPr>
          <w:rFonts w:ascii="Arial" w:hAnsi="Arial" w:cs="Arial"/>
          <w:b w:val="0"/>
          <w:sz w:val="24"/>
          <w:szCs w:val="24"/>
        </w:rPr>
        <w:t>accredited by the Professional Standards Authority</w:t>
      </w:r>
      <w:r w:rsidRPr="004C54AC">
        <w:rPr>
          <w:rFonts w:ascii="Arial" w:hAnsi="Arial" w:cs="Arial"/>
          <w:b w:val="0"/>
          <w:sz w:val="24"/>
          <w:szCs w:val="24"/>
        </w:rPr>
        <w:t>.</w:t>
      </w:r>
    </w:p>
    <w:p w14:paraId="35868373" w14:textId="77777777" w:rsidR="006D7436" w:rsidRDefault="00B16215" w:rsidP="009563B3">
      <w:pPr>
        <w:pStyle w:val="Heading1"/>
        <w:pBdr>
          <w:bottom w:val="single" w:sz="8" w:space="0" w:color="808080"/>
        </w:pBdr>
        <w:jc w:val="both"/>
        <w:rPr>
          <w:rFonts w:ascii="Arial" w:hAnsi="Arial" w:cs="Arial"/>
          <w:b w:val="0"/>
          <w:sz w:val="24"/>
          <w:szCs w:val="24"/>
        </w:rPr>
      </w:pPr>
      <w:r w:rsidRPr="004C54AC">
        <w:rPr>
          <w:rFonts w:ascii="Arial" w:hAnsi="Arial" w:cs="Arial"/>
          <w:b w:val="0"/>
          <w:sz w:val="24"/>
          <w:szCs w:val="24"/>
        </w:rPr>
        <w:t xml:space="preserve">Applications are to be submitted on the latest version of the </w:t>
      </w:r>
      <w:r w:rsidRPr="004C54AC">
        <w:rPr>
          <w:rFonts w:ascii="Arial" w:hAnsi="Arial" w:cs="Arial"/>
          <w:b w:val="0"/>
          <w:i/>
          <w:sz w:val="24"/>
          <w:szCs w:val="24"/>
        </w:rPr>
        <w:t>Application Form</w:t>
      </w:r>
      <w:r w:rsidR="00CF63A5">
        <w:rPr>
          <w:rFonts w:ascii="Arial" w:hAnsi="Arial" w:cs="Arial"/>
          <w:b w:val="0"/>
          <w:i/>
          <w:sz w:val="24"/>
          <w:szCs w:val="24"/>
        </w:rPr>
        <w:t xml:space="preserve"> </w:t>
      </w:r>
      <w:r w:rsidR="00D07B41" w:rsidRPr="004C54AC">
        <w:rPr>
          <w:rFonts w:ascii="Arial" w:hAnsi="Arial" w:cs="Arial"/>
          <w:b w:val="0"/>
          <w:sz w:val="24"/>
          <w:szCs w:val="24"/>
        </w:rPr>
        <w:t xml:space="preserve">in </w:t>
      </w:r>
      <w:r w:rsidR="00D07B41" w:rsidRPr="00BF35E2">
        <w:rPr>
          <w:rFonts w:ascii="Arial" w:hAnsi="Arial" w:cs="Arial"/>
          <w:b w:val="0"/>
          <w:i/>
          <w:sz w:val="24"/>
          <w:szCs w:val="24"/>
        </w:rPr>
        <w:t>black</w:t>
      </w:r>
      <w:r w:rsidR="00CF63A5" w:rsidRPr="00BF35E2">
        <w:rPr>
          <w:rFonts w:ascii="Arial" w:hAnsi="Arial" w:cs="Arial"/>
          <w:b w:val="0"/>
          <w:i/>
          <w:sz w:val="24"/>
          <w:szCs w:val="24"/>
        </w:rPr>
        <w:t xml:space="preserve"> </w:t>
      </w:r>
      <w:r w:rsidR="00BF35E2" w:rsidRPr="00BF35E2">
        <w:rPr>
          <w:rFonts w:ascii="Arial" w:hAnsi="Arial" w:cs="Arial"/>
          <w:b w:val="0"/>
          <w:i/>
          <w:sz w:val="24"/>
          <w:szCs w:val="24"/>
        </w:rPr>
        <w:t xml:space="preserve">12 point </w:t>
      </w:r>
      <w:r w:rsidR="00D07B41" w:rsidRPr="00BF35E2">
        <w:rPr>
          <w:rFonts w:ascii="Arial" w:hAnsi="Arial" w:cs="Arial"/>
          <w:i/>
          <w:sz w:val="24"/>
          <w:szCs w:val="24"/>
        </w:rPr>
        <w:t>‘</w:t>
      </w:r>
      <w:r w:rsidR="000C429F" w:rsidRPr="00BF35E2">
        <w:rPr>
          <w:rFonts w:ascii="Arial" w:hAnsi="Arial" w:cs="Arial"/>
          <w:i/>
          <w:sz w:val="24"/>
          <w:szCs w:val="24"/>
        </w:rPr>
        <w:t>Arial</w:t>
      </w:r>
      <w:r w:rsidR="00D07B41" w:rsidRPr="00BF35E2">
        <w:rPr>
          <w:rFonts w:ascii="Arial" w:hAnsi="Arial" w:cs="Arial"/>
          <w:i/>
          <w:sz w:val="24"/>
          <w:szCs w:val="24"/>
        </w:rPr>
        <w:t>’</w:t>
      </w:r>
      <w:r w:rsidR="00B30897" w:rsidRPr="00BF35E2">
        <w:rPr>
          <w:rFonts w:ascii="Arial" w:hAnsi="Arial" w:cs="Arial"/>
          <w:b w:val="0"/>
          <w:i/>
          <w:sz w:val="24"/>
          <w:szCs w:val="24"/>
        </w:rPr>
        <w:t xml:space="preserve"> font</w:t>
      </w:r>
      <w:r w:rsidR="00711D03" w:rsidRPr="00BF35E2">
        <w:rPr>
          <w:rFonts w:ascii="Arial" w:hAnsi="Arial" w:cs="Arial"/>
          <w:b w:val="0"/>
          <w:i/>
          <w:sz w:val="24"/>
          <w:szCs w:val="24"/>
        </w:rPr>
        <w:t>,</w:t>
      </w:r>
      <w:r w:rsidR="00711D03">
        <w:rPr>
          <w:rFonts w:ascii="Arial" w:hAnsi="Arial" w:cs="Arial"/>
          <w:b w:val="0"/>
          <w:sz w:val="24"/>
          <w:szCs w:val="24"/>
        </w:rPr>
        <w:t xml:space="preserve"> available on the UKAHPP website</w:t>
      </w:r>
      <w:r w:rsidR="00997496" w:rsidRPr="004C54AC">
        <w:rPr>
          <w:rFonts w:ascii="Arial" w:hAnsi="Arial" w:cs="Arial"/>
          <w:b w:val="0"/>
          <w:sz w:val="24"/>
          <w:szCs w:val="24"/>
        </w:rPr>
        <w:t xml:space="preserve"> and return</w:t>
      </w:r>
      <w:r w:rsidR="00711D03">
        <w:rPr>
          <w:rFonts w:ascii="Arial" w:hAnsi="Arial" w:cs="Arial"/>
          <w:b w:val="0"/>
          <w:sz w:val="24"/>
          <w:szCs w:val="24"/>
        </w:rPr>
        <w:t>ed</w:t>
      </w:r>
      <w:r w:rsidR="00997496" w:rsidRPr="004C54AC">
        <w:rPr>
          <w:rFonts w:ascii="Arial" w:hAnsi="Arial" w:cs="Arial"/>
          <w:b w:val="0"/>
          <w:sz w:val="24"/>
          <w:szCs w:val="24"/>
        </w:rPr>
        <w:t xml:space="preserve"> </w:t>
      </w:r>
      <w:r w:rsidR="00CF63A5">
        <w:rPr>
          <w:rFonts w:ascii="Arial" w:hAnsi="Arial" w:cs="Arial"/>
          <w:b w:val="0"/>
          <w:sz w:val="24"/>
          <w:szCs w:val="24"/>
        </w:rPr>
        <w:t xml:space="preserve">with supporting documents </w:t>
      </w:r>
      <w:r w:rsidR="00997496" w:rsidRPr="004C54AC">
        <w:rPr>
          <w:rFonts w:ascii="Arial" w:hAnsi="Arial" w:cs="Arial"/>
          <w:b w:val="0"/>
          <w:sz w:val="24"/>
          <w:szCs w:val="24"/>
        </w:rPr>
        <w:t>as</w:t>
      </w:r>
      <w:r w:rsidR="00CF63A5">
        <w:rPr>
          <w:rFonts w:ascii="Arial" w:hAnsi="Arial" w:cs="Arial"/>
          <w:b w:val="0"/>
          <w:sz w:val="24"/>
          <w:szCs w:val="24"/>
        </w:rPr>
        <w:t xml:space="preserve"> </w:t>
      </w:r>
      <w:r w:rsidR="00997496" w:rsidRPr="004C54AC">
        <w:rPr>
          <w:rFonts w:ascii="Arial" w:hAnsi="Arial" w:cs="Arial"/>
          <w:b w:val="0"/>
          <w:sz w:val="24"/>
          <w:szCs w:val="24"/>
        </w:rPr>
        <w:t>‘</w:t>
      </w:r>
      <w:r w:rsidR="00997496" w:rsidRPr="004C54AC">
        <w:rPr>
          <w:rFonts w:ascii="Arial" w:hAnsi="Arial" w:cs="Arial"/>
          <w:i/>
          <w:sz w:val="24"/>
          <w:szCs w:val="24"/>
        </w:rPr>
        <w:t xml:space="preserve">PDF’ </w:t>
      </w:r>
      <w:r w:rsidR="00756963" w:rsidRPr="004C54AC">
        <w:rPr>
          <w:rFonts w:ascii="Arial" w:hAnsi="Arial" w:cs="Arial"/>
          <w:b w:val="0"/>
          <w:sz w:val="24"/>
          <w:szCs w:val="24"/>
        </w:rPr>
        <w:t>email attachment</w:t>
      </w:r>
      <w:r w:rsidR="00CF63A5">
        <w:rPr>
          <w:rFonts w:ascii="Arial" w:hAnsi="Arial" w:cs="Arial"/>
          <w:b w:val="0"/>
          <w:sz w:val="24"/>
          <w:szCs w:val="24"/>
        </w:rPr>
        <w:t>s</w:t>
      </w:r>
      <w:r w:rsidR="00711D03">
        <w:rPr>
          <w:rFonts w:ascii="Arial" w:hAnsi="Arial" w:cs="Arial"/>
          <w:b w:val="0"/>
          <w:sz w:val="24"/>
          <w:szCs w:val="24"/>
        </w:rPr>
        <w:t xml:space="preserve"> </w:t>
      </w:r>
      <w:r w:rsidR="00B02368" w:rsidRPr="004C54AC">
        <w:rPr>
          <w:rFonts w:ascii="Arial" w:hAnsi="Arial" w:cs="Arial"/>
          <w:b w:val="0"/>
          <w:sz w:val="24"/>
          <w:szCs w:val="24"/>
        </w:rPr>
        <w:t xml:space="preserve">to </w:t>
      </w:r>
      <w:hyperlink r:id="rId9" w:history="1">
        <w:r w:rsidR="00030755" w:rsidRPr="00977EDA">
          <w:rPr>
            <w:rStyle w:val="Hyperlink"/>
            <w:rFonts w:ascii="Arial" w:hAnsi="Arial" w:cs="Arial"/>
            <w:b w:val="0"/>
            <w:sz w:val="24"/>
            <w:szCs w:val="24"/>
          </w:rPr>
          <w:t>admin@ahpp.org.uk</w:t>
        </w:r>
      </w:hyperlink>
      <w:r w:rsidR="00030755">
        <w:rPr>
          <w:rFonts w:ascii="Arial" w:hAnsi="Arial" w:cs="Arial"/>
          <w:b w:val="0"/>
          <w:sz w:val="24"/>
          <w:szCs w:val="24"/>
        </w:rPr>
        <w:t xml:space="preserve"> </w:t>
      </w:r>
      <w:r w:rsidR="009563B3">
        <w:rPr>
          <w:rFonts w:ascii="Arial" w:hAnsi="Arial" w:cs="Arial"/>
          <w:b w:val="0"/>
          <w:sz w:val="24"/>
          <w:szCs w:val="24"/>
        </w:rPr>
        <w:t xml:space="preserve">  </w:t>
      </w:r>
    </w:p>
    <w:p w14:paraId="046DB310" w14:textId="77777777" w:rsidR="009563B3" w:rsidRDefault="00CA2CCC" w:rsidP="009563B3">
      <w:pPr>
        <w:pStyle w:val="Heading1"/>
        <w:pBdr>
          <w:bottom w:val="single" w:sz="8" w:space="0" w:color="808080"/>
        </w:pBdr>
        <w:jc w:val="both"/>
        <w:rPr>
          <w:rFonts w:ascii="Arial" w:hAnsi="Arial" w:cs="Arial"/>
          <w:b w:val="0"/>
          <w:sz w:val="24"/>
          <w:szCs w:val="24"/>
        </w:rPr>
      </w:pPr>
      <w:r>
        <w:rPr>
          <w:rFonts w:ascii="Arial" w:hAnsi="Arial" w:cs="Arial"/>
          <w:b w:val="0"/>
          <w:sz w:val="24"/>
          <w:szCs w:val="24"/>
        </w:rPr>
        <w:t>A</w:t>
      </w:r>
      <w:r w:rsidR="00225690">
        <w:rPr>
          <w:rFonts w:ascii="Arial" w:hAnsi="Arial" w:cs="Arial"/>
          <w:b w:val="0"/>
          <w:sz w:val="24"/>
          <w:szCs w:val="24"/>
        </w:rPr>
        <w:t xml:space="preserve">pplicants should read </w:t>
      </w:r>
      <w:r w:rsidR="006D7436">
        <w:rPr>
          <w:rFonts w:ascii="Arial" w:hAnsi="Arial" w:cs="Arial"/>
          <w:b w:val="0"/>
          <w:sz w:val="24"/>
          <w:szCs w:val="24"/>
        </w:rPr>
        <w:t xml:space="preserve">the </w:t>
      </w:r>
      <w:r w:rsidR="008463C8">
        <w:rPr>
          <w:rFonts w:ascii="Arial" w:hAnsi="Arial" w:cs="Arial"/>
          <w:b w:val="0"/>
          <w:sz w:val="24"/>
          <w:szCs w:val="24"/>
        </w:rPr>
        <w:t>‘</w:t>
      </w:r>
      <w:r w:rsidR="006D7436" w:rsidRPr="008463C8">
        <w:rPr>
          <w:rFonts w:ascii="Arial" w:hAnsi="Arial" w:cs="Arial"/>
          <w:b w:val="0"/>
          <w:i/>
          <w:sz w:val="24"/>
          <w:szCs w:val="24"/>
        </w:rPr>
        <w:t>Detailed Accreditation Criteria</w:t>
      </w:r>
      <w:r w:rsidR="008463C8" w:rsidRPr="008463C8">
        <w:rPr>
          <w:rFonts w:ascii="Arial" w:hAnsi="Arial" w:cs="Arial"/>
          <w:b w:val="0"/>
          <w:i/>
          <w:sz w:val="24"/>
          <w:szCs w:val="24"/>
        </w:rPr>
        <w:t>’</w:t>
      </w:r>
      <w:r w:rsidR="006D7436" w:rsidRPr="008463C8">
        <w:rPr>
          <w:rFonts w:ascii="Arial" w:hAnsi="Arial" w:cs="Arial"/>
          <w:b w:val="0"/>
          <w:i/>
          <w:sz w:val="24"/>
          <w:szCs w:val="24"/>
        </w:rPr>
        <w:t xml:space="preserve"> </w:t>
      </w:r>
      <w:r w:rsidR="006D7436">
        <w:rPr>
          <w:rFonts w:ascii="Arial" w:hAnsi="Arial" w:cs="Arial"/>
          <w:b w:val="0"/>
          <w:sz w:val="24"/>
          <w:szCs w:val="24"/>
        </w:rPr>
        <w:t>for Psychotherapist</w:t>
      </w:r>
      <w:r w:rsidR="008463C8">
        <w:rPr>
          <w:rFonts w:ascii="Arial" w:hAnsi="Arial" w:cs="Arial"/>
          <w:b w:val="0"/>
          <w:sz w:val="24"/>
          <w:szCs w:val="24"/>
        </w:rPr>
        <w:t>s</w:t>
      </w:r>
      <w:r w:rsidR="00225690">
        <w:rPr>
          <w:rFonts w:ascii="Arial" w:hAnsi="Arial" w:cs="Arial"/>
          <w:b w:val="0"/>
          <w:sz w:val="24"/>
          <w:szCs w:val="24"/>
        </w:rPr>
        <w:t xml:space="preserve"> </w:t>
      </w:r>
      <w:r>
        <w:rPr>
          <w:rFonts w:ascii="Arial" w:hAnsi="Arial" w:cs="Arial"/>
          <w:b w:val="0"/>
          <w:sz w:val="24"/>
          <w:szCs w:val="24"/>
        </w:rPr>
        <w:t xml:space="preserve">before completing this form </w:t>
      </w:r>
      <w:r w:rsidR="006D7436">
        <w:rPr>
          <w:rFonts w:ascii="Arial" w:hAnsi="Arial" w:cs="Arial"/>
          <w:b w:val="0"/>
          <w:sz w:val="24"/>
          <w:szCs w:val="24"/>
        </w:rPr>
        <w:t>- see link below.</w:t>
      </w:r>
    </w:p>
    <w:p w14:paraId="7F7B2FF2" w14:textId="77777777" w:rsidR="00030755" w:rsidRPr="009563B3" w:rsidRDefault="009563B3" w:rsidP="009563B3">
      <w:pPr>
        <w:pStyle w:val="Heading1"/>
        <w:pBdr>
          <w:bottom w:val="single" w:sz="8" w:space="0" w:color="808080"/>
        </w:pBdr>
        <w:jc w:val="both"/>
        <w:rPr>
          <w:rFonts w:ascii="Arial" w:hAnsi="Arial" w:cs="Arial"/>
          <w:szCs w:val="32"/>
        </w:rPr>
      </w:pPr>
      <w:r w:rsidRPr="009563B3">
        <w:rPr>
          <w:rFonts w:ascii="Arial" w:hAnsi="Arial" w:cs="Arial"/>
          <w:szCs w:val="32"/>
        </w:rPr>
        <w:t>P</w:t>
      </w:r>
      <w:r w:rsidR="00264047">
        <w:rPr>
          <w:rFonts w:ascii="Arial" w:hAnsi="Arial" w:cs="Arial"/>
          <w:szCs w:val="32"/>
        </w:rPr>
        <w:t>art</w:t>
      </w:r>
      <w:r w:rsidRPr="009563B3">
        <w:rPr>
          <w:rFonts w:ascii="Arial" w:hAnsi="Arial" w:cs="Arial"/>
          <w:szCs w:val="32"/>
        </w:rPr>
        <w:t xml:space="preserve"> A</w:t>
      </w:r>
      <w:r w:rsidR="00264047">
        <w:rPr>
          <w:rFonts w:ascii="Arial" w:hAnsi="Arial" w:cs="Arial"/>
          <w:szCs w:val="32"/>
        </w:rPr>
        <w:t>:</w:t>
      </w:r>
      <w:r w:rsidRPr="009563B3">
        <w:rPr>
          <w:rFonts w:ascii="Arial" w:hAnsi="Arial" w:cs="Arial"/>
          <w:szCs w:val="32"/>
        </w:rPr>
        <w:t xml:space="preserve">                                      </w:t>
      </w:r>
    </w:p>
    <w:p w14:paraId="33EB4D87" w14:textId="3C16227F" w:rsidR="00285999" w:rsidRPr="004C54AC" w:rsidRDefault="00285999" w:rsidP="00786DAD">
      <w:pPr>
        <w:jc w:val="both"/>
        <w:rPr>
          <w:rFonts w:cs="Arial"/>
        </w:rPr>
      </w:pPr>
      <w:r w:rsidRPr="004C54AC">
        <w:rPr>
          <w:rFonts w:cs="Arial"/>
        </w:rPr>
        <w:t xml:space="preserve">To be completed by applicants who have </w:t>
      </w:r>
      <w:r w:rsidR="00D065A3" w:rsidRPr="004C54AC">
        <w:rPr>
          <w:rFonts w:cs="Arial"/>
        </w:rPr>
        <w:t xml:space="preserve">successfully </w:t>
      </w:r>
      <w:r w:rsidR="007D1105" w:rsidRPr="004C54AC">
        <w:rPr>
          <w:rFonts w:cs="Arial"/>
        </w:rPr>
        <w:t xml:space="preserve">completed </w:t>
      </w:r>
      <w:r w:rsidR="00984D22">
        <w:rPr>
          <w:rFonts w:cs="Arial"/>
        </w:rPr>
        <w:t xml:space="preserve">a </w:t>
      </w:r>
      <w:r w:rsidR="008463C8">
        <w:rPr>
          <w:rFonts w:cs="Arial"/>
        </w:rPr>
        <w:t xml:space="preserve">recognised </w:t>
      </w:r>
      <w:r w:rsidR="00EE2DF0" w:rsidRPr="004C54AC">
        <w:rPr>
          <w:rFonts w:cs="Arial"/>
        </w:rPr>
        <w:t>practice</w:t>
      </w:r>
      <w:r w:rsidR="007D55D5">
        <w:rPr>
          <w:rFonts w:cs="Arial"/>
        </w:rPr>
        <w:t>-</w:t>
      </w:r>
      <w:r w:rsidR="00EE2DF0" w:rsidRPr="004C54AC">
        <w:rPr>
          <w:rFonts w:cs="Arial"/>
        </w:rPr>
        <w:t xml:space="preserve">based </w:t>
      </w:r>
      <w:r w:rsidR="00241139">
        <w:rPr>
          <w:rFonts w:cs="Arial"/>
        </w:rPr>
        <w:t xml:space="preserve">core </w:t>
      </w:r>
      <w:r w:rsidR="00FD4290" w:rsidRPr="004C54AC">
        <w:rPr>
          <w:rFonts w:cs="Arial"/>
        </w:rPr>
        <w:t>training in</w:t>
      </w:r>
      <w:r w:rsidR="00774944">
        <w:rPr>
          <w:rFonts w:cs="Arial"/>
        </w:rPr>
        <w:t xml:space="preserve"> a</w:t>
      </w:r>
      <w:r w:rsidR="00FD4290" w:rsidRPr="004C54AC">
        <w:rPr>
          <w:rFonts w:cs="Arial"/>
        </w:rPr>
        <w:t xml:space="preserve"> </w:t>
      </w:r>
      <w:r w:rsidR="00FD4290" w:rsidRPr="009563B3">
        <w:rPr>
          <w:rFonts w:cs="Arial"/>
          <w:i/>
        </w:rPr>
        <w:t>Humanistic</w:t>
      </w:r>
      <w:r w:rsidR="00FD4290" w:rsidRPr="004C54AC">
        <w:rPr>
          <w:rFonts w:cs="Arial"/>
        </w:rPr>
        <w:t xml:space="preserve"> </w:t>
      </w:r>
      <w:r w:rsidRPr="004C54AC">
        <w:rPr>
          <w:rFonts w:cs="Arial"/>
          <w:i/>
        </w:rPr>
        <w:t>Psychother</w:t>
      </w:r>
      <w:r w:rsidR="00774944">
        <w:rPr>
          <w:rFonts w:cs="Arial"/>
          <w:i/>
        </w:rPr>
        <w:t>apy</w:t>
      </w:r>
      <w:r w:rsidR="00CF63A5">
        <w:rPr>
          <w:rFonts w:cs="Arial"/>
          <w:i/>
        </w:rPr>
        <w:t xml:space="preserve"> </w:t>
      </w:r>
      <w:r w:rsidR="00AC4A81">
        <w:rPr>
          <w:rFonts w:cs="Arial"/>
        </w:rPr>
        <w:t xml:space="preserve">approach </w:t>
      </w:r>
      <w:r w:rsidR="00241139">
        <w:rPr>
          <w:rFonts w:cs="Arial"/>
        </w:rPr>
        <w:t>OR</w:t>
      </w:r>
      <w:r w:rsidR="00AC4A81">
        <w:rPr>
          <w:rFonts w:cs="Arial"/>
        </w:rPr>
        <w:t xml:space="preserve"> </w:t>
      </w:r>
      <w:r w:rsidR="00241139">
        <w:rPr>
          <w:rFonts w:cs="Arial"/>
        </w:rPr>
        <w:t>a</w:t>
      </w:r>
      <w:r w:rsidR="00984D22">
        <w:rPr>
          <w:rFonts w:cs="Arial"/>
        </w:rPr>
        <w:t xml:space="preserve">n </w:t>
      </w:r>
      <w:r w:rsidR="00AC4A81">
        <w:rPr>
          <w:rFonts w:cs="Arial"/>
        </w:rPr>
        <w:t>equivalent</w:t>
      </w:r>
      <w:r w:rsidR="00CF63A5">
        <w:rPr>
          <w:rFonts w:cs="Arial"/>
        </w:rPr>
        <w:t xml:space="preserve"> </w:t>
      </w:r>
      <w:r w:rsidR="00984D22">
        <w:rPr>
          <w:rFonts w:cs="Arial"/>
        </w:rPr>
        <w:t xml:space="preserve">portfolio training with </w:t>
      </w:r>
      <w:r w:rsidR="007D1105" w:rsidRPr="004C54AC">
        <w:rPr>
          <w:rFonts w:cs="Arial"/>
        </w:rPr>
        <w:t>qualification</w:t>
      </w:r>
      <w:r w:rsidR="000157E5">
        <w:rPr>
          <w:rFonts w:cs="Arial"/>
        </w:rPr>
        <w:t>(</w:t>
      </w:r>
      <w:r w:rsidR="008463C8">
        <w:rPr>
          <w:rFonts w:cs="Arial"/>
        </w:rPr>
        <w:t>s</w:t>
      </w:r>
      <w:r w:rsidR="000157E5">
        <w:rPr>
          <w:rFonts w:cs="Arial"/>
        </w:rPr>
        <w:t>)</w:t>
      </w:r>
      <w:r w:rsidR="00CF63A5">
        <w:rPr>
          <w:rFonts w:cs="Arial"/>
        </w:rPr>
        <w:t xml:space="preserve"> </w:t>
      </w:r>
      <w:r w:rsidRPr="004C54AC">
        <w:rPr>
          <w:rFonts w:cs="Arial"/>
        </w:rPr>
        <w:t>that meets the following criteria:</w:t>
      </w:r>
    </w:p>
    <w:p w14:paraId="6509FC32" w14:textId="77777777" w:rsidR="00111DE4" w:rsidRDefault="009B6EE7" w:rsidP="009563B3">
      <w:pPr>
        <w:pStyle w:val="ListParagraph"/>
        <w:numPr>
          <w:ilvl w:val="0"/>
          <w:numId w:val="2"/>
        </w:numPr>
        <w:suppressAutoHyphens w:val="0"/>
        <w:spacing w:before="100" w:beforeAutospacing="1" w:after="100" w:afterAutospacing="1"/>
        <w:ind w:left="360"/>
        <w:jc w:val="both"/>
        <w:rPr>
          <w:rFonts w:cs="Arial"/>
        </w:rPr>
      </w:pPr>
      <w:r w:rsidRPr="00111DE4">
        <w:rPr>
          <w:rFonts w:cs="Arial"/>
          <w:b/>
        </w:rPr>
        <w:t>L</w:t>
      </w:r>
      <w:r w:rsidR="00285999" w:rsidRPr="00111DE4">
        <w:rPr>
          <w:rFonts w:cs="Arial"/>
          <w:b/>
        </w:rPr>
        <w:t xml:space="preserve">evel </w:t>
      </w:r>
      <w:r w:rsidR="00774944" w:rsidRPr="00111DE4">
        <w:rPr>
          <w:rFonts w:cs="Arial"/>
          <w:b/>
        </w:rPr>
        <w:t>7</w:t>
      </w:r>
      <w:r w:rsidR="00285999" w:rsidRPr="00111DE4">
        <w:rPr>
          <w:rFonts w:cs="Arial"/>
        </w:rPr>
        <w:t xml:space="preserve"> or above of the </w:t>
      </w:r>
      <w:r w:rsidR="00285999" w:rsidRPr="00111DE4">
        <w:rPr>
          <w:rFonts w:cs="Arial"/>
          <w:i/>
        </w:rPr>
        <w:t>Quality Assurance Agency: Framework for Higher Education Qualifications of UK Degree</w:t>
      </w:r>
      <w:r w:rsidR="000774ED" w:rsidRPr="00111DE4">
        <w:rPr>
          <w:rFonts w:cs="Arial"/>
          <w:i/>
        </w:rPr>
        <w:t xml:space="preserve"> </w:t>
      </w:r>
      <w:r w:rsidR="00285999" w:rsidRPr="00111DE4">
        <w:rPr>
          <w:rFonts w:cs="Arial"/>
          <w:i/>
        </w:rPr>
        <w:t>Awarding Bodies</w:t>
      </w:r>
      <w:r w:rsidR="000774ED" w:rsidRPr="00111DE4">
        <w:rPr>
          <w:rFonts w:cs="Arial"/>
          <w:i/>
        </w:rPr>
        <w:t xml:space="preserve"> </w:t>
      </w:r>
      <w:r w:rsidR="00774944" w:rsidRPr="00111DE4">
        <w:rPr>
          <w:rFonts w:cs="Arial"/>
        </w:rPr>
        <w:t xml:space="preserve">(Master’s Degree, Integrated Master’s Degree, Postgraduate Diploma, Postgraduate Certificate). As other frameworks exist and may vary, applicants must demonstrate how their training equates to level 7 of the </w:t>
      </w:r>
      <w:r w:rsidR="00774944" w:rsidRPr="00111DE4">
        <w:rPr>
          <w:rFonts w:cs="Arial"/>
          <w:i/>
        </w:rPr>
        <w:t>QAA</w:t>
      </w:r>
      <w:r w:rsidR="00774944" w:rsidRPr="00111DE4">
        <w:rPr>
          <w:rFonts w:cs="Arial"/>
        </w:rPr>
        <w:t xml:space="preserve"> framework.</w:t>
      </w:r>
    </w:p>
    <w:p w14:paraId="4B1D074B" w14:textId="383623ED" w:rsidR="00111DE4" w:rsidRDefault="00774944" w:rsidP="009563B3">
      <w:pPr>
        <w:pStyle w:val="ListParagraph"/>
        <w:numPr>
          <w:ilvl w:val="0"/>
          <w:numId w:val="2"/>
        </w:numPr>
        <w:suppressAutoHyphens w:val="0"/>
        <w:spacing w:before="100" w:beforeAutospacing="1" w:after="100" w:afterAutospacing="1"/>
        <w:ind w:left="360"/>
        <w:jc w:val="both"/>
        <w:rPr>
          <w:rFonts w:cs="Arial"/>
        </w:rPr>
      </w:pPr>
      <w:r w:rsidRPr="00111DE4">
        <w:rPr>
          <w:rFonts w:cs="Arial"/>
          <w:b/>
        </w:rPr>
        <w:t>900</w:t>
      </w:r>
      <w:r w:rsidR="00CF63A5" w:rsidRPr="00111DE4">
        <w:rPr>
          <w:rFonts w:cs="Arial"/>
          <w:b/>
        </w:rPr>
        <w:t xml:space="preserve"> </w:t>
      </w:r>
      <w:r w:rsidR="00976E42" w:rsidRPr="00111DE4">
        <w:rPr>
          <w:rFonts w:cs="Arial"/>
        </w:rPr>
        <w:t>training hours</w:t>
      </w:r>
      <w:r w:rsidR="00976E42" w:rsidRPr="00111DE4">
        <w:rPr>
          <w:rFonts w:cs="Arial"/>
          <w:b/>
        </w:rPr>
        <w:t xml:space="preserve"> </w:t>
      </w:r>
      <w:r w:rsidR="00030755" w:rsidRPr="00111DE4">
        <w:rPr>
          <w:rFonts w:cs="Arial"/>
        </w:rPr>
        <w:t xml:space="preserve">with </w:t>
      </w:r>
      <w:r w:rsidR="00111DE4" w:rsidRPr="00111DE4">
        <w:rPr>
          <w:rFonts w:cs="Arial"/>
        </w:rPr>
        <w:t xml:space="preserve">a minimum of </w:t>
      </w:r>
      <w:r w:rsidR="00030755" w:rsidRPr="00111DE4">
        <w:rPr>
          <w:rFonts w:cs="Arial"/>
        </w:rPr>
        <w:t xml:space="preserve">600 </w:t>
      </w:r>
      <w:r w:rsidR="00111DE4" w:rsidRPr="00111DE4">
        <w:rPr>
          <w:rFonts w:cs="Arial"/>
        </w:rPr>
        <w:t>tutor contact hours over a minimum of 4 years part-time</w:t>
      </w:r>
    </w:p>
    <w:p w14:paraId="33ADAF20" w14:textId="77777777" w:rsidR="00111DE4" w:rsidRDefault="003355A9" w:rsidP="009563B3">
      <w:pPr>
        <w:pStyle w:val="ListParagraph"/>
        <w:numPr>
          <w:ilvl w:val="0"/>
          <w:numId w:val="2"/>
        </w:numPr>
        <w:suppressAutoHyphens w:val="0"/>
        <w:spacing w:before="100" w:beforeAutospacing="1" w:after="100" w:afterAutospacing="1"/>
        <w:ind w:left="360"/>
        <w:jc w:val="both"/>
        <w:rPr>
          <w:rFonts w:cs="Arial"/>
        </w:rPr>
      </w:pPr>
      <w:r w:rsidRPr="00111DE4">
        <w:rPr>
          <w:rFonts w:cs="Arial"/>
          <w:b/>
        </w:rPr>
        <w:t>450</w:t>
      </w:r>
      <w:r w:rsidR="00285999" w:rsidRPr="00111DE4">
        <w:rPr>
          <w:rFonts w:cs="Arial"/>
          <w:b/>
        </w:rPr>
        <w:t xml:space="preserve"> hours </w:t>
      </w:r>
      <w:r w:rsidR="00285999" w:rsidRPr="00111DE4">
        <w:rPr>
          <w:rFonts w:cs="Arial"/>
        </w:rPr>
        <w:t>of</w:t>
      </w:r>
      <w:r w:rsidR="00285999" w:rsidRPr="00111DE4">
        <w:rPr>
          <w:rFonts w:cs="Arial"/>
          <w:b/>
        </w:rPr>
        <w:t xml:space="preserve"> </w:t>
      </w:r>
      <w:r w:rsidR="00285999" w:rsidRPr="00111DE4">
        <w:rPr>
          <w:rFonts w:cs="Arial"/>
        </w:rPr>
        <w:t>supervised practice</w:t>
      </w:r>
      <w:r w:rsidR="00CF63A5" w:rsidRPr="00111DE4">
        <w:rPr>
          <w:rFonts w:cs="Arial"/>
          <w:b/>
        </w:rPr>
        <w:t xml:space="preserve"> </w:t>
      </w:r>
      <w:r w:rsidR="00774944" w:rsidRPr="00111DE4">
        <w:rPr>
          <w:rFonts w:cs="Arial"/>
        </w:rPr>
        <w:t>with</w:t>
      </w:r>
      <w:r w:rsidR="00285999" w:rsidRPr="00111DE4">
        <w:rPr>
          <w:rFonts w:cs="Arial"/>
        </w:rPr>
        <w:t xml:space="preserve">in a recognised </w:t>
      </w:r>
      <w:r w:rsidR="00035586" w:rsidRPr="00111DE4">
        <w:rPr>
          <w:rFonts w:cs="Arial"/>
        </w:rPr>
        <w:t>placement(s)</w:t>
      </w:r>
    </w:p>
    <w:p w14:paraId="2924212A" w14:textId="77777777" w:rsidR="00111DE4" w:rsidRDefault="00285999" w:rsidP="009563B3">
      <w:pPr>
        <w:pStyle w:val="ListParagraph"/>
        <w:numPr>
          <w:ilvl w:val="0"/>
          <w:numId w:val="2"/>
        </w:numPr>
        <w:suppressAutoHyphens w:val="0"/>
        <w:spacing w:before="100" w:beforeAutospacing="1" w:after="100" w:afterAutospacing="1"/>
        <w:ind w:left="360"/>
        <w:jc w:val="both"/>
        <w:rPr>
          <w:rFonts w:cs="Arial"/>
        </w:rPr>
      </w:pPr>
      <w:r w:rsidRPr="00111DE4">
        <w:rPr>
          <w:rFonts w:cs="Arial"/>
          <w:b/>
        </w:rPr>
        <w:t xml:space="preserve">1 hour </w:t>
      </w:r>
      <w:r w:rsidRPr="00111DE4">
        <w:rPr>
          <w:rFonts w:cs="Arial"/>
        </w:rPr>
        <w:t>of supervision to</w:t>
      </w:r>
      <w:r w:rsidRPr="00111DE4">
        <w:rPr>
          <w:rFonts w:cs="Arial"/>
          <w:b/>
        </w:rPr>
        <w:t xml:space="preserve"> 6 hours </w:t>
      </w:r>
      <w:r w:rsidRPr="00111DE4">
        <w:rPr>
          <w:rFonts w:cs="Arial"/>
        </w:rPr>
        <w:t>of client contact</w:t>
      </w:r>
    </w:p>
    <w:p w14:paraId="6A19071F" w14:textId="3671EBD0" w:rsidR="00111DE4" w:rsidRDefault="00B5307F" w:rsidP="009563B3">
      <w:pPr>
        <w:pStyle w:val="ListParagraph"/>
        <w:numPr>
          <w:ilvl w:val="0"/>
          <w:numId w:val="2"/>
        </w:numPr>
        <w:suppressAutoHyphens w:val="0"/>
        <w:spacing w:before="100" w:beforeAutospacing="1" w:after="100" w:afterAutospacing="1"/>
        <w:ind w:left="360"/>
        <w:jc w:val="both"/>
        <w:rPr>
          <w:rFonts w:cs="Arial"/>
        </w:rPr>
      </w:pPr>
      <w:r w:rsidRPr="00111DE4">
        <w:rPr>
          <w:rFonts w:cs="Arial"/>
        </w:rPr>
        <w:t xml:space="preserve">A minimum of </w:t>
      </w:r>
      <w:r w:rsidR="003355A9" w:rsidRPr="00111DE4">
        <w:rPr>
          <w:rFonts w:cs="Arial"/>
          <w:b/>
        </w:rPr>
        <w:t>1</w:t>
      </w:r>
      <w:r w:rsidRPr="00111DE4">
        <w:rPr>
          <w:rFonts w:cs="Arial"/>
          <w:b/>
        </w:rPr>
        <w:t>60</w:t>
      </w:r>
      <w:r w:rsidR="00285999" w:rsidRPr="00111DE4">
        <w:rPr>
          <w:rFonts w:cs="Arial"/>
          <w:b/>
        </w:rPr>
        <w:t xml:space="preserve"> hours</w:t>
      </w:r>
      <w:r w:rsidR="00285999" w:rsidRPr="00111DE4">
        <w:rPr>
          <w:rFonts w:cs="Arial"/>
        </w:rPr>
        <w:t xml:space="preserve"> of personal therapy</w:t>
      </w:r>
      <w:r w:rsidRPr="00111DE4">
        <w:rPr>
          <w:rFonts w:cs="Arial"/>
        </w:rPr>
        <w:t xml:space="preserve"> </w:t>
      </w:r>
      <w:r w:rsidR="00387855">
        <w:rPr>
          <w:rFonts w:cs="Arial"/>
        </w:rPr>
        <w:t>concurrent with training</w:t>
      </w:r>
    </w:p>
    <w:p w14:paraId="5D33194F" w14:textId="77777777" w:rsidR="009563B3" w:rsidRPr="00111DE4" w:rsidRDefault="00B5307F" w:rsidP="009563B3">
      <w:pPr>
        <w:pStyle w:val="ListParagraph"/>
        <w:numPr>
          <w:ilvl w:val="0"/>
          <w:numId w:val="2"/>
        </w:numPr>
        <w:suppressAutoHyphens w:val="0"/>
        <w:spacing w:before="100" w:beforeAutospacing="1" w:after="100" w:afterAutospacing="1"/>
        <w:ind w:left="360"/>
        <w:jc w:val="both"/>
        <w:rPr>
          <w:rFonts w:cs="Arial"/>
        </w:rPr>
      </w:pPr>
      <w:r w:rsidRPr="00111DE4">
        <w:rPr>
          <w:rFonts w:cs="Arial"/>
          <w:b/>
        </w:rPr>
        <w:t>48 hours</w:t>
      </w:r>
      <w:r w:rsidRPr="00111DE4">
        <w:rPr>
          <w:rFonts w:cs="Arial"/>
        </w:rPr>
        <w:t xml:space="preserve"> with a recognised Mental Health Familiarisation Placement</w:t>
      </w:r>
    </w:p>
    <w:tbl>
      <w:tblPr>
        <w:tblW w:w="0" w:type="auto"/>
        <w:tblInd w:w="-5" w:type="dxa"/>
        <w:tblLayout w:type="fixed"/>
        <w:tblLook w:val="0000" w:firstRow="0" w:lastRow="0" w:firstColumn="0" w:lastColumn="0" w:noHBand="0" w:noVBand="0"/>
      </w:tblPr>
      <w:tblGrid>
        <w:gridCol w:w="8051"/>
        <w:gridCol w:w="1134"/>
      </w:tblGrid>
      <w:tr w:rsidR="00285999" w:rsidRPr="004C54AC" w14:paraId="31025745" w14:textId="77777777" w:rsidTr="000310C5">
        <w:trPr>
          <w:trHeight w:val="537"/>
        </w:trPr>
        <w:tc>
          <w:tcPr>
            <w:tcW w:w="8051" w:type="dxa"/>
            <w:tcBorders>
              <w:top w:val="single" w:sz="4" w:space="0" w:color="000000"/>
              <w:left w:val="single" w:sz="4" w:space="0" w:color="000000"/>
              <w:bottom w:val="single" w:sz="4" w:space="0" w:color="000000"/>
            </w:tcBorders>
            <w:shd w:val="clear" w:color="auto" w:fill="E7E6E6" w:themeFill="background2"/>
          </w:tcPr>
          <w:p w14:paraId="0C5EDEDE" w14:textId="77777777" w:rsidR="00285999" w:rsidRPr="004C54AC" w:rsidRDefault="00285999" w:rsidP="009B6EE7">
            <w:pPr>
              <w:rPr>
                <w:rFonts w:cs="Arial"/>
              </w:rPr>
            </w:pPr>
            <w:r w:rsidRPr="004C54AC">
              <w:rPr>
                <w:rFonts w:cs="Arial"/>
              </w:rPr>
              <w:t xml:space="preserve">Please </w:t>
            </w:r>
            <w:r w:rsidR="009B6EE7" w:rsidRPr="004C54AC">
              <w:rPr>
                <w:rFonts w:cs="Arial"/>
              </w:rPr>
              <w:t>state</w:t>
            </w:r>
            <w:r w:rsidR="000774ED">
              <w:rPr>
                <w:rFonts w:cs="Arial"/>
              </w:rPr>
              <w:t xml:space="preserve"> </w:t>
            </w:r>
            <w:r w:rsidRPr="004C54AC">
              <w:rPr>
                <w:rFonts w:cs="Arial"/>
                <w:b/>
                <w:i/>
              </w:rPr>
              <w:t>‘YES’</w:t>
            </w:r>
            <w:r w:rsidRPr="004C54AC">
              <w:rPr>
                <w:rFonts w:cs="Arial"/>
              </w:rPr>
              <w:t xml:space="preserve"> if the above criteria </w:t>
            </w:r>
            <w:proofErr w:type="gramStart"/>
            <w:r w:rsidRPr="004C54AC">
              <w:rPr>
                <w:rFonts w:cs="Arial"/>
              </w:rPr>
              <w:t>applies</w:t>
            </w:r>
            <w:proofErr w:type="gramEnd"/>
            <w:r w:rsidRPr="004C54AC">
              <w:rPr>
                <w:rFonts w:cs="Arial"/>
              </w:rPr>
              <w:t xml:space="preserve"> to you</w:t>
            </w:r>
            <w:r w:rsidR="000A7B0B" w:rsidRPr="004C54AC">
              <w:rPr>
                <w:rFonts w:cs="Arial"/>
              </w:rPr>
              <w:t>r training</w:t>
            </w:r>
            <w:r w:rsidRPr="004C54AC">
              <w:rPr>
                <w:rFonts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98A518" w14:textId="77777777" w:rsidR="00285999" w:rsidRPr="004C54AC" w:rsidRDefault="00285999" w:rsidP="00912101">
            <w:pPr>
              <w:snapToGrid w:val="0"/>
              <w:jc w:val="center"/>
              <w:rPr>
                <w:rFonts w:cs="Arial"/>
              </w:rPr>
            </w:pPr>
          </w:p>
        </w:tc>
      </w:tr>
    </w:tbl>
    <w:p w14:paraId="5DEC6F42" w14:textId="77777777" w:rsidR="007D55D5" w:rsidRDefault="007D55D5" w:rsidP="00285999">
      <w:pPr>
        <w:rPr>
          <w:rFonts w:cs="Arial"/>
          <w:b/>
          <w:sz w:val="32"/>
          <w:szCs w:val="32"/>
        </w:rPr>
      </w:pPr>
    </w:p>
    <w:p w14:paraId="41DACBD5" w14:textId="100D0102" w:rsidR="00111798" w:rsidRPr="004C54AC" w:rsidRDefault="00111798" w:rsidP="00285999">
      <w:pPr>
        <w:rPr>
          <w:rFonts w:cs="Arial"/>
          <w:b/>
          <w:sz w:val="32"/>
          <w:szCs w:val="32"/>
        </w:rPr>
      </w:pPr>
      <w:r w:rsidRPr="004C54AC">
        <w:rPr>
          <w:rFonts w:cs="Arial"/>
          <w:b/>
          <w:sz w:val="32"/>
          <w:szCs w:val="32"/>
        </w:rPr>
        <w:lastRenderedPageBreak/>
        <w:t>P</w:t>
      </w:r>
      <w:r w:rsidR="000E53A2" w:rsidRPr="004C54AC">
        <w:rPr>
          <w:rFonts w:cs="Arial"/>
          <w:b/>
          <w:sz w:val="32"/>
          <w:szCs w:val="32"/>
        </w:rPr>
        <w:t>art</w:t>
      </w:r>
      <w:r w:rsidRPr="004C54AC">
        <w:rPr>
          <w:rFonts w:cs="Arial"/>
          <w:b/>
          <w:sz w:val="32"/>
          <w:szCs w:val="32"/>
        </w:rPr>
        <w:t xml:space="preserve"> B:</w:t>
      </w:r>
    </w:p>
    <w:p w14:paraId="01CA7516" w14:textId="77777777" w:rsidR="00375D00" w:rsidRPr="004C54AC" w:rsidRDefault="00375D00" w:rsidP="00375D00">
      <w:pPr>
        <w:rPr>
          <w:rFonts w:cs="Arial"/>
          <w:b/>
          <w:sz w:val="16"/>
          <w:szCs w:val="16"/>
        </w:rPr>
      </w:pPr>
      <w:r w:rsidRPr="004C54AC">
        <w:rPr>
          <w:rFonts w:cs="Arial"/>
          <w:b/>
          <w:sz w:val="32"/>
          <w:szCs w:val="32"/>
        </w:rPr>
        <w:t xml:space="preserve">1. </w:t>
      </w:r>
      <w:r w:rsidR="00111798" w:rsidRPr="004C54AC">
        <w:rPr>
          <w:rFonts w:cs="Arial"/>
          <w:b/>
          <w:sz w:val="32"/>
          <w:szCs w:val="32"/>
        </w:rPr>
        <w:t>Personal Details:</w:t>
      </w:r>
    </w:p>
    <w:tbl>
      <w:tblPr>
        <w:tblpPr w:leftFromText="180" w:rightFromText="180" w:vertAnchor="page" w:horzAnchor="margin" w:tblpY="2379"/>
        <w:tblW w:w="9280" w:type="dxa"/>
        <w:tblLayout w:type="fixed"/>
        <w:tblLook w:val="0000" w:firstRow="0" w:lastRow="0" w:firstColumn="0" w:lastColumn="0" w:noHBand="0" w:noVBand="0"/>
      </w:tblPr>
      <w:tblGrid>
        <w:gridCol w:w="3970"/>
        <w:gridCol w:w="5310"/>
      </w:tblGrid>
      <w:tr w:rsidR="00510B55" w:rsidRPr="004C54AC" w14:paraId="165E5EBE" w14:textId="77777777" w:rsidTr="000310C5">
        <w:tc>
          <w:tcPr>
            <w:tcW w:w="3970" w:type="dxa"/>
            <w:tcBorders>
              <w:top w:val="single" w:sz="4" w:space="0" w:color="000000"/>
              <w:left w:val="single" w:sz="4" w:space="0" w:color="000000"/>
              <w:bottom w:val="single" w:sz="4" w:space="0" w:color="auto"/>
            </w:tcBorders>
            <w:shd w:val="clear" w:color="auto" w:fill="E7E6E6" w:themeFill="background2"/>
          </w:tcPr>
          <w:p w14:paraId="4EFA8424" w14:textId="77777777" w:rsidR="00510B55" w:rsidRPr="004C54AC" w:rsidRDefault="00510B55" w:rsidP="00510B55">
            <w:pPr>
              <w:spacing w:after="0"/>
              <w:rPr>
                <w:rFonts w:cs="Arial"/>
                <w:b/>
              </w:rPr>
            </w:pPr>
            <w:r w:rsidRPr="004C54AC">
              <w:rPr>
                <w:rFonts w:cs="Arial"/>
                <w:b/>
              </w:rPr>
              <w:t>SECOND Name: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7BAC26ED" w14:textId="77777777" w:rsidR="00510B55" w:rsidRPr="004C54AC" w:rsidRDefault="00510B55" w:rsidP="00510B55">
            <w:pPr>
              <w:spacing w:after="0"/>
              <w:rPr>
                <w:rFonts w:cs="Arial"/>
              </w:rPr>
            </w:pPr>
          </w:p>
        </w:tc>
      </w:tr>
      <w:tr w:rsidR="00510B55" w:rsidRPr="004C54AC" w14:paraId="798A6AA7" w14:textId="77777777" w:rsidTr="000310C5">
        <w:tc>
          <w:tcPr>
            <w:tcW w:w="3970" w:type="dxa"/>
            <w:tcBorders>
              <w:top w:val="single" w:sz="4" w:space="0" w:color="auto"/>
              <w:left w:val="single" w:sz="4" w:space="0" w:color="000000"/>
              <w:bottom w:val="single" w:sz="4" w:space="0" w:color="000000"/>
            </w:tcBorders>
            <w:shd w:val="clear" w:color="auto" w:fill="E7E6E6" w:themeFill="background2"/>
          </w:tcPr>
          <w:p w14:paraId="3D655040" w14:textId="77777777" w:rsidR="00510B55" w:rsidRPr="004C54AC" w:rsidRDefault="00510B55" w:rsidP="00510B55">
            <w:pPr>
              <w:spacing w:after="0"/>
              <w:rPr>
                <w:rFonts w:cs="Arial"/>
                <w:b/>
              </w:rPr>
            </w:pPr>
            <w:r w:rsidRPr="004C54AC">
              <w:rPr>
                <w:rFonts w:cs="Arial"/>
                <w:b/>
              </w:rPr>
              <w:t>FIRST Name(s):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72C48E0D" w14:textId="77777777" w:rsidR="00510B55" w:rsidRPr="004C54AC" w:rsidRDefault="00510B55" w:rsidP="00510B55">
            <w:pPr>
              <w:spacing w:after="0"/>
              <w:rPr>
                <w:rFonts w:cs="Arial"/>
              </w:rPr>
            </w:pPr>
          </w:p>
        </w:tc>
      </w:tr>
      <w:tr w:rsidR="00510B55" w:rsidRPr="004C54AC" w14:paraId="220CC813" w14:textId="77777777" w:rsidTr="000310C5">
        <w:trPr>
          <w:trHeight w:val="559"/>
        </w:trPr>
        <w:tc>
          <w:tcPr>
            <w:tcW w:w="3970" w:type="dxa"/>
            <w:tcBorders>
              <w:top w:val="single" w:sz="4" w:space="0" w:color="000000"/>
              <w:left w:val="single" w:sz="4" w:space="0" w:color="000000"/>
              <w:bottom w:val="single" w:sz="4" w:space="0" w:color="000000"/>
            </w:tcBorders>
            <w:shd w:val="clear" w:color="auto" w:fill="E7E6E6" w:themeFill="background2"/>
          </w:tcPr>
          <w:p w14:paraId="4E2A7217" w14:textId="77777777" w:rsidR="00510B55" w:rsidRPr="004C54AC" w:rsidRDefault="00510B55" w:rsidP="00510B55">
            <w:pPr>
              <w:rPr>
                <w:rFonts w:cs="Arial"/>
                <w:b/>
              </w:rPr>
            </w:pPr>
            <w:r w:rsidRPr="004C54AC">
              <w:rPr>
                <w:rFonts w:cs="Arial"/>
                <w:b/>
              </w:rPr>
              <w:t>Date of Birth:</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4D67CC13" w14:textId="77777777" w:rsidR="00510B55" w:rsidRPr="004C54AC" w:rsidRDefault="00510B55" w:rsidP="00510B55">
            <w:pPr>
              <w:snapToGrid w:val="0"/>
              <w:rPr>
                <w:rFonts w:cs="Arial"/>
              </w:rPr>
            </w:pPr>
          </w:p>
        </w:tc>
      </w:tr>
      <w:tr w:rsidR="00510B55" w:rsidRPr="004C54AC" w14:paraId="62A1A03A" w14:textId="77777777" w:rsidTr="000310C5">
        <w:trPr>
          <w:trHeight w:val="1454"/>
        </w:trPr>
        <w:tc>
          <w:tcPr>
            <w:tcW w:w="3970" w:type="dxa"/>
            <w:tcBorders>
              <w:top w:val="single" w:sz="4" w:space="0" w:color="000000"/>
              <w:left w:val="single" w:sz="4" w:space="0" w:color="000000"/>
              <w:bottom w:val="single" w:sz="4" w:space="0" w:color="000000"/>
            </w:tcBorders>
            <w:shd w:val="clear" w:color="auto" w:fill="E7E6E6" w:themeFill="background2"/>
          </w:tcPr>
          <w:p w14:paraId="5F644C34" w14:textId="77777777" w:rsidR="00510B55" w:rsidRPr="004C54AC" w:rsidRDefault="00510B55" w:rsidP="00510B55">
            <w:pPr>
              <w:rPr>
                <w:rFonts w:cs="Arial"/>
                <w:b/>
              </w:rPr>
            </w:pPr>
            <w:r w:rsidRPr="004C54AC">
              <w:rPr>
                <w:rFonts w:cs="Arial"/>
                <w:b/>
              </w:rPr>
              <w:t>Address:</w:t>
            </w:r>
          </w:p>
          <w:p w14:paraId="25CC55C9" w14:textId="77777777" w:rsidR="00510B55" w:rsidRPr="004C54AC" w:rsidRDefault="00510B55" w:rsidP="00510B55">
            <w:pPr>
              <w:rPr>
                <w:rFonts w:cs="Arial"/>
                <w:b/>
              </w:rPr>
            </w:pPr>
          </w:p>
          <w:p w14:paraId="2B03D344" w14:textId="77777777" w:rsidR="00510B55" w:rsidRPr="004C54AC" w:rsidRDefault="00510B55" w:rsidP="00510B55">
            <w:pPr>
              <w:rPr>
                <w:rFonts w:cs="Arial"/>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4CCCA9F9" w14:textId="77777777" w:rsidR="00510B55" w:rsidRPr="004C54AC" w:rsidRDefault="00510B55" w:rsidP="00510B55">
            <w:pPr>
              <w:snapToGrid w:val="0"/>
              <w:rPr>
                <w:rFonts w:cs="Arial"/>
              </w:rPr>
            </w:pPr>
          </w:p>
        </w:tc>
      </w:tr>
      <w:tr w:rsidR="00CF63A5" w:rsidRPr="004C54AC" w14:paraId="104B35FD" w14:textId="77777777" w:rsidTr="00CF63A5">
        <w:trPr>
          <w:trHeight w:val="411"/>
        </w:trPr>
        <w:tc>
          <w:tcPr>
            <w:tcW w:w="3970" w:type="dxa"/>
            <w:tcBorders>
              <w:top w:val="single" w:sz="4" w:space="0" w:color="000000"/>
              <w:left w:val="single" w:sz="4" w:space="0" w:color="000000"/>
              <w:bottom w:val="single" w:sz="4" w:space="0" w:color="000000"/>
            </w:tcBorders>
            <w:shd w:val="clear" w:color="auto" w:fill="E7E6E6" w:themeFill="background2"/>
          </w:tcPr>
          <w:p w14:paraId="6D8CCB0D" w14:textId="77777777" w:rsidR="00CF63A5" w:rsidRPr="004C54AC" w:rsidRDefault="00CF63A5" w:rsidP="00510B55">
            <w:pPr>
              <w:rPr>
                <w:rFonts w:cs="Arial"/>
                <w:b/>
              </w:rPr>
            </w:pPr>
            <w:r>
              <w:rPr>
                <w:rFonts w:cs="Arial"/>
                <w:b/>
              </w:rPr>
              <w:t>Nationality: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4D56A6D6" w14:textId="77777777" w:rsidR="00CF63A5" w:rsidRPr="004C54AC" w:rsidRDefault="00CF63A5" w:rsidP="00510B55">
            <w:pPr>
              <w:snapToGrid w:val="0"/>
              <w:rPr>
                <w:rFonts w:cs="Arial"/>
              </w:rPr>
            </w:pPr>
          </w:p>
        </w:tc>
      </w:tr>
      <w:tr w:rsidR="00510B55" w:rsidRPr="004C54AC" w14:paraId="4021B9C7" w14:textId="77777777" w:rsidTr="009563B3">
        <w:trPr>
          <w:trHeight w:val="1159"/>
        </w:trPr>
        <w:tc>
          <w:tcPr>
            <w:tcW w:w="3970" w:type="dxa"/>
            <w:tcBorders>
              <w:top w:val="single" w:sz="4" w:space="0" w:color="000000"/>
              <w:left w:val="single" w:sz="4" w:space="0" w:color="000000"/>
              <w:bottom w:val="single" w:sz="4" w:space="0" w:color="000000"/>
            </w:tcBorders>
            <w:shd w:val="clear" w:color="auto" w:fill="E7E6E6" w:themeFill="background2"/>
          </w:tcPr>
          <w:p w14:paraId="3062E102" w14:textId="77777777" w:rsidR="00510B55" w:rsidRPr="004C54AC" w:rsidRDefault="00510B55" w:rsidP="00510B55">
            <w:pPr>
              <w:rPr>
                <w:rFonts w:cs="Arial"/>
                <w:b/>
              </w:rPr>
            </w:pPr>
            <w:r w:rsidRPr="004C54AC">
              <w:rPr>
                <w:rFonts w:cs="Arial"/>
                <w:b/>
              </w:rPr>
              <w:t>UKAHPP Membership No:</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5C5EE91C" w14:textId="77777777" w:rsidR="00510B55" w:rsidRPr="004C54AC" w:rsidRDefault="009563B3" w:rsidP="009563B3">
            <w:pPr>
              <w:snapToGrid w:val="0"/>
              <w:jc w:val="right"/>
              <w:rPr>
                <w:rFonts w:cs="Arial"/>
                <w:i/>
                <w:sz w:val="16"/>
                <w:szCs w:val="16"/>
              </w:rPr>
            </w:pPr>
            <w:r w:rsidRPr="004C54AC">
              <w:rPr>
                <w:rFonts w:cs="Arial"/>
                <w:i/>
                <w:sz w:val="16"/>
                <w:szCs w:val="16"/>
              </w:rPr>
              <w:t xml:space="preserve">If </w:t>
            </w:r>
            <w:r>
              <w:rPr>
                <w:rFonts w:cs="Arial"/>
                <w:i/>
                <w:sz w:val="16"/>
                <w:szCs w:val="16"/>
              </w:rPr>
              <w:t>a</w:t>
            </w:r>
            <w:r w:rsidRPr="004C54AC">
              <w:rPr>
                <w:rFonts w:cs="Arial"/>
                <w:i/>
                <w:sz w:val="16"/>
                <w:szCs w:val="16"/>
              </w:rPr>
              <w:t>pplicable</w:t>
            </w:r>
            <w:r>
              <w:rPr>
                <w:rFonts w:cs="Arial"/>
                <w:i/>
                <w:sz w:val="16"/>
                <w:szCs w:val="16"/>
              </w:rPr>
              <w:t xml:space="preserve"> - please give details of previous UKAHPP Membership </w:t>
            </w:r>
          </w:p>
        </w:tc>
      </w:tr>
      <w:tr w:rsidR="00510B55" w:rsidRPr="004C54AC" w14:paraId="7479B061" w14:textId="77777777" w:rsidTr="000310C5">
        <w:trPr>
          <w:trHeight w:val="1031"/>
        </w:trPr>
        <w:tc>
          <w:tcPr>
            <w:tcW w:w="3970" w:type="dxa"/>
            <w:tcBorders>
              <w:top w:val="single" w:sz="4" w:space="0" w:color="000000"/>
              <w:left w:val="single" w:sz="4" w:space="0" w:color="000000"/>
              <w:bottom w:val="single" w:sz="4" w:space="0" w:color="000000"/>
            </w:tcBorders>
            <w:shd w:val="clear" w:color="auto" w:fill="E7E6E6" w:themeFill="background2"/>
          </w:tcPr>
          <w:p w14:paraId="68E0E2A1" w14:textId="77777777" w:rsidR="00510B55" w:rsidRPr="004C54AC" w:rsidRDefault="00510B55" w:rsidP="00510B55">
            <w:pPr>
              <w:rPr>
                <w:rFonts w:cs="Arial"/>
              </w:rPr>
            </w:pPr>
            <w:r w:rsidRPr="004C54AC">
              <w:rPr>
                <w:rFonts w:cs="Arial"/>
                <w:b/>
              </w:rPr>
              <w:t>Telephone Numbers: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16632471" w14:textId="77777777" w:rsidR="00510B55" w:rsidRPr="004C54AC" w:rsidRDefault="00510B55" w:rsidP="00510B55">
            <w:pPr>
              <w:snapToGrid w:val="0"/>
              <w:rPr>
                <w:rFonts w:cs="Arial"/>
              </w:rPr>
            </w:pPr>
          </w:p>
        </w:tc>
      </w:tr>
      <w:tr w:rsidR="00510B55" w:rsidRPr="004C54AC" w14:paraId="69FA93AF" w14:textId="77777777" w:rsidTr="000310C5">
        <w:trPr>
          <w:trHeight w:val="494"/>
        </w:trPr>
        <w:tc>
          <w:tcPr>
            <w:tcW w:w="3970" w:type="dxa"/>
            <w:tcBorders>
              <w:top w:val="single" w:sz="4" w:space="0" w:color="000000"/>
              <w:left w:val="single" w:sz="4" w:space="0" w:color="000000"/>
              <w:bottom w:val="single" w:sz="4" w:space="0" w:color="000000"/>
            </w:tcBorders>
            <w:shd w:val="clear" w:color="auto" w:fill="E7E6E6" w:themeFill="background2"/>
          </w:tcPr>
          <w:p w14:paraId="7B707551" w14:textId="77777777" w:rsidR="00510B55" w:rsidRPr="004C54AC" w:rsidRDefault="00510B55" w:rsidP="00510B55">
            <w:pPr>
              <w:rPr>
                <w:rFonts w:cs="Arial"/>
              </w:rPr>
            </w:pPr>
            <w:r w:rsidRPr="004C54AC">
              <w:rPr>
                <w:rFonts w:cs="Arial"/>
                <w:b/>
              </w:rPr>
              <w:t>Email Address:</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24519CD6" w14:textId="77777777" w:rsidR="00510B55" w:rsidRPr="004C54AC" w:rsidRDefault="00510B55" w:rsidP="00510B55">
            <w:pPr>
              <w:snapToGrid w:val="0"/>
              <w:rPr>
                <w:rFonts w:cs="Arial"/>
              </w:rPr>
            </w:pPr>
          </w:p>
        </w:tc>
      </w:tr>
      <w:tr w:rsidR="00510B55" w:rsidRPr="004C54AC" w14:paraId="6ECD4EF7" w14:textId="77777777" w:rsidTr="000310C5">
        <w:trPr>
          <w:trHeight w:val="494"/>
        </w:trPr>
        <w:tc>
          <w:tcPr>
            <w:tcW w:w="3970" w:type="dxa"/>
            <w:tcBorders>
              <w:top w:val="single" w:sz="4" w:space="0" w:color="000000"/>
              <w:left w:val="single" w:sz="4" w:space="0" w:color="000000"/>
              <w:bottom w:val="single" w:sz="4" w:space="0" w:color="000000"/>
            </w:tcBorders>
            <w:shd w:val="clear" w:color="auto" w:fill="E7E6E6" w:themeFill="background2"/>
          </w:tcPr>
          <w:p w14:paraId="4D008786" w14:textId="77777777" w:rsidR="00510B55" w:rsidRPr="004C54AC" w:rsidRDefault="00510B55" w:rsidP="00510B55">
            <w:pPr>
              <w:rPr>
                <w:rFonts w:cs="Arial"/>
                <w:b/>
              </w:rPr>
            </w:pPr>
            <w:r w:rsidRPr="004C54AC">
              <w:rPr>
                <w:rFonts w:cs="Arial"/>
                <w:b/>
              </w:rPr>
              <w:t>Website:</w:t>
            </w:r>
          </w:p>
        </w:tc>
        <w:tc>
          <w:tcPr>
            <w:tcW w:w="5310" w:type="dxa"/>
            <w:tcBorders>
              <w:top w:val="single" w:sz="4" w:space="0" w:color="000000"/>
              <w:left w:val="single" w:sz="4" w:space="0" w:color="000000"/>
              <w:bottom w:val="single" w:sz="4" w:space="0" w:color="000000"/>
              <w:right w:val="single" w:sz="4" w:space="0" w:color="000000"/>
            </w:tcBorders>
            <w:shd w:val="clear" w:color="auto" w:fill="auto"/>
          </w:tcPr>
          <w:p w14:paraId="285C0F8D" w14:textId="77777777" w:rsidR="00510B55" w:rsidRPr="004C54AC" w:rsidRDefault="00510B55" w:rsidP="00510B55">
            <w:pPr>
              <w:snapToGrid w:val="0"/>
              <w:rPr>
                <w:rFonts w:cs="Arial"/>
              </w:rPr>
            </w:pPr>
          </w:p>
        </w:tc>
      </w:tr>
    </w:tbl>
    <w:p w14:paraId="555B4327" w14:textId="77777777" w:rsidR="00510B55" w:rsidRPr="004C54AC" w:rsidRDefault="00510B55" w:rsidP="005D60D9">
      <w:pPr>
        <w:rPr>
          <w:rFonts w:cs="Arial"/>
          <w:b/>
          <w:sz w:val="16"/>
          <w:szCs w:val="16"/>
        </w:rPr>
      </w:pPr>
    </w:p>
    <w:p w14:paraId="292C1EE3" w14:textId="77777777" w:rsidR="00DC18B5" w:rsidRPr="004C54AC" w:rsidRDefault="00111798" w:rsidP="005D60D9">
      <w:pPr>
        <w:rPr>
          <w:rFonts w:cs="Arial"/>
        </w:rPr>
      </w:pPr>
      <w:r w:rsidRPr="004C54AC">
        <w:rPr>
          <w:rFonts w:cs="Arial"/>
          <w:b/>
          <w:sz w:val="32"/>
          <w:szCs w:val="32"/>
        </w:rPr>
        <w:t xml:space="preserve">2. </w:t>
      </w:r>
      <w:r w:rsidR="00164646" w:rsidRPr="004C54AC">
        <w:rPr>
          <w:rFonts w:cs="Arial"/>
          <w:b/>
          <w:sz w:val="32"/>
          <w:szCs w:val="32"/>
        </w:rPr>
        <w:t>Work Experience</w:t>
      </w:r>
      <w:r w:rsidR="00DC18B5" w:rsidRPr="004C54AC">
        <w:rPr>
          <w:rFonts w:cs="Arial"/>
          <w:b/>
          <w:sz w:val="32"/>
          <w:szCs w:val="32"/>
        </w:rPr>
        <w:t>:</w:t>
      </w:r>
      <w:r w:rsidR="00CF63A5">
        <w:rPr>
          <w:rFonts w:cs="Arial"/>
          <w:b/>
          <w:sz w:val="32"/>
          <w:szCs w:val="32"/>
        </w:rPr>
        <w:t xml:space="preserve"> </w:t>
      </w:r>
      <w:r w:rsidR="00DC18B5" w:rsidRPr="004C54AC">
        <w:rPr>
          <w:rFonts w:cs="Arial"/>
        </w:rPr>
        <w:t>Please provide a</w:t>
      </w:r>
      <w:r w:rsidR="00164646" w:rsidRPr="004C54AC">
        <w:rPr>
          <w:rFonts w:cs="Arial"/>
        </w:rPr>
        <w:t xml:space="preserve"> list </w:t>
      </w:r>
      <w:r w:rsidR="00DC18B5" w:rsidRPr="004C54AC">
        <w:rPr>
          <w:rFonts w:cs="Arial"/>
        </w:rPr>
        <w:t xml:space="preserve">of your </w:t>
      </w:r>
      <w:r w:rsidR="009B6EE7" w:rsidRPr="004C54AC">
        <w:rPr>
          <w:rFonts w:cs="Arial"/>
        </w:rPr>
        <w:t xml:space="preserve">experience </w:t>
      </w:r>
      <w:r w:rsidR="00DC18B5" w:rsidRPr="004C54AC">
        <w:rPr>
          <w:rFonts w:cs="Arial"/>
        </w:rPr>
        <w:t xml:space="preserve">as a </w:t>
      </w:r>
      <w:r w:rsidR="00512FDC" w:rsidRPr="004C54AC">
        <w:rPr>
          <w:rFonts w:cs="Arial"/>
        </w:rPr>
        <w:t xml:space="preserve">practicing </w:t>
      </w:r>
      <w:r w:rsidR="00DC18B5" w:rsidRPr="004C54AC">
        <w:rPr>
          <w:rFonts w:cs="Arial"/>
        </w:rPr>
        <w:t>Psychotherap</w:t>
      </w:r>
      <w:r w:rsidR="001E2CC6">
        <w:rPr>
          <w:rFonts w:cs="Arial"/>
        </w:rPr>
        <w:t>ist</w:t>
      </w:r>
      <w:r w:rsidR="00942813" w:rsidRPr="004C54AC">
        <w:rPr>
          <w:rFonts w:cs="Arial"/>
        </w:rPr>
        <w:t xml:space="preserve">, </w:t>
      </w:r>
      <w:r w:rsidR="00164646" w:rsidRPr="004C54AC">
        <w:rPr>
          <w:rFonts w:cs="Arial"/>
        </w:rPr>
        <w:t xml:space="preserve">paid </w:t>
      </w:r>
      <w:r w:rsidR="00942813" w:rsidRPr="004C54AC">
        <w:rPr>
          <w:rFonts w:cs="Arial"/>
        </w:rPr>
        <w:t xml:space="preserve">or </w:t>
      </w:r>
      <w:r w:rsidR="00164646" w:rsidRPr="004C54AC">
        <w:rPr>
          <w:rFonts w:cs="Arial"/>
        </w:rPr>
        <w:t xml:space="preserve">voluntary </w:t>
      </w:r>
      <w:r w:rsidR="00512FDC" w:rsidRPr="004C54AC">
        <w:rPr>
          <w:rFonts w:cs="Arial"/>
        </w:rPr>
        <w:t>over the past 10 years – most recent</w:t>
      </w:r>
      <w:r w:rsidR="00CF63A5">
        <w:rPr>
          <w:rFonts w:cs="Arial"/>
        </w:rPr>
        <w:t xml:space="preserve"> </w:t>
      </w:r>
      <w:r w:rsidR="00512FDC" w:rsidRPr="004C54AC">
        <w:rPr>
          <w:rFonts w:cs="Arial"/>
        </w:rPr>
        <w:t>first</w:t>
      </w:r>
      <w:r w:rsidR="00DC18B5" w:rsidRPr="004C54AC">
        <w:rPr>
          <w:rFonts w:cs="Arial"/>
        </w:rPr>
        <w:t>.</w:t>
      </w:r>
    </w:p>
    <w:tbl>
      <w:tblPr>
        <w:tblW w:w="0" w:type="auto"/>
        <w:tblInd w:w="-5" w:type="dxa"/>
        <w:tblLayout w:type="fixed"/>
        <w:tblLook w:val="0000" w:firstRow="0" w:lastRow="0" w:firstColumn="0" w:lastColumn="0" w:noHBand="0" w:noVBand="0"/>
      </w:tblPr>
      <w:tblGrid>
        <w:gridCol w:w="1247"/>
        <w:gridCol w:w="2694"/>
        <w:gridCol w:w="5244"/>
      </w:tblGrid>
      <w:tr w:rsidR="00DC18B5" w:rsidRPr="004C54AC" w14:paraId="559D1F14" w14:textId="77777777" w:rsidTr="000310C5">
        <w:tc>
          <w:tcPr>
            <w:tcW w:w="1247" w:type="dxa"/>
            <w:tcBorders>
              <w:top w:val="single" w:sz="4" w:space="0" w:color="000000"/>
              <w:left w:val="single" w:sz="4" w:space="0" w:color="000000"/>
              <w:bottom w:val="single" w:sz="4" w:space="0" w:color="000000"/>
            </w:tcBorders>
            <w:shd w:val="clear" w:color="auto" w:fill="E7E6E6" w:themeFill="background2"/>
          </w:tcPr>
          <w:p w14:paraId="1CA9BDA3" w14:textId="77777777" w:rsidR="00DC18B5" w:rsidRPr="004C54AC" w:rsidRDefault="00DC18B5" w:rsidP="00DC18B5">
            <w:pPr>
              <w:spacing w:after="0"/>
              <w:jc w:val="center"/>
              <w:rPr>
                <w:rFonts w:cs="Arial"/>
                <w:b/>
              </w:rPr>
            </w:pPr>
            <w:r w:rsidRPr="004C54AC">
              <w:rPr>
                <w:rFonts w:cs="Arial"/>
                <w:b/>
              </w:rPr>
              <w:t>Dates</w:t>
            </w:r>
          </w:p>
        </w:tc>
        <w:tc>
          <w:tcPr>
            <w:tcW w:w="269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6DCE185" w14:textId="77777777" w:rsidR="00DC18B5" w:rsidRPr="004C54AC" w:rsidRDefault="00DC18B5" w:rsidP="00DC18B5">
            <w:pPr>
              <w:snapToGrid w:val="0"/>
              <w:jc w:val="center"/>
              <w:rPr>
                <w:rFonts w:cs="Arial"/>
                <w:b/>
              </w:rPr>
            </w:pPr>
            <w:r w:rsidRPr="004C54AC">
              <w:rPr>
                <w:rFonts w:cs="Arial"/>
                <w:b/>
              </w:rPr>
              <w:t>Organisation</w:t>
            </w:r>
          </w:p>
        </w:tc>
        <w:tc>
          <w:tcPr>
            <w:tcW w:w="524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C473D9" w14:textId="77777777" w:rsidR="00DC18B5" w:rsidRPr="004C54AC" w:rsidRDefault="00F45927" w:rsidP="00DC18B5">
            <w:pPr>
              <w:snapToGrid w:val="0"/>
              <w:jc w:val="center"/>
              <w:rPr>
                <w:rFonts w:cs="Arial"/>
                <w:b/>
              </w:rPr>
            </w:pPr>
            <w:r w:rsidRPr="004C54AC">
              <w:rPr>
                <w:rFonts w:cs="Arial"/>
                <w:b/>
              </w:rPr>
              <w:t>Job Title/</w:t>
            </w:r>
            <w:r w:rsidR="00DC18B5" w:rsidRPr="004C54AC">
              <w:rPr>
                <w:rFonts w:cs="Arial"/>
                <w:b/>
              </w:rPr>
              <w:t>Description</w:t>
            </w:r>
          </w:p>
        </w:tc>
      </w:tr>
      <w:tr w:rsidR="00DC18B5" w:rsidRPr="004C54AC" w14:paraId="23FE3BA6" w14:textId="77777777" w:rsidTr="009563B3">
        <w:trPr>
          <w:trHeight w:val="4354"/>
        </w:trPr>
        <w:tc>
          <w:tcPr>
            <w:tcW w:w="1247" w:type="dxa"/>
            <w:tcBorders>
              <w:top w:val="single" w:sz="4" w:space="0" w:color="000000"/>
              <w:left w:val="single" w:sz="4" w:space="0" w:color="000000"/>
              <w:bottom w:val="single" w:sz="4" w:space="0" w:color="000000"/>
            </w:tcBorders>
            <w:shd w:val="clear" w:color="auto" w:fill="auto"/>
          </w:tcPr>
          <w:p w14:paraId="07BE148A" w14:textId="77777777" w:rsidR="00DC18B5" w:rsidRPr="004C54AC" w:rsidRDefault="00DC18B5" w:rsidP="00164646">
            <w:pPr>
              <w:rPr>
                <w:rFonts w:cs="Arial"/>
                <w:b/>
              </w:rPr>
            </w:pPr>
          </w:p>
        </w:tc>
        <w:tc>
          <w:tcPr>
            <w:tcW w:w="2694" w:type="dxa"/>
            <w:tcBorders>
              <w:top w:val="single" w:sz="4" w:space="0" w:color="000000"/>
              <w:left w:val="single" w:sz="4" w:space="0" w:color="000000"/>
              <w:bottom w:val="single" w:sz="4" w:space="0" w:color="000000"/>
              <w:right w:val="single" w:sz="4" w:space="0" w:color="000000"/>
            </w:tcBorders>
          </w:tcPr>
          <w:p w14:paraId="2226B68B" w14:textId="77777777" w:rsidR="00DC18B5" w:rsidRPr="004C54AC" w:rsidRDefault="00C10B2F" w:rsidP="00164646">
            <w:pPr>
              <w:snapToGrid w:val="0"/>
              <w:rPr>
                <w:rFonts w:cs="Arial"/>
              </w:rPr>
            </w:pPr>
            <w:r w:rsidRPr="004C54AC">
              <w:rPr>
                <w:rFonts w:cs="Arial"/>
                <w:i/>
                <w:sz w:val="16"/>
                <w:szCs w:val="16"/>
              </w:rPr>
              <w:t xml:space="preserve">Please do </w:t>
            </w:r>
            <w:r w:rsidRPr="004C54AC">
              <w:rPr>
                <w:rFonts w:cs="Arial"/>
                <w:b/>
                <w:i/>
                <w:sz w:val="16"/>
                <w:szCs w:val="16"/>
              </w:rPr>
              <w:t>not</w:t>
            </w:r>
            <w:r w:rsidRPr="004C54AC">
              <w:rPr>
                <w:rFonts w:cs="Arial"/>
                <w:i/>
                <w:sz w:val="16"/>
                <w:szCs w:val="16"/>
              </w:rPr>
              <w:t xml:space="preserve"> use abbreviations  </w:t>
            </w:r>
          </w:p>
        </w:tc>
        <w:tc>
          <w:tcPr>
            <w:tcW w:w="5244" w:type="dxa"/>
            <w:tcBorders>
              <w:top w:val="single" w:sz="4" w:space="0" w:color="000000"/>
              <w:left w:val="single" w:sz="4" w:space="0" w:color="000000"/>
              <w:bottom w:val="single" w:sz="4" w:space="0" w:color="000000"/>
              <w:right w:val="single" w:sz="4" w:space="0" w:color="000000"/>
            </w:tcBorders>
          </w:tcPr>
          <w:p w14:paraId="4235C61E" w14:textId="77777777" w:rsidR="00DC18B5" w:rsidRPr="004C54AC" w:rsidRDefault="00DC18B5" w:rsidP="00164646">
            <w:pPr>
              <w:snapToGrid w:val="0"/>
              <w:rPr>
                <w:rFonts w:cs="Arial"/>
              </w:rPr>
            </w:pPr>
          </w:p>
        </w:tc>
      </w:tr>
    </w:tbl>
    <w:p w14:paraId="6B432578" w14:textId="77777777" w:rsidR="00942813" w:rsidRPr="004C54AC" w:rsidRDefault="00942813" w:rsidP="00942813">
      <w:pPr>
        <w:rPr>
          <w:rFonts w:cs="Arial"/>
          <w:b/>
          <w:i/>
          <w:sz w:val="20"/>
          <w:szCs w:val="20"/>
        </w:rPr>
      </w:pPr>
      <w:r w:rsidRPr="004C54AC">
        <w:rPr>
          <w:rFonts w:cs="Arial"/>
          <w:b/>
          <w:sz w:val="32"/>
          <w:szCs w:val="32"/>
        </w:rPr>
        <w:lastRenderedPageBreak/>
        <w:t>3. Type of Experience:</w:t>
      </w:r>
      <w:r w:rsidRPr="004C54AC">
        <w:rPr>
          <w:rFonts w:cs="Arial"/>
        </w:rPr>
        <w:t xml:space="preserve"> Please indicate your type of practice placement – tick more than one box if necessary. </w:t>
      </w:r>
    </w:p>
    <w:p w14:paraId="0A016874" w14:textId="5DFF68EC" w:rsidR="002B6AD6" w:rsidRPr="004C54AC" w:rsidRDefault="008E7D3B" w:rsidP="002B6AD6">
      <w:pPr>
        <w:jc w:val="center"/>
        <w:rPr>
          <w:rFonts w:cs="Arial"/>
          <w:b/>
          <w:i/>
          <w:sz w:val="20"/>
          <w:szCs w:val="20"/>
        </w:rPr>
      </w:pPr>
      <w:r>
        <w:rPr>
          <w:rFonts w:cs="Arial"/>
          <w:b/>
          <w:i/>
          <w:noProof/>
          <w:sz w:val="20"/>
          <w:szCs w:val="20"/>
          <w:lang w:eastAsia="en-GB"/>
        </w:rPr>
        <mc:AlternateContent>
          <mc:Choice Requires="wps">
            <w:drawing>
              <wp:anchor distT="0" distB="0" distL="114300" distR="114300" simplePos="0" relativeHeight="251779584" behindDoc="0" locked="0" layoutInCell="1" allowOverlap="1" wp14:anchorId="7164F7D6" wp14:editId="69041DFD">
                <wp:simplePos x="0" y="0"/>
                <wp:positionH relativeFrom="column">
                  <wp:posOffset>2197100</wp:posOffset>
                </wp:positionH>
                <wp:positionV relativeFrom="paragraph">
                  <wp:posOffset>183515</wp:posOffset>
                </wp:positionV>
                <wp:extent cx="266065" cy="210185"/>
                <wp:effectExtent l="10160" t="11430" r="9525" b="6985"/>
                <wp:wrapNone/>
                <wp:docPr id="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EFB33" id="Rectangle 119" o:spid="_x0000_s1026" style="position:absolute;margin-left:173pt;margin-top:14.45pt;width:20.95pt;height:16.5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">
                <v:path arrowok="t"/>
              </v:rect>
            </w:pict>
          </mc:Fallback>
        </mc:AlternateContent>
      </w:r>
      <w:r>
        <w:rPr>
          <w:rFonts w:cs="Arial"/>
          <w:b/>
          <w:i/>
          <w:noProof/>
          <w:sz w:val="20"/>
          <w:szCs w:val="20"/>
          <w:lang w:eastAsia="en-GB"/>
        </w:rPr>
        <mc:AlternateContent>
          <mc:Choice Requires="wps">
            <w:drawing>
              <wp:anchor distT="0" distB="0" distL="114300" distR="114300" simplePos="0" relativeHeight="251776512" behindDoc="0" locked="0" layoutInCell="1" allowOverlap="1" wp14:anchorId="4984CBBF" wp14:editId="7AF7990B">
                <wp:simplePos x="0" y="0"/>
                <wp:positionH relativeFrom="column">
                  <wp:posOffset>5494020</wp:posOffset>
                </wp:positionH>
                <wp:positionV relativeFrom="paragraph">
                  <wp:posOffset>183515</wp:posOffset>
                </wp:positionV>
                <wp:extent cx="266065" cy="210185"/>
                <wp:effectExtent l="11430" t="11430" r="8255" b="6985"/>
                <wp:wrapNone/>
                <wp:docPr id="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6BECF" id="Rectangle 118" o:spid="_x0000_s1026" style="position:absolute;margin-left:432.6pt;margin-top:14.45pt;width:20.95pt;height:16.5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">
                <v:path arrowok="t"/>
              </v:rect>
            </w:pict>
          </mc:Fallback>
        </mc:AlternateContent>
      </w:r>
    </w:p>
    <w:p w14:paraId="7310E75B" w14:textId="40375328" w:rsidR="002B6AD6" w:rsidRPr="004C54AC" w:rsidRDefault="008E7D3B" w:rsidP="002B6AD6">
      <w:pPr>
        <w:rPr>
          <w:rFonts w:cs="Arial"/>
          <w:b/>
          <w:sz w:val="22"/>
        </w:rPr>
      </w:pPr>
      <w:r>
        <w:rPr>
          <w:rFonts w:cs="Arial"/>
          <w:b/>
          <w:noProof/>
          <w:sz w:val="22"/>
          <w:lang w:eastAsia="en-GB"/>
        </w:rPr>
        <mc:AlternateContent>
          <mc:Choice Requires="wps">
            <w:drawing>
              <wp:anchor distT="0" distB="0" distL="114300" distR="114300" simplePos="0" relativeHeight="251778560" behindDoc="0" locked="0" layoutInCell="1" allowOverlap="1" wp14:anchorId="068933BC" wp14:editId="5D4F247A">
                <wp:simplePos x="0" y="0"/>
                <wp:positionH relativeFrom="column">
                  <wp:posOffset>2197100</wp:posOffset>
                </wp:positionH>
                <wp:positionV relativeFrom="paragraph">
                  <wp:posOffset>212725</wp:posOffset>
                </wp:positionV>
                <wp:extent cx="266065" cy="210185"/>
                <wp:effectExtent l="10160" t="8890" r="9525" b="9525"/>
                <wp:wrapNone/>
                <wp:docPr id="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7EC21" id="Rectangle 117" o:spid="_x0000_s1026" style="position:absolute;margin-left:173pt;margin-top:16.75pt;width:20.95pt;height:16.5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">
                <v:path arrowok="t"/>
              </v:rect>
            </w:pict>
          </mc:Fallback>
        </mc:AlternateContent>
      </w:r>
      <w:r>
        <w:rPr>
          <w:rFonts w:cs="Arial"/>
          <w:b/>
          <w:noProof/>
          <w:sz w:val="22"/>
          <w:lang w:eastAsia="en-GB"/>
        </w:rPr>
        <mc:AlternateContent>
          <mc:Choice Requires="wps">
            <w:drawing>
              <wp:anchor distT="0" distB="0" distL="114300" distR="114300" simplePos="0" relativeHeight="251777536" behindDoc="0" locked="0" layoutInCell="1" allowOverlap="1" wp14:anchorId="58926280" wp14:editId="41D91C40">
                <wp:simplePos x="0" y="0"/>
                <wp:positionH relativeFrom="column">
                  <wp:posOffset>5489575</wp:posOffset>
                </wp:positionH>
                <wp:positionV relativeFrom="paragraph">
                  <wp:posOffset>212725</wp:posOffset>
                </wp:positionV>
                <wp:extent cx="266065" cy="210185"/>
                <wp:effectExtent l="6985" t="8890" r="12700" b="9525"/>
                <wp:wrapNone/>
                <wp:docPr id="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214E5" id="Rectangle 116" o:spid="_x0000_s1026" style="position:absolute;margin-left:432.25pt;margin-top:16.75pt;width:20.95pt;height:16.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">
                <v:path arrowok="t"/>
              </v:rect>
            </w:pict>
          </mc:Fallback>
        </mc:AlternateContent>
      </w:r>
      <w:r w:rsidR="002B6AD6" w:rsidRPr="004C54AC">
        <w:rPr>
          <w:rFonts w:cs="Arial"/>
          <w:b/>
          <w:sz w:val="22"/>
        </w:rPr>
        <w:t>NHS</w:t>
      </w:r>
      <w:r w:rsidR="00CA2399">
        <w:rPr>
          <w:rFonts w:cs="Arial"/>
          <w:b/>
          <w:sz w:val="22"/>
        </w:rPr>
        <w:t xml:space="preserve"> Employment</w:t>
      </w:r>
      <w:r w:rsidR="002B6AD6" w:rsidRPr="004C54AC">
        <w:rPr>
          <w:rFonts w:cs="Arial"/>
          <w:b/>
          <w:sz w:val="22"/>
        </w:rPr>
        <w:tab/>
      </w:r>
      <w:r w:rsidR="002B6AD6" w:rsidRPr="004C54AC">
        <w:rPr>
          <w:rFonts w:cs="Arial"/>
          <w:b/>
          <w:sz w:val="22"/>
        </w:rPr>
        <w:tab/>
      </w:r>
      <w:r w:rsidR="002B6AD6" w:rsidRPr="004C54AC">
        <w:rPr>
          <w:rFonts w:cs="Arial"/>
          <w:b/>
          <w:sz w:val="22"/>
        </w:rPr>
        <w:tab/>
      </w:r>
      <w:r w:rsidR="002B6AD6" w:rsidRPr="004C54AC">
        <w:rPr>
          <w:rFonts w:cs="Arial"/>
          <w:b/>
          <w:sz w:val="22"/>
        </w:rPr>
        <w:tab/>
      </w:r>
      <w:r w:rsidR="002B6AD6" w:rsidRPr="004C54AC">
        <w:rPr>
          <w:rFonts w:cs="Arial"/>
          <w:b/>
          <w:sz w:val="22"/>
        </w:rPr>
        <w:tab/>
        <w:t>Local Authority</w:t>
      </w:r>
    </w:p>
    <w:p w14:paraId="6A887741" w14:textId="33CF1C81" w:rsidR="002B6AD6" w:rsidRPr="004C54AC" w:rsidRDefault="008E7D3B" w:rsidP="002B6AD6">
      <w:pPr>
        <w:rPr>
          <w:rFonts w:cs="Arial"/>
          <w:b/>
          <w:sz w:val="22"/>
        </w:rPr>
      </w:pPr>
      <w:r>
        <w:rPr>
          <w:rFonts w:cs="Arial"/>
          <w:b/>
          <w:noProof/>
          <w:sz w:val="22"/>
          <w:lang w:eastAsia="en-GB"/>
        </w:rPr>
        <mc:AlternateContent>
          <mc:Choice Requires="wps">
            <w:drawing>
              <wp:anchor distT="0" distB="0" distL="114300" distR="114300" simplePos="0" relativeHeight="251780608" behindDoc="0" locked="0" layoutInCell="1" allowOverlap="1" wp14:anchorId="02D9B2FA" wp14:editId="47CD8E0B">
                <wp:simplePos x="0" y="0"/>
                <wp:positionH relativeFrom="column">
                  <wp:posOffset>5489575</wp:posOffset>
                </wp:positionH>
                <wp:positionV relativeFrom="paragraph">
                  <wp:posOffset>237490</wp:posOffset>
                </wp:positionV>
                <wp:extent cx="266065" cy="210185"/>
                <wp:effectExtent l="6985" t="13335" r="12700" b="5080"/>
                <wp:wrapNone/>
                <wp:docPr id="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F5A4D" id="Rectangle 115" o:spid="_x0000_s1026" style="position:absolute;margin-left:432.25pt;margin-top:18.7pt;width:20.95pt;height:16.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">
                <v:path arrowok="t"/>
              </v:rect>
            </w:pict>
          </mc:Fallback>
        </mc:AlternateContent>
      </w:r>
      <w:r>
        <w:rPr>
          <w:rFonts w:cs="Arial"/>
          <w:b/>
          <w:noProof/>
          <w:sz w:val="22"/>
          <w:lang w:eastAsia="en-GB"/>
        </w:rPr>
        <mc:AlternateContent>
          <mc:Choice Requires="wps">
            <w:drawing>
              <wp:anchor distT="0" distB="0" distL="114300" distR="114300" simplePos="0" relativeHeight="251782656" behindDoc="0" locked="0" layoutInCell="1" allowOverlap="1" wp14:anchorId="74B3D890" wp14:editId="553D116F">
                <wp:simplePos x="0" y="0"/>
                <wp:positionH relativeFrom="column">
                  <wp:posOffset>2197100</wp:posOffset>
                </wp:positionH>
                <wp:positionV relativeFrom="paragraph">
                  <wp:posOffset>237490</wp:posOffset>
                </wp:positionV>
                <wp:extent cx="266065" cy="210185"/>
                <wp:effectExtent l="10160" t="13335" r="9525" b="5080"/>
                <wp:wrapNone/>
                <wp:docPr id="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0B0E" id="Rectangle 114" o:spid="_x0000_s1026" style="position:absolute;margin-left:173pt;margin-top:18.7pt;width:20.95pt;height:16.5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">
                <v:path arrowok="t"/>
              </v:rect>
            </w:pict>
          </mc:Fallback>
        </mc:AlternateContent>
      </w:r>
      <w:r w:rsidR="002B6AD6" w:rsidRPr="004C54AC">
        <w:rPr>
          <w:rFonts w:cs="Arial"/>
          <w:b/>
          <w:sz w:val="22"/>
        </w:rPr>
        <w:t>Self Employed</w:t>
      </w:r>
      <w:r w:rsidR="002B6AD6" w:rsidRPr="004C54AC">
        <w:rPr>
          <w:rFonts w:cs="Arial"/>
          <w:b/>
          <w:sz w:val="22"/>
        </w:rPr>
        <w:tab/>
      </w:r>
      <w:r w:rsidR="002B6AD6" w:rsidRPr="004C54AC">
        <w:rPr>
          <w:rFonts w:cs="Arial"/>
          <w:b/>
          <w:sz w:val="22"/>
        </w:rPr>
        <w:tab/>
      </w:r>
      <w:r w:rsidR="002B6AD6" w:rsidRPr="004C54AC">
        <w:rPr>
          <w:rFonts w:cs="Arial"/>
          <w:b/>
          <w:sz w:val="22"/>
        </w:rPr>
        <w:tab/>
      </w:r>
      <w:r w:rsidR="002B6AD6" w:rsidRPr="004C54AC">
        <w:rPr>
          <w:rFonts w:cs="Arial"/>
          <w:b/>
          <w:sz w:val="22"/>
        </w:rPr>
        <w:tab/>
      </w:r>
      <w:r w:rsidR="002B6AD6" w:rsidRPr="004C54AC">
        <w:rPr>
          <w:rFonts w:cs="Arial"/>
          <w:b/>
          <w:sz w:val="22"/>
        </w:rPr>
        <w:tab/>
        <w:t>Education</w:t>
      </w:r>
    </w:p>
    <w:p w14:paraId="1053F9B8" w14:textId="41468B52" w:rsidR="002B6AD6" w:rsidRPr="004C54AC" w:rsidRDefault="008E7D3B" w:rsidP="002B6AD6">
      <w:pPr>
        <w:rPr>
          <w:rFonts w:cs="Arial"/>
          <w:b/>
          <w:sz w:val="22"/>
        </w:rPr>
      </w:pPr>
      <w:r>
        <w:rPr>
          <w:rFonts w:cs="Arial"/>
          <w:b/>
          <w:noProof/>
          <w:color w:val="FF0000"/>
          <w:sz w:val="22"/>
          <w:lang w:eastAsia="en-GB"/>
        </w:rPr>
        <mc:AlternateContent>
          <mc:Choice Requires="wps">
            <w:drawing>
              <wp:anchor distT="0" distB="0" distL="114300" distR="114300" simplePos="0" relativeHeight="251781632" behindDoc="0" locked="0" layoutInCell="1" allowOverlap="1" wp14:anchorId="328811EA" wp14:editId="6FD108AB">
                <wp:simplePos x="0" y="0"/>
                <wp:positionH relativeFrom="column">
                  <wp:posOffset>1552575</wp:posOffset>
                </wp:positionH>
                <wp:positionV relativeFrom="paragraph">
                  <wp:posOffset>249555</wp:posOffset>
                </wp:positionV>
                <wp:extent cx="4207510" cy="221615"/>
                <wp:effectExtent l="13335" t="5080" r="8255" b="1143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B891" id="Rectangle 113" o:spid="_x0000_s1026" style="position:absolute;margin-left:122.25pt;margin-top:19.65pt;width:331.3pt;height:17.4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">
                <v:path arrowok="t"/>
              </v:rect>
            </w:pict>
          </mc:Fallback>
        </mc:AlternateContent>
      </w:r>
      <w:r w:rsidR="002B6AD6" w:rsidRPr="004C54AC">
        <w:rPr>
          <w:rFonts w:cs="Arial"/>
          <w:b/>
          <w:sz w:val="22"/>
        </w:rPr>
        <w:t xml:space="preserve">Charity/Voluntary </w:t>
      </w:r>
      <w:r w:rsidR="00523616">
        <w:rPr>
          <w:rFonts w:cs="Arial"/>
          <w:b/>
          <w:sz w:val="22"/>
        </w:rPr>
        <w:t>Agency</w:t>
      </w:r>
      <w:r w:rsidR="002B6AD6" w:rsidRPr="004C54AC">
        <w:rPr>
          <w:rFonts w:cs="Arial"/>
          <w:b/>
          <w:sz w:val="22"/>
        </w:rPr>
        <w:tab/>
      </w:r>
      <w:r w:rsidR="002B6AD6" w:rsidRPr="004C54AC">
        <w:rPr>
          <w:rFonts w:cs="Arial"/>
          <w:b/>
          <w:sz w:val="22"/>
        </w:rPr>
        <w:tab/>
      </w:r>
      <w:r w:rsidR="002B6AD6" w:rsidRPr="004C54AC">
        <w:rPr>
          <w:rFonts w:cs="Arial"/>
          <w:b/>
          <w:sz w:val="22"/>
        </w:rPr>
        <w:tab/>
      </w:r>
      <w:r w:rsidR="002B6AD6" w:rsidRPr="004C54AC">
        <w:rPr>
          <w:rFonts w:cs="Arial"/>
          <w:b/>
          <w:sz w:val="22"/>
        </w:rPr>
        <w:tab/>
        <w:t>Business/Commercial</w:t>
      </w:r>
    </w:p>
    <w:p w14:paraId="009FBA0D" w14:textId="77777777" w:rsidR="002B6AD6" w:rsidRPr="004C54AC" w:rsidRDefault="002B6AD6" w:rsidP="002B6AD6">
      <w:pPr>
        <w:rPr>
          <w:rFonts w:cs="Arial"/>
          <w:b/>
          <w:sz w:val="22"/>
        </w:rPr>
      </w:pPr>
      <w:r w:rsidRPr="004C54AC">
        <w:rPr>
          <w:rFonts w:cs="Arial"/>
          <w:b/>
          <w:sz w:val="22"/>
        </w:rPr>
        <w:t xml:space="preserve">Other </w:t>
      </w:r>
      <w:r w:rsidRPr="004C54AC">
        <w:rPr>
          <w:rFonts w:cs="Arial"/>
          <w:b/>
          <w:i/>
          <w:sz w:val="22"/>
        </w:rPr>
        <w:t>- please specify</w:t>
      </w:r>
    </w:p>
    <w:p w14:paraId="0AB12CAA" w14:textId="77777777" w:rsidR="002B6AD6" w:rsidRPr="004C54AC" w:rsidRDefault="002B6AD6" w:rsidP="00FD4290">
      <w:pPr>
        <w:rPr>
          <w:rFonts w:cs="Arial"/>
          <w:b/>
          <w:sz w:val="16"/>
          <w:szCs w:val="16"/>
        </w:rPr>
      </w:pPr>
    </w:p>
    <w:p w14:paraId="4A0B221E" w14:textId="77777777" w:rsidR="00FD4290" w:rsidRPr="004C54AC" w:rsidRDefault="00942813" w:rsidP="00FD4290">
      <w:pPr>
        <w:rPr>
          <w:rFonts w:cs="Arial"/>
        </w:rPr>
      </w:pPr>
      <w:r w:rsidRPr="004C54AC">
        <w:rPr>
          <w:rFonts w:cs="Arial"/>
          <w:b/>
          <w:sz w:val="32"/>
          <w:szCs w:val="32"/>
        </w:rPr>
        <w:t>4</w:t>
      </w:r>
      <w:r w:rsidR="00FD4290" w:rsidRPr="004C54AC">
        <w:rPr>
          <w:rFonts w:cs="Arial"/>
          <w:b/>
          <w:sz w:val="32"/>
          <w:szCs w:val="32"/>
        </w:rPr>
        <w:t>. Professional Registration and Accreditation:</w:t>
      </w:r>
      <w:r w:rsidR="00FD4290" w:rsidRPr="004C54AC">
        <w:rPr>
          <w:rFonts w:cs="Arial"/>
        </w:rPr>
        <w:t xml:space="preserve"> Please attach scanned certificates of all statutory and voluntary </w:t>
      </w:r>
      <w:r w:rsidR="00FD4290" w:rsidRPr="004C54AC">
        <w:rPr>
          <w:rFonts w:cs="Arial"/>
          <w:i/>
        </w:rPr>
        <w:t>registration</w:t>
      </w:r>
      <w:r w:rsidR="00FD4290" w:rsidRPr="004C54AC">
        <w:rPr>
          <w:rFonts w:cs="Arial"/>
        </w:rPr>
        <w:t xml:space="preserve"> and </w:t>
      </w:r>
      <w:r w:rsidR="00FD4290" w:rsidRPr="004C54AC">
        <w:rPr>
          <w:rFonts w:cs="Arial"/>
          <w:i/>
        </w:rPr>
        <w:t>accreditations</w:t>
      </w:r>
      <w:r w:rsidR="00FD4290" w:rsidRPr="004C54AC">
        <w:rPr>
          <w:rFonts w:cs="Arial"/>
        </w:rPr>
        <w:t xml:space="preserve"> you currently hold</w:t>
      </w:r>
      <w:r w:rsidR="00523616">
        <w:rPr>
          <w:rFonts w:cs="Arial"/>
        </w:rPr>
        <w:t xml:space="preserve"> – do not include non-accreditation/registration memberships</w:t>
      </w:r>
      <w:r w:rsidR="00FD4290" w:rsidRPr="004C54AC">
        <w:rPr>
          <w:rFonts w:cs="Arial"/>
        </w:rPr>
        <w:t xml:space="preserve">. </w:t>
      </w:r>
    </w:p>
    <w:tbl>
      <w:tblPr>
        <w:tblW w:w="9185" w:type="dxa"/>
        <w:tblInd w:w="-5" w:type="dxa"/>
        <w:tblLayout w:type="fixed"/>
        <w:tblLook w:val="0000" w:firstRow="0" w:lastRow="0" w:firstColumn="0" w:lastColumn="0" w:noHBand="0" w:noVBand="0"/>
      </w:tblPr>
      <w:tblGrid>
        <w:gridCol w:w="964"/>
        <w:gridCol w:w="1984"/>
        <w:gridCol w:w="3402"/>
        <w:gridCol w:w="2835"/>
      </w:tblGrid>
      <w:tr w:rsidR="00FD4290" w:rsidRPr="004C54AC" w14:paraId="3BE5A8AF" w14:textId="77777777" w:rsidTr="000310C5">
        <w:tc>
          <w:tcPr>
            <w:tcW w:w="964" w:type="dxa"/>
            <w:tcBorders>
              <w:top w:val="single" w:sz="4" w:space="0" w:color="000000"/>
              <w:left w:val="single" w:sz="4" w:space="0" w:color="000000"/>
              <w:bottom w:val="single" w:sz="4" w:space="0" w:color="000000"/>
            </w:tcBorders>
            <w:shd w:val="clear" w:color="auto" w:fill="E7E6E6" w:themeFill="background2"/>
          </w:tcPr>
          <w:p w14:paraId="2828AC42" w14:textId="77777777" w:rsidR="00FD4290" w:rsidRPr="004C54AC" w:rsidRDefault="00FD4290" w:rsidP="000E53A2">
            <w:pPr>
              <w:spacing w:after="0"/>
              <w:jc w:val="center"/>
              <w:rPr>
                <w:rFonts w:cs="Arial"/>
                <w:b/>
              </w:rPr>
            </w:pPr>
            <w:r w:rsidRPr="004C54AC">
              <w:rPr>
                <w:rFonts w:cs="Arial"/>
                <w:b/>
              </w:rPr>
              <w:t>Date</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B65298F" w14:textId="77777777" w:rsidR="00FD4290" w:rsidRPr="004C54AC" w:rsidRDefault="00FD4290" w:rsidP="000E53A2">
            <w:pPr>
              <w:snapToGrid w:val="0"/>
              <w:jc w:val="center"/>
              <w:rPr>
                <w:rFonts w:cs="Arial"/>
                <w:b/>
              </w:rPr>
            </w:pPr>
            <w:r w:rsidRPr="004C54AC">
              <w:rPr>
                <w:rFonts w:cs="Arial"/>
                <w:b/>
              </w:rPr>
              <w:t>Number</w:t>
            </w:r>
          </w:p>
        </w:tc>
        <w:tc>
          <w:tcPr>
            <w:tcW w:w="340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2F814AA" w14:textId="77777777" w:rsidR="00FD4290" w:rsidRPr="004C54AC" w:rsidRDefault="00FD4290" w:rsidP="000E53A2">
            <w:pPr>
              <w:snapToGrid w:val="0"/>
              <w:jc w:val="center"/>
              <w:rPr>
                <w:rFonts w:cs="Arial"/>
                <w:b/>
              </w:rPr>
            </w:pPr>
            <w:r w:rsidRPr="004C54AC">
              <w:rPr>
                <w:rFonts w:cs="Arial"/>
                <w:b/>
              </w:rPr>
              <w:t>Category of Registration, Accreditation</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23D7CB2" w14:textId="77777777" w:rsidR="00FD4290" w:rsidRPr="004C54AC" w:rsidRDefault="00FD4290" w:rsidP="000E53A2">
            <w:pPr>
              <w:snapToGrid w:val="0"/>
              <w:jc w:val="center"/>
              <w:rPr>
                <w:rFonts w:cs="Arial"/>
                <w:b/>
              </w:rPr>
            </w:pPr>
            <w:r w:rsidRPr="004C54AC">
              <w:rPr>
                <w:rFonts w:cs="Arial"/>
                <w:b/>
              </w:rPr>
              <w:t>Organisation</w:t>
            </w:r>
          </w:p>
        </w:tc>
      </w:tr>
      <w:tr w:rsidR="00FD4290" w:rsidRPr="004C54AC" w14:paraId="569459E3" w14:textId="77777777" w:rsidTr="006D7436">
        <w:trPr>
          <w:trHeight w:val="4592"/>
        </w:trPr>
        <w:tc>
          <w:tcPr>
            <w:tcW w:w="964" w:type="dxa"/>
            <w:tcBorders>
              <w:top w:val="single" w:sz="4" w:space="0" w:color="000000"/>
              <w:left w:val="single" w:sz="4" w:space="0" w:color="000000"/>
              <w:bottom w:val="single" w:sz="4" w:space="0" w:color="000000"/>
            </w:tcBorders>
            <w:shd w:val="clear" w:color="auto" w:fill="auto"/>
          </w:tcPr>
          <w:p w14:paraId="74850A54" w14:textId="77777777" w:rsidR="00FD4290" w:rsidRPr="004C54AC" w:rsidRDefault="00FD4290" w:rsidP="000E53A2">
            <w:pPr>
              <w:rPr>
                <w:rFonts w:cs="Arial"/>
                <w:b/>
              </w:rPr>
            </w:pPr>
          </w:p>
        </w:tc>
        <w:tc>
          <w:tcPr>
            <w:tcW w:w="1984" w:type="dxa"/>
            <w:tcBorders>
              <w:top w:val="single" w:sz="4" w:space="0" w:color="000000"/>
              <w:left w:val="single" w:sz="4" w:space="0" w:color="000000"/>
              <w:bottom w:val="single" w:sz="4" w:space="0" w:color="000000"/>
              <w:right w:val="single" w:sz="4" w:space="0" w:color="000000"/>
            </w:tcBorders>
          </w:tcPr>
          <w:p w14:paraId="2EEA20AB" w14:textId="77777777" w:rsidR="00FD4290" w:rsidRPr="004C54AC" w:rsidRDefault="00FD4290" w:rsidP="000E53A2">
            <w:pPr>
              <w:snapToGrid w:val="0"/>
              <w:rPr>
                <w:rFonts w:cs="Arial"/>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F4062D" w14:textId="77777777" w:rsidR="00FD4290" w:rsidRPr="004C54AC" w:rsidRDefault="00FD4290" w:rsidP="000E53A2">
            <w:pPr>
              <w:snapToGrid w:val="0"/>
              <w:jc w:val="center"/>
              <w:rPr>
                <w:rFonts w:cs="Arial"/>
                <w:i/>
                <w:sz w:val="16"/>
                <w:szCs w:val="16"/>
              </w:rPr>
            </w:pPr>
            <w:r w:rsidRPr="004C54AC">
              <w:rPr>
                <w:rFonts w:cs="Arial"/>
                <w:i/>
                <w:sz w:val="16"/>
                <w:szCs w:val="16"/>
              </w:rPr>
              <w:t xml:space="preserve">Please do </w:t>
            </w:r>
            <w:r w:rsidRPr="004C54AC">
              <w:rPr>
                <w:rFonts w:cs="Arial"/>
                <w:b/>
                <w:i/>
                <w:sz w:val="16"/>
                <w:szCs w:val="16"/>
              </w:rPr>
              <w:t>not</w:t>
            </w:r>
            <w:r w:rsidRPr="004C54AC">
              <w:rPr>
                <w:rFonts w:cs="Arial"/>
                <w:i/>
                <w:sz w:val="16"/>
                <w:szCs w:val="16"/>
              </w:rPr>
              <w:t xml:space="preserve"> use abbreviations  </w:t>
            </w:r>
          </w:p>
        </w:tc>
        <w:tc>
          <w:tcPr>
            <w:tcW w:w="2835" w:type="dxa"/>
            <w:tcBorders>
              <w:top w:val="single" w:sz="4" w:space="0" w:color="000000"/>
              <w:left w:val="single" w:sz="4" w:space="0" w:color="000000"/>
              <w:bottom w:val="single" w:sz="4" w:space="0" w:color="000000"/>
              <w:right w:val="single" w:sz="4" w:space="0" w:color="000000"/>
            </w:tcBorders>
          </w:tcPr>
          <w:p w14:paraId="3A9DE62F" w14:textId="77777777" w:rsidR="00FD4290" w:rsidRPr="004C54AC" w:rsidRDefault="00FD4290" w:rsidP="000E53A2">
            <w:pPr>
              <w:snapToGrid w:val="0"/>
              <w:rPr>
                <w:rFonts w:cs="Arial"/>
              </w:rPr>
            </w:pPr>
            <w:r w:rsidRPr="004C54AC">
              <w:rPr>
                <w:rFonts w:cs="Arial"/>
                <w:i/>
                <w:sz w:val="16"/>
                <w:szCs w:val="16"/>
              </w:rPr>
              <w:t xml:space="preserve">Please do </w:t>
            </w:r>
            <w:r w:rsidRPr="004C54AC">
              <w:rPr>
                <w:rFonts w:cs="Arial"/>
                <w:b/>
                <w:i/>
                <w:sz w:val="16"/>
                <w:szCs w:val="16"/>
              </w:rPr>
              <w:t>not</w:t>
            </w:r>
            <w:r w:rsidRPr="004C54AC">
              <w:rPr>
                <w:rFonts w:cs="Arial"/>
                <w:i/>
                <w:sz w:val="16"/>
                <w:szCs w:val="16"/>
              </w:rPr>
              <w:t xml:space="preserve"> use abbreviations</w:t>
            </w:r>
          </w:p>
        </w:tc>
      </w:tr>
    </w:tbl>
    <w:p w14:paraId="144937E1" w14:textId="77777777" w:rsidR="00C30AED" w:rsidRDefault="00C30AED" w:rsidP="00C30AED">
      <w:pPr>
        <w:rPr>
          <w:rFonts w:cs="Arial"/>
        </w:rPr>
      </w:pPr>
      <w:r>
        <w:rPr>
          <w:rFonts w:cs="Arial"/>
          <w:b/>
          <w:sz w:val="32"/>
          <w:szCs w:val="32"/>
        </w:rPr>
        <w:t xml:space="preserve">5. UKCP Registration: </w:t>
      </w:r>
      <w:r w:rsidRPr="00CA2399">
        <w:rPr>
          <w:rFonts w:eastAsia="Times New Roman" w:cs="Arial"/>
          <w:lang w:eastAsia="en-GB"/>
        </w:rPr>
        <w:t xml:space="preserve">The UKAHPP is an Organisational Member of the UK Council for Psychotherapy (UKCP) and its standards of training and education for Psychotherapists comply with UKCP Registration requirements. The UKAHPP has the facility to submit the name of applicants who have successfully attained Psychotherapist Accreditation for inclusion on the UKCP Register with the </w:t>
      </w:r>
      <w:r w:rsidRPr="008463C8">
        <w:rPr>
          <w:rFonts w:eastAsia="Times New Roman" w:cs="Arial"/>
          <w:i/>
          <w:lang w:eastAsia="en-GB"/>
        </w:rPr>
        <w:t xml:space="preserve">Humanistic </w:t>
      </w:r>
      <w:r w:rsidRPr="008463C8">
        <w:rPr>
          <w:rFonts w:cs="Arial"/>
          <w:i/>
        </w:rPr>
        <w:t>and Integrative Psychotherapy College</w:t>
      </w:r>
      <w:r w:rsidRPr="00CA2399">
        <w:rPr>
          <w:rFonts w:cs="Arial"/>
        </w:rPr>
        <w:t xml:space="preserve"> (HIPC) and for their practice to be governed by under the UKCP Central Complaints Procedure. An additional fee applies. The UKCP: HIPC Standards of Education and Training are available if requested. Please indicate below if you would like UKAHPP to sponsor you for UKCP Registration. Additional information</w:t>
      </w:r>
      <w:r>
        <w:rPr>
          <w:rFonts w:cs="Arial"/>
        </w:rPr>
        <w:t xml:space="preserve"> will be provided if your UKAHPP Accreditation application is successful. </w:t>
      </w:r>
    </w:p>
    <w:tbl>
      <w:tblPr>
        <w:tblStyle w:val="TableGrid"/>
        <w:tblW w:w="0" w:type="auto"/>
        <w:tblLook w:val="04A0" w:firstRow="1" w:lastRow="0" w:firstColumn="1" w:lastColumn="0" w:noHBand="0" w:noVBand="1"/>
      </w:tblPr>
      <w:tblGrid>
        <w:gridCol w:w="9062"/>
      </w:tblGrid>
      <w:tr w:rsidR="00C30AED" w14:paraId="6227A672" w14:textId="77777777" w:rsidTr="00C30AED">
        <w:trPr>
          <w:trHeight w:val="1134"/>
        </w:trPr>
        <w:tc>
          <w:tcPr>
            <w:tcW w:w="9288" w:type="dxa"/>
          </w:tcPr>
          <w:p w14:paraId="57F1611E" w14:textId="77777777" w:rsidR="00C30AED" w:rsidRDefault="00C30AED" w:rsidP="00C30AED">
            <w:pPr>
              <w:rPr>
                <w:rFonts w:cs="Arial"/>
              </w:rPr>
            </w:pPr>
          </w:p>
        </w:tc>
      </w:tr>
    </w:tbl>
    <w:p w14:paraId="2629487F" w14:textId="77777777" w:rsidR="00C30AED" w:rsidRDefault="00C30AED" w:rsidP="00C30AED">
      <w:pPr>
        <w:rPr>
          <w:rFonts w:cs="Arial"/>
        </w:rPr>
      </w:pPr>
    </w:p>
    <w:p w14:paraId="18CEE4E4" w14:textId="77777777" w:rsidR="00C61256" w:rsidRPr="004C54AC" w:rsidRDefault="00FD4290" w:rsidP="00C61256">
      <w:pPr>
        <w:rPr>
          <w:rFonts w:cs="Arial"/>
          <w:b/>
          <w:sz w:val="32"/>
          <w:szCs w:val="32"/>
        </w:rPr>
      </w:pPr>
      <w:r w:rsidRPr="004C54AC">
        <w:rPr>
          <w:rFonts w:cs="Arial"/>
          <w:b/>
          <w:sz w:val="32"/>
          <w:szCs w:val="32"/>
        </w:rPr>
        <w:lastRenderedPageBreak/>
        <w:t>P</w:t>
      </w:r>
      <w:r w:rsidR="00E76355" w:rsidRPr="004C54AC">
        <w:rPr>
          <w:rFonts w:cs="Arial"/>
          <w:b/>
          <w:sz w:val="32"/>
          <w:szCs w:val="32"/>
        </w:rPr>
        <w:t>art</w:t>
      </w:r>
      <w:r w:rsidRPr="004C54AC">
        <w:rPr>
          <w:rFonts w:cs="Arial"/>
          <w:b/>
          <w:sz w:val="32"/>
          <w:szCs w:val="32"/>
        </w:rPr>
        <w:t xml:space="preserve"> C:</w:t>
      </w:r>
      <w:r w:rsidR="003F2C20">
        <w:rPr>
          <w:rFonts w:cs="Arial"/>
          <w:b/>
          <w:sz w:val="32"/>
          <w:szCs w:val="32"/>
        </w:rPr>
        <w:t xml:space="preserve"> </w:t>
      </w:r>
      <w:r w:rsidR="00E76355" w:rsidRPr="004C54AC">
        <w:rPr>
          <w:rFonts w:cs="Arial"/>
          <w:b/>
          <w:sz w:val="32"/>
          <w:szCs w:val="32"/>
        </w:rPr>
        <w:t>Training and Practice</w:t>
      </w:r>
    </w:p>
    <w:p w14:paraId="542FAD82" w14:textId="77777777" w:rsidR="005A497C" w:rsidRPr="004C54AC" w:rsidRDefault="005A497C" w:rsidP="005A497C">
      <w:pPr>
        <w:rPr>
          <w:rFonts w:cs="Arial"/>
          <w:sz w:val="20"/>
          <w:szCs w:val="20"/>
        </w:rPr>
      </w:pPr>
      <w:r>
        <w:rPr>
          <w:rFonts w:cs="Arial"/>
          <w:b/>
          <w:sz w:val="32"/>
          <w:szCs w:val="32"/>
        </w:rPr>
        <w:t>1</w:t>
      </w:r>
      <w:r w:rsidRPr="004C54AC">
        <w:rPr>
          <w:rFonts w:cs="Arial"/>
          <w:b/>
          <w:sz w:val="32"/>
          <w:szCs w:val="32"/>
        </w:rPr>
        <w:t xml:space="preserve">. Humanistic </w:t>
      </w:r>
      <w:r>
        <w:rPr>
          <w:rFonts w:cs="Arial"/>
          <w:b/>
          <w:sz w:val="32"/>
          <w:szCs w:val="32"/>
        </w:rPr>
        <w:t>Orientation</w:t>
      </w:r>
      <w:r w:rsidRPr="004C54AC">
        <w:rPr>
          <w:rFonts w:cs="Arial"/>
          <w:b/>
          <w:sz w:val="32"/>
          <w:szCs w:val="32"/>
        </w:rPr>
        <w:t>:</w:t>
      </w:r>
      <w:r w:rsidR="003F2C20">
        <w:rPr>
          <w:rFonts w:cs="Arial"/>
          <w:b/>
          <w:sz w:val="32"/>
          <w:szCs w:val="32"/>
        </w:rPr>
        <w:t xml:space="preserve"> </w:t>
      </w:r>
      <w:r w:rsidRPr="004C54AC">
        <w:rPr>
          <w:rFonts w:cs="Arial"/>
        </w:rPr>
        <w:t xml:space="preserve">Please provide a </w:t>
      </w:r>
      <w:proofErr w:type="gramStart"/>
      <w:r w:rsidR="005A1D80">
        <w:rPr>
          <w:rFonts w:cs="Arial"/>
        </w:rPr>
        <w:t>1,000 word</w:t>
      </w:r>
      <w:proofErr w:type="gramEnd"/>
      <w:r w:rsidR="005A1D80">
        <w:rPr>
          <w:rFonts w:cs="Arial"/>
        </w:rPr>
        <w:t xml:space="preserve"> </w:t>
      </w:r>
      <w:r w:rsidRPr="004C54AC">
        <w:rPr>
          <w:rFonts w:cs="Arial"/>
        </w:rPr>
        <w:t xml:space="preserve">statement </w:t>
      </w:r>
      <w:r w:rsidR="005A1D80">
        <w:rPr>
          <w:rFonts w:cs="Arial"/>
        </w:rPr>
        <w:t>su</w:t>
      </w:r>
      <w:r w:rsidR="0065281E">
        <w:rPr>
          <w:rFonts w:cs="Arial"/>
        </w:rPr>
        <w:t xml:space="preserve">mmarising your understanding of Humanistic psychotherapy and the approach you practice. </w:t>
      </w:r>
    </w:p>
    <w:tbl>
      <w:tblPr>
        <w:tblW w:w="0" w:type="auto"/>
        <w:tblInd w:w="-5" w:type="dxa"/>
        <w:tblLayout w:type="fixed"/>
        <w:tblLook w:val="0000" w:firstRow="0" w:lastRow="0" w:firstColumn="0" w:lastColumn="0" w:noHBand="0" w:noVBand="0"/>
      </w:tblPr>
      <w:tblGrid>
        <w:gridCol w:w="9185"/>
      </w:tblGrid>
      <w:tr w:rsidR="005A497C" w:rsidRPr="004C54AC" w14:paraId="099E9A26" w14:textId="77777777" w:rsidTr="005A1D80">
        <w:trPr>
          <w:trHeight w:val="12356"/>
        </w:trPr>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4203449" w14:textId="77777777" w:rsidR="005A497C" w:rsidRPr="006144CA" w:rsidRDefault="005A497C" w:rsidP="005A497C">
            <w:pPr>
              <w:snapToGrid w:val="0"/>
              <w:jc w:val="right"/>
              <w:rPr>
                <w:rFonts w:cs="Arial"/>
                <w:sz w:val="22"/>
                <w:szCs w:val="22"/>
              </w:rPr>
            </w:pPr>
            <w:proofErr w:type="gramStart"/>
            <w:r w:rsidRPr="006144CA">
              <w:rPr>
                <w:rFonts w:cs="Arial"/>
                <w:i/>
                <w:sz w:val="22"/>
                <w:szCs w:val="22"/>
              </w:rPr>
              <w:t>Continue on</w:t>
            </w:r>
            <w:proofErr w:type="gramEnd"/>
            <w:r w:rsidRPr="006144CA">
              <w:rPr>
                <w:rFonts w:cs="Arial"/>
                <w:i/>
                <w:sz w:val="22"/>
                <w:szCs w:val="22"/>
              </w:rPr>
              <w:t xml:space="preserve"> a separate sheet if necessary</w:t>
            </w:r>
            <w:r w:rsidRPr="006144CA">
              <w:rPr>
                <w:rFonts w:cs="Arial"/>
                <w:sz w:val="22"/>
                <w:szCs w:val="22"/>
              </w:rPr>
              <w:t>.</w:t>
            </w:r>
          </w:p>
          <w:p w14:paraId="2282A91E" w14:textId="77777777" w:rsidR="005A497C" w:rsidRPr="004C54AC" w:rsidRDefault="005A497C" w:rsidP="005A497C">
            <w:pPr>
              <w:pStyle w:val="Default"/>
              <w:rPr>
                <w:rFonts w:cs="Arial"/>
                <w:i/>
              </w:rPr>
            </w:pPr>
          </w:p>
        </w:tc>
      </w:tr>
    </w:tbl>
    <w:p w14:paraId="248C6AC4" w14:textId="77777777" w:rsidR="00FD4290" w:rsidRPr="004C54AC" w:rsidRDefault="00FD4290" w:rsidP="00FD4290">
      <w:pPr>
        <w:rPr>
          <w:rFonts w:cs="Arial"/>
        </w:rPr>
      </w:pPr>
    </w:p>
    <w:p w14:paraId="39E89534" w14:textId="77777777" w:rsidR="00EF248D" w:rsidRPr="004C54AC" w:rsidRDefault="00EF248D" w:rsidP="00EF248D">
      <w:pPr>
        <w:sectPr w:rsidR="00EF248D" w:rsidRPr="004C54AC" w:rsidSect="00C61256">
          <w:headerReference w:type="even" r:id="rId10"/>
          <w:footerReference w:type="even" r:id="rId11"/>
          <w:footerReference w:type="default" r:id="rId12"/>
          <w:headerReference w:type="first" r:id="rId13"/>
          <w:footerReference w:type="first" r:id="rId14"/>
          <w:pgSz w:w="11907" w:h="16840"/>
          <w:pgMar w:top="1134" w:right="1134" w:bottom="992" w:left="1701" w:header="720" w:footer="720" w:gutter="0"/>
          <w:pgNumType w:start="1"/>
          <w:cols w:space="720"/>
          <w:titlePg/>
        </w:sectPr>
      </w:pPr>
    </w:p>
    <w:p w14:paraId="2AB0C7FB" w14:textId="77777777" w:rsidR="003157DE" w:rsidRDefault="00220197" w:rsidP="00F22476">
      <w:pPr>
        <w:pStyle w:val="NoSpacing"/>
        <w:rPr>
          <w:rFonts w:ascii="Arial" w:hAnsi="Arial" w:cs="Arial"/>
          <w:sz w:val="24"/>
          <w:szCs w:val="24"/>
        </w:rPr>
      </w:pPr>
      <w:r w:rsidRPr="00F22476">
        <w:rPr>
          <w:rFonts w:ascii="Arial" w:hAnsi="Arial" w:cs="Arial"/>
          <w:b/>
          <w:sz w:val="32"/>
          <w:szCs w:val="32"/>
        </w:rPr>
        <w:lastRenderedPageBreak/>
        <w:t>2</w:t>
      </w:r>
      <w:r w:rsidR="00742F9A" w:rsidRPr="00F22476">
        <w:rPr>
          <w:rFonts w:ascii="Arial" w:hAnsi="Arial" w:cs="Arial"/>
          <w:b/>
          <w:sz w:val="32"/>
          <w:szCs w:val="32"/>
        </w:rPr>
        <w:t xml:space="preserve">. </w:t>
      </w:r>
      <w:r w:rsidR="007B4256" w:rsidRPr="00F22476">
        <w:rPr>
          <w:rFonts w:ascii="Arial" w:hAnsi="Arial" w:cs="Arial"/>
          <w:b/>
          <w:sz w:val="32"/>
          <w:szCs w:val="32"/>
        </w:rPr>
        <w:t xml:space="preserve">Psychotherapy </w:t>
      </w:r>
      <w:r w:rsidR="00B44DD3" w:rsidRPr="00F22476">
        <w:rPr>
          <w:rFonts w:ascii="Arial" w:hAnsi="Arial" w:cs="Arial"/>
          <w:b/>
          <w:sz w:val="32"/>
          <w:szCs w:val="32"/>
        </w:rPr>
        <w:t>T</w:t>
      </w:r>
      <w:r w:rsidR="00742F9A" w:rsidRPr="00F22476">
        <w:rPr>
          <w:rFonts w:ascii="Arial" w:hAnsi="Arial" w:cs="Arial"/>
          <w:b/>
          <w:sz w:val="32"/>
          <w:szCs w:val="32"/>
        </w:rPr>
        <w:t>raining</w:t>
      </w:r>
      <w:r w:rsidR="006566C3" w:rsidRPr="00F22476">
        <w:rPr>
          <w:rFonts w:ascii="Arial" w:hAnsi="Arial" w:cs="Arial"/>
          <w:b/>
          <w:sz w:val="32"/>
          <w:szCs w:val="32"/>
        </w:rPr>
        <w:t xml:space="preserve"> Summa</w:t>
      </w:r>
      <w:r w:rsidR="00F22476">
        <w:rPr>
          <w:rFonts w:ascii="Arial" w:hAnsi="Arial" w:cs="Arial"/>
          <w:b/>
          <w:sz w:val="32"/>
          <w:szCs w:val="32"/>
        </w:rPr>
        <w:t>ry:</w:t>
      </w:r>
      <w:r w:rsidR="000774ED" w:rsidRPr="00F22476">
        <w:rPr>
          <w:rFonts w:ascii="Arial" w:hAnsi="Arial" w:cs="Arial"/>
          <w:sz w:val="24"/>
          <w:szCs w:val="24"/>
        </w:rPr>
        <w:t xml:space="preserve"> </w:t>
      </w:r>
      <w:r w:rsidR="00B34582" w:rsidRPr="00F22476">
        <w:rPr>
          <w:rFonts w:ascii="Arial" w:hAnsi="Arial" w:cs="Arial"/>
          <w:sz w:val="24"/>
          <w:szCs w:val="24"/>
        </w:rPr>
        <w:t xml:space="preserve">Please list all </w:t>
      </w:r>
      <w:r w:rsidR="00AC374E" w:rsidRPr="00F22476">
        <w:rPr>
          <w:rFonts w:ascii="Arial" w:hAnsi="Arial" w:cs="Arial"/>
          <w:sz w:val="24"/>
          <w:szCs w:val="24"/>
        </w:rPr>
        <w:t xml:space="preserve">post graduate </w:t>
      </w:r>
      <w:proofErr w:type="gramStart"/>
      <w:r w:rsidR="00AC374E" w:rsidRPr="00F22476">
        <w:rPr>
          <w:rFonts w:ascii="Arial" w:hAnsi="Arial" w:cs="Arial"/>
          <w:sz w:val="24"/>
          <w:szCs w:val="24"/>
        </w:rPr>
        <w:t>Master’s</w:t>
      </w:r>
      <w:proofErr w:type="gramEnd"/>
      <w:r w:rsidR="00AC374E" w:rsidRPr="00F22476">
        <w:rPr>
          <w:rFonts w:ascii="Arial" w:hAnsi="Arial" w:cs="Arial"/>
          <w:sz w:val="24"/>
          <w:szCs w:val="24"/>
        </w:rPr>
        <w:t xml:space="preserve"> level 7 </w:t>
      </w:r>
      <w:r w:rsidR="00B34582" w:rsidRPr="00F22476">
        <w:rPr>
          <w:rFonts w:ascii="Arial" w:hAnsi="Arial" w:cs="Arial"/>
          <w:sz w:val="24"/>
          <w:szCs w:val="24"/>
        </w:rPr>
        <w:t>training courses completed and qualifications awarded –</w:t>
      </w:r>
      <w:r w:rsidR="00CA2399" w:rsidRPr="00F22476">
        <w:rPr>
          <w:rFonts w:ascii="Arial" w:hAnsi="Arial" w:cs="Arial"/>
          <w:sz w:val="24"/>
          <w:szCs w:val="24"/>
        </w:rPr>
        <w:t xml:space="preserve"> </w:t>
      </w:r>
      <w:r w:rsidR="00AC374E" w:rsidRPr="00F22476">
        <w:rPr>
          <w:rFonts w:ascii="Arial" w:hAnsi="Arial" w:cs="Arial"/>
          <w:sz w:val="24"/>
          <w:szCs w:val="24"/>
        </w:rPr>
        <w:t xml:space="preserve">please </w:t>
      </w:r>
      <w:r w:rsidR="00CA2399" w:rsidRPr="00F22476">
        <w:rPr>
          <w:rFonts w:ascii="Arial" w:hAnsi="Arial" w:cs="Arial"/>
          <w:sz w:val="24"/>
          <w:szCs w:val="24"/>
        </w:rPr>
        <w:t>provide support</w:t>
      </w:r>
      <w:r w:rsidR="00AC374E" w:rsidRPr="00F22476">
        <w:rPr>
          <w:rFonts w:ascii="Arial" w:hAnsi="Arial" w:cs="Arial"/>
          <w:sz w:val="24"/>
          <w:szCs w:val="24"/>
        </w:rPr>
        <w:t>ing</w:t>
      </w:r>
      <w:r w:rsidR="00CA2399" w:rsidRPr="00F22476">
        <w:rPr>
          <w:rFonts w:ascii="Arial" w:hAnsi="Arial" w:cs="Arial"/>
          <w:sz w:val="24"/>
          <w:szCs w:val="24"/>
        </w:rPr>
        <w:t xml:space="preserve"> evidence</w:t>
      </w:r>
      <w:r w:rsidR="00AC374E" w:rsidRPr="00F22476">
        <w:rPr>
          <w:rFonts w:ascii="Arial" w:hAnsi="Arial" w:cs="Arial"/>
          <w:sz w:val="24"/>
          <w:szCs w:val="24"/>
        </w:rPr>
        <w:t>:</w:t>
      </w:r>
      <w:r w:rsidR="00CA2399" w:rsidRPr="00F22476">
        <w:rPr>
          <w:rFonts w:ascii="Arial" w:hAnsi="Arial" w:cs="Arial"/>
          <w:sz w:val="24"/>
          <w:szCs w:val="24"/>
        </w:rPr>
        <w:t xml:space="preserve"> certificates, course </w:t>
      </w:r>
      <w:r w:rsidR="00AC374E" w:rsidRPr="00F22476">
        <w:rPr>
          <w:rFonts w:ascii="Arial" w:hAnsi="Arial" w:cs="Arial"/>
          <w:sz w:val="24"/>
          <w:szCs w:val="24"/>
        </w:rPr>
        <w:t>handbooks/</w:t>
      </w:r>
      <w:r w:rsidR="00CA2399" w:rsidRPr="00F22476">
        <w:rPr>
          <w:rFonts w:ascii="Arial" w:hAnsi="Arial" w:cs="Arial"/>
          <w:sz w:val="24"/>
          <w:szCs w:val="24"/>
        </w:rPr>
        <w:t>literature etc as PDF attachments. D</w:t>
      </w:r>
      <w:r w:rsidR="00B34582" w:rsidRPr="00F22476">
        <w:rPr>
          <w:rFonts w:ascii="Arial" w:hAnsi="Arial" w:cs="Arial"/>
          <w:sz w:val="24"/>
          <w:szCs w:val="24"/>
        </w:rPr>
        <w:t xml:space="preserve">o </w:t>
      </w:r>
      <w:r w:rsidR="00CA2399" w:rsidRPr="00F22476">
        <w:rPr>
          <w:rFonts w:ascii="Arial" w:hAnsi="Arial" w:cs="Arial"/>
          <w:sz w:val="24"/>
          <w:szCs w:val="24"/>
        </w:rPr>
        <w:t xml:space="preserve">not </w:t>
      </w:r>
      <w:r w:rsidR="00B34582" w:rsidRPr="00F22476">
        <w:rPr>
          <w:rFonts w:ascii="Arial" w:hAnsi="Arial" w:cs="Arial"/>
          <w:sz w:val="24"/>
          <w:szCs w:val="24"/>
        </w:rPr>
        <w:t>include CPD courses</w:t>
      </w:r>
      <w:r w:rsidR="00AC374E" w:rsidRPr="00F22476">
        <w:rPr>
          <w:rFonts w:ascii="Arial" w:hAnsi="Arial" w:cs="Arial"/>
          <w:sz w:val="24"/>
          <w:szCs w:val="24"/>
        </w:rPr>
        <w:t xml:space="preserve"> that are not post-graduate </w:t>
      </w:r>
      <w:r w:rsidR="007B680A" w:rsidRPr="00F22476">
        <w:rPr>
          <w:rFonts w:ascii="Arial" w:hAnsi="Arial" w:cs="Arial"/>
          <w:sz w:val="24"/>
          <w:szCs w:val="24"/>
        </w:rPr>
        <w:t>modules</w:t>
      </w:r>
      <w:r w:rsidR="00B34582" w:rsidRPr="00F22476">
        <w:rPr>
          <w:rFonts w:ascii="Arial" w:hAnsi="Arial" w:cs="Arial"/>
          <w:sz w:val="24"/>
          <w:szCs w:val="24"/>
        </w:rPr>
        <w:t xml:space="preserve">. </w:t>
      </w:r>
      <w:proofErr w:type="gramStart"/>
      <w:r w:rsidR="00B34582" w:rsidRPr="00F22476">
        <w:rPr>
          <w:rFonts w:ascii="Arial" w:hAnsi="Arial" w:cs="Arial"/>
          <w:sz w:val="24"/>
          <w:szCs w:val="24"/>
        </w:rPr>
        <w:t>Continue on</w:t>
      </w:r>
      <w:proofErr w:type="gramEnd"/>
      <w:r w:rsidR="00B34582" w:rsidRPr="00F22476">
        <w:rPr>
          <w:rFonts w:ascii="Arial" w:hAnsi="Arial" w:cs="Arial"/>
          <w:sz w:val="24"/>
          <w:szCs w:val="24"/>
        </w:rPr>
        <w:t xml:space="preserve"> a separate sheet if necessary</w:t>
      </w:r>
      <w:r w:rsidR="00A43090" w:rsidRPr="00F22476">
        <w:rPr>
          <w:rFonts w:ascii="Arial" w:hAnsi="Arial" w:cs="Arial"/>
          <w:sz w:val="24"/>
          <w:szCs w:val="24"/>
        </w:rPr>
        <w:t>.</w:t>
      </w:r>
    </w:p>
    <w:p w14:paraId="5AF4A4B9" w14:textId="77777777" w:rsidR="00F22476" w:rsidRPr="00F22476" w:rsidRDefault="00F22476" w:rsidP="00F22476">
      <w:pPr>
        <w:pStyle w:val="NoSpacing"/>
        <w:rPr>
          <w:rFonts w:ascii="Arial" w:hAnsi="Arial" w:cs="Arial"/>
          <w:b/>
          <w:sz w:val="24"/>
          <w:szCs w:val="24"/>
        </w:rPr>
      </w:pPr>
    </w:p>
    <w:tbl>
      <w:tblPr>
        <w:tblStyle w:val="TableGrid"/>
        <w:tblW w:w="0" w:type="auto"/>
        <w:tblInd w:w="-601" w:type="dxa"/>
        <w:tblLook w:val="04A0" w:firstRow="1" w:lastRow="0" w:firstColumn="1" w:lastColumn="0" w:noHBand="0" w:noVBand="1"/>
      </w:tblPr>
      <w:tblGrid>
        <w:gridCol w:w="1679"/>
        <w:gridCol w:w="3613"/>
        <w:gridCol w:w="3769"/>
        <w:gridCol w:w="3208"/>
        <w:gridCol w:w="2327"/>
      </w:tblGrid>
      <w:tr w:rsidR="006566C3" w14:paraId="0A69BE97" w14:textId="77777777" w:rsidTr="000310C5">
        <w:tc>
          <w:tcPr>
            <w:tcW w:w="1702" w:type="dxa"/>
            <w:shd w:val="clear" w:color="auto" w:fill="E7E6E6" w:themeFill="background2"/>
          </w:tcPr>
          <w:p w14:paraId="7660446A" w14:textId="77777777" w:rsidR="006566C3" w:rsidRPr="002E3AD8" w:rsidRDefault="006566C3" w:rsidP="006566C3">
            <w:pPr>
              <w:pStyle w:val="Heading1"/>
              <w:pBdr>
                <w:bottom w:val="none" w:sz="0" w:space="0" w:color="auto"/>
              </w:pBdr>
              <w:jc w:val="center"/>
              <w:rPr>
                <w:rFonts w:ascii="Arial" w:hAnsi="Arial" w:cs="Arial"/>
                <w:sz w:val="24"/>
                <w:szCs w:val="24"/>
              </w:rPr>
            </w:pPr>
            <w:r w:rsidRPr="002E3AD8">
              <w:rPr>
                <w:rFonts w:ascii="Arial" w:hAnsi="Arial" w:cs="Arial"/>
                <w:sz w:val="24"/>
                <w:szCs w:val="24"/>
              </w:rPr>
              <w:t>Dates</w:t>
            </w:r>
          </w:p>
        </w:tc>
        <w:tc>
          <w:tcPr>
            <w:tcW w:w="3685" w:type="dxa"/>
            <w:shd w:val="clear" w:color="auto" w:fill="E7E6E6" w:themeFill="background2"/>
          </w:tcPr>
          <w:p w14:paraId="662D9655" w14:textId="77777777" w:rsidR="006566C3" w:rsidRPr="002E3AD8" w:rsidRDefault="006566C3" w:rsidP="006566C3">
            <w:pPr>
              <w:pStyle w:val="Heading1"/>
              <w:pBdr>
                <w:bottom w:val="none" w:sz="0" w:space="0" w:color="auto"/>
              </w:pBdr>
              <w:jc w:val="center"/>
              <w:rPr>
                <w:rFonts w:ascii="Arial" w:hAnsi="Arial" w:cs="Arial"/>
                <w:sz w:val="24"/>
                <w:szCs w:val="24"/>
              </w:rPr>
            </w:pPr>
            <w:r w:rsidRPr="002E3AD8">
              <w:rPr>
                <w:rFonts w:ascii="Arial" w:hAnsi="Arial" w:cs="Arial"/>
                <w:sz w:val="24"/>
                <w:szCs w:val="24"/>
              </w:rPr>
              <w:t>Course Title</w:t>
            </w:r>
          </w:p>
        </w:tc>
        <w:tc>
          <w:tcPr>
            <w:tcW w:w="3827" w:type="dxa"/>
            <w:shd w:val="clear" w:color="auto" w:fill="E7E6E6" w:themeFill="background2"/>
          </w:tcPr>
          <w:p w14:paraId="7DED3695" w14:textId="77777777" w:rsidR="006566C3" w:rsidRPr="002E3AD8" w:rsidRDefault="006566C3" w:rsidP="006566C3">
            <w:pPr>
              <w:pStyle w:val="Heading1"/>
              <w:pBdr>
                <w:bottom w:val="none" w:sz="0" w:space="0" w:color="auto"/>
              </w:pBdr>
              <w:jc w:val="center"/>
              <w:rPr>
                <w:rFonts w:ascii="Arial" w:hAnsi="Arial" w:cs="Arial"/>
                <w:sz w:val="24"/>
                <w:szCs w:val="24"/>
              </w:rPr>
            </w:pPr>
            <w:r w:rsidRPr="002E3AD8">
              <w:rPr>
                <w:rFonts w:ascii="Arial" w:hAnsi="Arial" w:cs="Arial"/>
                <w:sz w:val="24"/>
                <w:szCs w:val="24"/>
              </w:rPr>
              <w:t>Training Organisation</w:t>
            </w:r>
          </w:p>
        </w:tc>
        <w:tc>
          <w:tcPr>
            <w:tcW w:w="3261" w:type="dxa"/>
            <w:shd w:val="clear" w:color="auto" w:fill="E7E6E6" w:themeFill="background2"/>
          </w:tcPr>
          <w:p w14:paraId="1053EE10" w14:textId="77777777" w:rsidR="006566C3" w:rsidRPr="002E3AD8" w:rsidRDefault="006566C3" w:rsidP="006566C3">
            <w:pPr>
              <w:pStyle w:val="Heading1"/>
              <w:pBdr>
                <w:bottom w:val="none" w:sz="0" w:space="0" w:color="auto"/>
              </w:pBdr>
              <w:jc w:val="center"/>
              <w:rPr>
                <w:rFonts w:ascii="Arial" w:hAnsi="Arial" w:cs="Arial"/>
                <w:sz w:val="24"/>
                <w:szCs w:val="24"/>
              </w:rPr>
            </w:pPr>
            <w:r w:rsidRPr="002E3AD8">
              <w:rPr>
                <w:rFonts w:ascii="Arial" w:hAnsi="Arial" w:cs="Arial"/>
                <w:sz w:val="24"/>
                <w:szCs w:val="24"/>
              </w:rPr>
              <w:t>Awarding Body</w:t>
            </w:r>
          </w:p>
        </w:tc>
        <w:tc>
          <w:tcPr>
            <w:tcW w:w="2347" w:type="dxa"/>
            <w:shd w:val="clear" w:color="auto" w:fill="E7E6E6" w:themeFill="background2"/>
          </w:tcPr>
          <w:p w14:paraId="7EE0A012" w14:textId="77777777" w:rsidR="006566C3" w:rsidRPr="002E3AD8" w:rsidRDefault="006566C3" w:rsidP="006566C3">
            <w:pPr>
              <w:pStyle w:val="Heading1"/>
              <w:pBdr>
                <w:bottom w:val="none" w:sz="0" w:space="0" w:color="auto"/>
              </w:pBdr>
              <w:jc w:val="center"/>
              <w:rPr>
                <w:rFonts w:ascii="Arial" w:hAnsi="Arial" w:cs="Arial"/>
                <w:sz w:val="24"/>
                <w:szCs w:val="24"/>
              </w:rPr>
            </w:pPr>
            <w:r w:rsidRPr="002E3AD8">
              <w:rPr>
                <w:rFonts w:ascii="Arial" w:hAnsi="Arial" w:cs="Arial"/>
                <w:sz w:val="24"/>
                <w:szCs w:val="24"/>
              </w:rPr>
              <w:t>Award/Level</w:t>
            </w:r>
          </w:p>
        </w:tc>
      </w:tr>
      <w:tr w:rsidR="006566C3" w14:paraId="4C179910" w14:textId="77777777" w:rsidTr="00CA2399">
        <w:trPr>
          <w:trHeight w:val="7800"/>
        </w:trPr>
        <w:tc>
          <w:tcPr>
            <w:tcW w:w="1702" w:type="dxa"/>
          </w:tcPr>
          <w:p w14:paraId="15C157A3" w14:textId="77777777" w:rsidR="006566C3" w:rsidRDefault="006566C3" w:rsidP="00C61256">
            <w:pPr>
              <w:pStyle w:val="Heading1"/>
              <w:pBdr>
                <w:bottom w:val="none" w:sz="0" w:space="0" w:color="auto"/>
              </w:pBdr>
              <w:rPr>
                <w:rFonts w:ascii="Arial" w:hAnsi="Arial" w:cs="Arial"/>
                <w:szCs w:val="32"/>
              </w:rPr>
            </w:pPr>
          </w:p>
        </w:tc>
        <w:tc>
          <w:tcPr>
            <w:tcW w:w="3685" w:type="dxa"/>
          </w:tcPr>
          <w:p w14:paraId="354BC535" w14:textId="77777777" w:rsidR="006566C3" w:rsidRDefault="006566C3" w:rsidP="00C61256">
            <w:pPr>
              <w:pStyle w:val="Heading1"/>
              <w:pBdr>
                <w:bottom w:val="none" w:sz="0" w:space="0" w:color="auto"/>
              </w:pBdr>
              <w:rPr>
                <w:rFonts w:ascii="Arial" w:hAnsi="Arial" w:cs="Arial"/>
                <w:szCs w:val="32"/>
              </w:rPr>
            </w:pPr>
          </w:p>
        </w:tc>
        <w:tc>
          <w:tcPr>
            <w:tcW w:w="3827" w:type="dxa"/>
          </w:tcPr>
          <w:p w14:paraId="36D9568D" w14:textId="77777777" w:rsidR="006566C3" w:rsidRDefault="006566C3" w:rsidP="00C61256">
            <w:pPr>
              <w:pStyle w:val="Heading1"/>
              <w:pBdr>
                <w:bottom w:val="none" w:sz="0" w:space="0" w:color="auto"/>
              </w:pBdr>
              <w:rPr>
                <w:rFonts w:ascii="Arial" w:hAnsi="Arial" w:cs="Arial"/>
                <w:szCs w:val="32"/>
              </w:rPr>
            </w:pPr>
          </w:p>
        </w:tc>
        <w:tc>
          <w:tcPr>
            <w:tcW w:w="3261" w:type="dxa"/>
          </w:tcPr>
          <w:p w14:paraId="4ADA1FF6" w14:textId="77777777" w:rsidR="006566C3" w:rsidRDefault="006566C3" w:rsidP="00C61256">
            <w:pPr>
              <w:pStyle w:val="Heading1"/>
              <w:pBdr>
                <w:bottom w:val="none" w:sz="0" w:space="0" w:color="auto"/>
              </w:pBdr>
              <w:rPr>
                <w:rFonts w:ascii="Arial" w:hAnsi="Arial" w:cs="Arial"/>
                <w:szCs w:val="32"/>
              </w:rPr>
            </w:pPr>
            <w:r w:rsidRPr="004C54AC">
              <w:rPr>
                <w:rFonts w:cs="Arial"/>
                <w:i/>
                <w:sz w:val="16"/>
                <w:szCs w:val="16"/>
              </w:rPr>
              <w:t xml:space="preserve">Please do not use abbreviations  </w:t>
            </w:r>
          </w:p>
        </w:tc>
        <w:tc>
          <w:tcPr>
            <w:tcW w:w="2347" w:type="dxa"/>
          </w:tcPr>
          <w:p w14:paraId="2D08F7CF" w14:textId="77777777" w:rsidR="006566C3" w:rsidRDefault="006566C3" w:rsidP="00C61256">
            <w:pPr>
              <w:pStyle w:val="Heading1"/>
              <w:pBdr>
                <w:bottom w:val="none" w:sz="0" w:space="0" w:color="auto"/>
              </w:pBdr>
              <w:rPr>
                <w:rFonts w:ascii="Arial" w:hAnsi="Arial" w:cs="Arial"/>
                <w:szCs w:val="32"/>
              </w:rPr>
            </w:pPr>
          </w:p>
        </w:tc>
      </w:tr>
    </w:tbl>
    <w:p w14:paraId="4057E4FC" w14:textId="77777777" w:rsidR="004B3E0F" w:rsidRPr="004C54AC" w:rsidRDefault="004B3E0F" w:rsidP="004B3E0F">
      <w:pPr>
        <w:shd w:val="clear" w:color="auto" w:fill="F7F4F7"/>
        <w:spacing w:before="100" w:beforeAutospacing="1" w:after="100" w:afterAutospacing="1"/>
        <w:rPr>
          <w:rFonts w:cs="Arial"/>
          <w:b/>
        </w:rPr>
      </w:pPr>
      <w:r w:rsidRPr="004B3E0F">
        <w:rPr>
          <w:rFonts w:cs="Arial"/>
          <w:b/>
          <w:sz w:val="32"/>
          <w:szCs w:val="32"/>
        </w:rPr>
        <w:lastRenderedPageBreak/>
        <w:t>3. Continuing Professional Development:</w:t>
      </w:r>
      <w:r w:rsidR="000C3D43">
        <w:rPr>
          <w:rFonts w:cs="Arial"/>
          <w:b/>
          <w:sz w:val="32"/>
          <w:szCs w:val="32"/>
        </w:rPr>
        <w:t xml:space="preserve"> </w:t>
      </w:r>
      <w:r w:rsidR="000C3D43">
        <w:rPr>
          <w:rFonts w:eastAsia="Times New Roman" w:cs="Arial"/>
          <w:lang w:eastAsia="en-GB"/>
        </w:rPr>
        <w:t xml:space="preserve">This section applies if an applicant has been in practice for a period greater than </w:t>
      </w:r>
      <w:r w:rsidR="000C3D43" w:rsidRPr="00F22476">
        <w:rPr>
          <w:rFonts w:eastAsia="Times New Roman" w:cs="Arial"/>
          <w:b/>
          <w:lang w:eastAsia="en-GB"/>
        </w:rPr>
        <w:t>12 months</w:t>
      </w:r>
      <w:r w:rsidR="000C3D43">
        <w:rPr>
          <w:rFonts w:eastAsia="Times New Roman" w:cs="Arial"/>
          <w:lang w:eastAsia="en-GB"/>
        </w:rPr>
        <w:t xml:space="preserve"> since they completed their core training and applicants who have held </w:t>
      </w:r>
      <w:r w:rsidR="000C3D43" w:rsidRPr="00F22476">
        <w:rPr>
          <w:rFonts w:eastAsia="Times New Roman" w:cs="Arial"/>
          <w:i/>
          <w:lang w:eastAsia="en-GB"/>
        </w:rPr>
        <w:t>UKAHPP Registration</w:t>
      </w:r>
      <w:r w:rsidR="000C3D43">
        <w:rPr>
          <w:rFonts w:eastAsia="Times New Roman" w:cs="Arial"/>
          <w:lang w:eastAsia="en-GB"/>
        </w:rPr>
        <w:t xml:space="preserve"> for a period greater than </w:t>
      </w:r>
      <w:r w:rsidR="000C3D43" w:rsidRPr="00F22476">
        <w:rPr>
          <w:rFonts w:eastAsia="Times New Roman" w:cs="Arial"/>
          <w:b/>
          <w:lang w:eastAsia="en-GB"/>
        </w:rPr>
        <w:t>12 months</w:t>
      </w:r>
      <w:r w:rsidR="000C3D43">
        <w:rPr>
          <w:rFonts w:eastAsia="Times New Roman" w:cs="Arial"/>
          <w:lang w:eastAsia="en-GB"/>
        </w:rPr>
        <w:t xml:space="preserve"> at the time of submitting their </w:t>
      </w:r>
      <w:r w:rsidR="000C3D43" w:rsidRPr="00F22476">
        <w:rPr>
          <w:rFonts w:eastAsia="Times New Roman" w:cs="Arial"/>
          <w:i/>
          <w:lang w:eastAsia="en-GB"/>
        </w:rPr>
        <w:t>Accreditation Application</w:t>
      </w:r>
      <w:r w:rsidR="000C3D43">
        <w:rPr>
          <w:rFonts w:eastAsia="Times New Roman" w:cs="Arial"/>
          <w:lang w:eastAsia="en-GB"/>
        </w:rPr>
        <w:t xml:space="preserve"> </w:t>
      </w:r>
      <w:r w:rsidRPr="000157E5">
        <w:rPr>
          <w:rFonts w:eastAsia="Times New Roman" w:cs="Arial"/>
          <w:lang w:eastAsia="en-GB"/>
        </w:rPr>
        <w:t xml:space="preserve">- a minimum of </w:t>
      </w:r>
      <w:r w:rsidRPr="000157E5">
        <w:rPr>
          <w:rFonts w:eastAsia="Times New Roman" w:cs="Arial"/>
          <w:b/>
          <w:lang w:eastAsia="en-GB"/>
        </w:rPr>
        <w:t>250 hours</w:t>
      </w:r>
      <w:r w:rsidRPr="000157E5">
        <w:rPr>
          <w:rFonts w:eastAsia="Times New Roman" w:cs="Arial"/>
          <w:lang w:eastAsia="en-GB"/>
        </w:rPr>
        <w:t xml:space="preserve"> over a </w:t>
      </w:r>
      <w:proofErr w:type="gramStart"/>
      <w:r w:rsidRPr="000157E5">
        <w:rPr>
          <w:rFonts w:eastAsia="Times New Roman" w:cs="Arial"/>
          <w:b/>
          <w:lang w:eastAsia="en-GB"/>
        </w:rPr>
        <w:t>5 year</w:t>
      </w:r>
      <w:proofErr w:type="gramEnd"/>
      <w:r w:rsidRPr="000157E5">
        <w:rPr>
          <w:rFonts w:eastAsia="Times New Roman" w:cs="Arial"/>
          <w:lang w:eastAsia="en-GB"/>
        </w:rPr>
        <w:t xml:space="preserve"> period with a minimum of </w:t>
      </w:r>
      <w:r w:rsidRPr="000157E5">
        <w:rPr>
          <w:rFonts w:eastAsia="Times New Roman" w:cs="Arial"/>
          <w:b/>
          <w:lang w:eastAsia="en-GB"/>
        </w:rPr>
        <w:t>20 hours</w:t>
      </w:r>
      <w:r w:rsidRPr="000157E5">
        <w:rPr>
          <w:rFonts w:eastAsia="Times New Roman" w:cs="Arial"/>
          <w:lang w:eastAsia="en-GB"/>
        </w:rPr>
        <w:t xml:space="preserve"> within any given year. </w:t>
      </w:r>
      <w:r w:rsidR="006F44B4" w:rsidRPr="000157E5">
        <w:rPr>
          <w:rFonts w:eastAsia="Times New Roman" w:cs="Arial"/>
          <w:lang w:eastAsia="en-GB"/>
        </w:rPr>
        <w:t xml:space="preserve">Please see the </w:t>
      </w:r>
      <w:r w:rsidR="006F44B4" w:rsidRPr="000157E5">
        <w:rPr>
          <w:rFonts w:eastAsia="Times New Roman" w:cs="Arial"/>
          <w:i/>
          <w:lang w:eastAsia="en-GB"/>
        </w:rPr>
        <w:t>UKAHPP Continuing Professional Development and Supervision Policy.</w:t>
      </w:r>
      <w:r w:rsidR="009F7E63" w:rsidRPr="009F7E63">
        <w:rPr>
          <w:rFonts w:cs="Arial"/>
        </w:rPr>
        <w:t xml:space="preserve"> </w:t>
      </w:r>
      <w:proofErr w:type="gramStart"/>
      <w:r w:rsidR="009F7E63" w:rsidRPr="004C54AC">
        <w:rPr>
          <w:rFonts w:cs="Arial"/>
        </w:rPr>
        <w:t>Continue on</w:t>
      </w:r>
      <w:proofErr w:type="gramEnd"/>
      <w:r w:rsidR="009F7E63" w:rsidRPr="004C54AC">
        <w:rPr>
          <w:rFonts w:cs="Arial"/>
        </w:rPr>
        <w:t xml:space="preserve"> a separate sheet if necessary</w:t>
      </w:r>
      <w:r w:rsidR="009F7E63">
        <w:rPr>
          <w:rFonts w:cs="Arial"/>
        </w:rPr>
        <w:t>.</w:t>
      </w:r>
    </w:p>
    <w:tbl>
      <w:tblPr>
        <w:tblStyle w:val="TableGrid"/>
        <w:tblW w:w="0" w:type="auto"/>
        <w:tblInd w:w="-601" w:type="dxa"/>
        <w:tblLook w:val="04A0" w:firstRow="1" w:lastRow="0" w:firstColumn="1" w:lastColumn="0" w:noHBand="0" w:noVBand="1"/>
      </w:tblPr>
      <w:tblGrid>
        <w:gridCol w:w="1677"/>
        <w:gridCol w:w="3625"/>
        <w:gridCol w:w="3764"/>
        <w:gridCol w:w="3204"/>
        <w:gridCol w:w="2326"/>
      </w:tblGrid>
      <w:tr w:rsidR="004B3E0F" w14:paraId="2F9D1E3A" w14:textId="77777777" w:rsidTr="00745B5F">
        <w:tc>
          <w:tcPr>
            <w:tcW w:w="1702" w:type="dxa"/>
            <w:shd w:val="clear" w:color="auto" w:fill="E7E6E6" w:themeFill="background2"/>
          </w:tcPr>
          <w:p w14:paraId="06F88027" w14:textId="77777777" w:rsidR="004B3E0F" w:rsidRPr="002E3AD8" w:rsidRDefault="004B3E0F" w:rsidP="00745B5F">
            <w:pPr>
              <w:pStyle w:val="Heading1"/>
              <w:pBdr>
                <w:bottom w:val="none" w:sz="0" w:space="0" w:color="auto"/>
              </w:pBdr>
              <w:jc w:val="center"/>
              <w:rPr>
                <w:rFonts w:ascii="Arial" w:hAnsi="Arial" w:cs="Arial"/>
                <w:sz w:val="24"/>
                <w:szCs w:val="24"/>
              </w:rPr>
            </w:pPr>
            <w:r w:rsidRPr="002E3AD8">
              <w:rPr>
                <w:rFonts w:ascii="Arial" w:hAnsi="Arial" w:cs="Arial"/>
                <w:sz w:val="24"/>
                <w:szCs w:val="24"/>
              </w:rPr>
              <w:t>Dates</w:t>
            </w:r>
          </w:p>
        </w:tc>
        <w:tc>
          <w:tcPr>
            <w:tcW w:w="3685" w:type="dxa"/>
            <w:shd w:val="clear" w:color="auto" w:fill="E7E6E6" w:themeFill="background2"/>
          </w:tcPr>
          <w:p w14:paraId="0658FB2A" w14:textId="77777777" w:rsidR="004B3E0F" w:rsidRPr="002E3AD8" w:rsidRDefault="004B3E0F" w:rsidP="004B3E0F">
            <w:pPr>
              <w:pStyle w:val="Heading1"/>
              <w:pBdr>
                <w:bottom w:val="none" w:sz="0" w:space="0" w:color="auto"/>
              </w:pBdr>
              <w:jc w:val="center"/>
              <w:rPr>
                <w:rFonts w:ascii="Arial" w:hAnsi="Arial" w:cs="Arial"/>
                <w:sz w:val="24"/>
                <w:szCs w:val="24"/>
              </w:rPr>
            </w:pPr>
            <w:r w:rsidRPr="002E3AD8">
              <w:rPr>
                <w:rFonts w:ascii="Arial" w:hAnsi="Arial" w:cs="Arial"/>
                <w:sz w:val="24"/>
                <w:szCs w:val="24"/>
              </w:rPr>
              <w:t>Course Title</w:t>
            </w:r>
            <w:r>
              <w:rPr>
                <w:rFonts w:ascii="Arial" w:hAnsi="Arial" w:cs="Arial"/>
                <w:sz w:val="24"/>
                <w:szCs w:val="24"/>
              </w:rPr>
              <w:t>/Activity</w:t>
            </w:r>
          </w:p>
        </w:tc>
        <w:tc>
          <w:tcPr>
            <w:tcW w:w="3827" w:type="dxa"/>
            <w:shd w:val="clear" w:color="auto" w:fill="E7E6E6" w:themeFill="background2"/>
          </w:tcPr>
          <w:p w14:paraId="1EA82711" w14:textId="77777777" w:rsidR="004B3E0F" w:rsidRPr="002E3AD8" w:rsidRDefault="004B3E0F" w:rsidP="00745B5F">
            <w:pPr>
              <w:pStyle w:val="Heading1"/>
              <w:pBdr>
                <w:bottom w:val="none" w:sz="0" w:space="0" w:color="auto"/>
              </w:pBdr>
              <w:jc w:val="center"/>
              <w:rPr>
                <w:rFonts w:ascii="Arial" w:hAnsi="Arial" w:cs="Arial"/>
                <w:sz w:val="24"/>
                <w:szCs w:val="24"/>
              </w:rPr>
            </w:pPr>
            <w:r w:rsidRPr="002E3AD8">
              <w:rPr>
                <w:rFonts w:ascii="Arial" w:hAnsi="Arial" w:cs="Arial"/>
                <w:sz w:val="24"/>
                <w:szCs w:val="24"/>
              </w:rPr>
              <w:t>Training Organisation</w:t>
            </w:r>
          </w:p>
        </w:tc>
        <w:tc>
          <w:tcPr>
            <w:tcW w:w="3261" w:type="dxa"/>
            <w:shd w:val="clear" w:color="auto" w:fill="E7E6E6" w:themeFill="background2"/>
          </w:tcPr>
          <w:p w14:paraId="33EF827B" w14:textId="77777777" w:rsidR="004B3E0F" w:rsidRPr="002E3AD8" w:rsidRDefault="004B3E0F" w:rsidP="00745B5F">
            <w:pPr>
              <w:pStyle w:val="Heading1"/>
              <w:pBdr>
                <w:bottom w:val="none" w:sz="0" w:space="0" w:color="auto"/>
              </w:pBdr>
              <w:jc w:val="center"/>
              <w:rPr>
                <w:rFonts w:ascii="Arial" w:hAnsi="Arial" w:cs="Arial"/>
                <w:sz w:val="24"/>
                <w:szCs w:val="24"/>
              </w:rPr>
            </w:pPr>
            <w:r w:rsidRPr="002E3AD8">
              <w:rPr>
                <w:rFonts w:ascii="Arial" w:hAnsi="Arial" w:cs="Arial"/>
                <w:sz w:val="24"/>
                <w:szCs w:val="24"/>
              </w:rPr>
              <w:t>Awarding Body</w:t>
            </w:r>
          </w:p>
        </w:tc>
        <w:tc>
          <w:tcPr>
            <w:tcW w:w="2347" w:type="dxa"/>
            <w:shd w:val="clear" w:color="auto" w:fill="E7E6E6" w:themeFill="background2"/>
          </w:tcPr>
          <w:p w14:paraId="066D7138" w14:textId="77777777" w:rsidR="004B3E0F" w:rsidRPr="002E3AD8" w:rsidRDefault="004B3E0F" w:rsidP="00745B5F">
            <w:pPr>
              <w:pStyle w:val="Heading1"/>
              <w:pBdr>
                <w:bottom w:val="none" w:sz="0" w:space="0" w:color="auto"/>
              </w:pBdr>
              <w:jc w:val="center"/>
              <w:rPr>
                <w:rFonts w:ascii="Arial" w:hAnsi="Arial" w:cs="Arial"/>
                <w:sz w:val="24"/>
                <w:szCs w:val="24"/>
              </w:rPr>
            </w:pPr>
            <w:r w:rsidRPr="002E3AD8">
              <w:rPr>
                <w:rFonts w:ascii="Arial" w:hAnsi="Arial" w:cs="Arial"/>
                <w:sz w:val="24"/>
                <w:szCs w:val="24"/>
              </w:rPr>
              <w:t>Award/Level</w:t>
            </w:r>
          </w:p>
        </w:tc>
      </w:tr>
      <w:tr w:rsidR="004B3E0F" w14:paraId="2A0E332A" w14:textId="77777777" w:rsidTr="00651056">
        <w:trPr>
          <w:trHeight w:val="6642"/>
        </w:trPr>
        <w:tc>
          <w:tcPr>
            <w:tcW w:w="1702" w:type="dxa"/>
          </w:tcPr>
          <w:p w14:paraId="399D6958" w14:textId="77777777" w:rsidR="004B3E0F" w:rsidRDefault="004B3E0F" w:rsidP="00745B5F">
            <w:pPr>
              <w:pStyle w:val="Heading1"/>
              <w:pBdr>
                <w:bottom w:val="none" w:sz="0" w:space="0" w:color="auto"/>
              </w:pBdr>
              <w:rPr>
                <w:rFonts w:ascii="Arial" w:hAnsi="Arial" w:cs="Arial"/>
                <w:szCs w:val="32"/>
              </w:rPr>
            </w:pPr>
          </w:p>
        </w:tc>
        <w:tc>
          <w:tcPr>
            <w:tcW w:w="3685" w:type="dxa"/>
          </w:tcPr>
          <w:p w14:paraId="66DF1960" w14:textId="77777777" w:rsidR="004B3E0F" w:rsidRDefault="004B3E0F" w:rsidP="00745B5F">
            <w:pPr>
              <w:pStyle w:val="Heading1"/>
              <w:pBdr>
                <w:bottom w:val="none" w:sz="0" w:space="0" w:color="auto"/>
              </w:pBdr>
              <w:rPr>
                <w:rFonts w:ascii="Arial" w:hAnsi="Arial" w:cs="Arial"/>
                <w:szCs w:val="32"/>
              </w:rPr>
            </w:pPr>
          </w:p>
        </w:tc>
        <w:tc>
          <w:tcPr>
            <w:tcW w:w="3827" w:type="dxa"/>
          </w:tcPr>
          <w:p w14:paraId="17DD71DC" w14:textId="77777777" w:rsidR="004B3E0F" w:rsidRDefault="004B3E0F" w:rsidP="00745B5F">
            <w:pPr>
              <w:pStyle w:val="Heading1"/>
              <w:pBdr>
                <w:bottom w:val="none" w:sz="0" w:space="0" w:color="auto"/>
              </w:pBdr>
              <w:rPr>
                <w:rFonts w:ascii="Arial" w:hAnsi="Arial" w:cs="Arial"/>
                <w:szCs w:val="32"/>
              </w:rPr>
            </w:pPr>
          </w:p>
        </w:tc>
        <w:tc>
          <w:tcPr>
            <w:tcW w:w="3261" w:type="dxa"/>
          </w:tcPr>
          <w:p w14:paraId="2565D3AC" w14:textId="77777777" w:rsidR="004B3E0F" w:rsidRDefault="004B3E0F" w:rsidP="00745B5F">
            <w:pPr>
              <w:pStyle w:val="Heading1"/>
              <w:pBdr>
                <w:bottom w:val="none" w:sz="0" w:space="0" w:color="auto"/>
              </w:pBdr>
              <w:rPr>
                <w:rFonts w:ascii="Arial" w:hAnsi="Arial" w:cs="Arial"/>
                <w:szCs w:val="32"/>
              </w:rPr>
            </w:pPr>
            <w:r w:rsidRPr="004C54AC">
              <w:rPr>
                <w:rFonts w:cs="Arial"/>
                <w:i/>
                <w:sz w:val="16"/>
                <w:szCs w:val="16"/>
              </w:rPr>
              <w:t xml:space="preserve">Please do not use abbreviations  </w:t>
            </w:r>
          </w:p>
        </w:tc>
        <w:tc>
          <w:tcPr>
            <w:tcW w:w="2347" w:type="dxa"/>
          </w:tcPr>
          <w:p w14:paraId="4E7643A7" w14:textId="77777777" w:rsidR="004B3E0F" w:rsidRDefault="004B3E0F" w:rsidP="00745B5F">
            <w:pPr>
              <w:pStyle w:val="Heading1"/>
              <w:pBdr>
                <w:bottom w:val="none" w:sz="0" w:space="0" w:color="auto"/>
              </w:pBdr>
              <w:rPr>
                <w:rFonts w:ascii="Arial" w:hAnsi="Arial" w:cs="Arial"/>
                <w:szCs w:val="32"/>
              </w:rPr>
            </w:pPr>
          </w:p>
        </w:tc>
      </w:tr>
    </w:tbl>
    <w:p w14:paraId="7DCD8F65" w14:textId="77777777" w:rsidR="00473A0B" w:rsidRPr="002742FA" w:rsidRDefault="006F44B4" w:rsidP="00473A0B">
      <w:pPr>
        <w:pStyle w:val="Heading1"/>
        <w:rPr>
          <w:rFonts w:ascii="Arial" w:hAnsi="Arial" w:cs="Arial"/>
          <w:b w:val="0"/>
          <w:szCs w:val="32"/>
        </w:rPr>
      </w:pPr>
      <w:r>
        <w:rPr>
          <w:rFonts w:ascii="Arial" w:hAnsi="Arial" w:cs="Arial"/>
          <w:szCs w:val="32"/>
        </w:rPr>
        <w:lastRenderedPageBreak/>
        <w:t>4</w:t>
      </w:r>
      <w:r w:rsidR="00473A0B">
        <w:rPr>
          <w:rFonts w:ascii="Arial" w:hAnsi="Arial" w:cs="Arial"/>
          <w:szCs w:val="32"/>
        </w:rPr>
        <w:t xml:space="preserve">. Summary of Personal Therapy: </w:t>
      </w:r>
      <w:r w:rsidR="00473A0B" w:rsidRPr="002742FA">
        <w:rPr>
          <w:rFonts w:ascii="Arial" w:hAnsi="Arial" w:cs="Arial"/>
          <w:b w:val="0"/>
          <w:sz w:val="24"/>
          <w:szCs w:val="24"/>
        </w:rPr>
        <w:t xml:space="preserve">Please list all sustained personal therapy undertaken throughout the duration of training – equivalent to 40 hours per year over a </w:t>
      </w:r>
      <w:proofErr w:type="gramStart"/>
      <w:r w:rsidR="00473A0B" w:rsidRPr="002742FA">
        <w:rPr>
          <w:rFonts w:ascii="Arial" w:hAnsi="Arial" w:cs="Arial"/>
          <w:b w:val="0"/>
          <w:sz w:val="24"/>
          <w:szCs w:val="24"/>
        </w:rPr>
        <w:t>4 year</w:t>
      </w:r>
      <w:proofErr w:type="gramEnd"/>
      <w:r w:rsidR="00473A0B" w:rsidRPr="002742FA">
        <w:rPr>
          <w:rFonts w:ascii="Arial" w:hAnsi="Arial" w:cs="Arial"/>
          <w:b w:val="0"/>
          <w:sz w:val="24"/>
          <w:szCs w:val="24"/>
        </w:rPr>
        <w:t xml:space="preserve"> period</w:t>
      </w:r>
      <w:r w:rsidR="002B257C">
        <w:rPr>
          <w:rFonts w:ascii="Arial" w:hAnsi="Arial" w:cs="Arial"/>
          <w:b w:val="0"/>
          <w:sz w:val="24"/>
          <w:szCs w:val="24"/>
        </w:rPr>
        <w:t xml:space="preserve"> preferably </w:t>
      </w:r>
      <w:r w:rsidR="00473A0B" w:rsidRPr="002742FA">
        <w:rPr>
          <w:rFonts w:ascii="Arial" w:hAnsi="Arial" w:cs="Arial"/>
          <w:b w:val="0"/>
          <w:sz w:val="24"/>
          <w:szCs w:val="24"/>
        </w:rPr>
        <w:t>with the same psychotherapist for a minimum of 3 years, who is not the applicant’s trainer or supervisor</w:t>
      </w:r>
      <w:r w:rsidR="002A48C1">
        <w:rPr>
          <w:rFonts w:ascii="Arial" w:hAnsi="Arial" w:cs="Arial"/>
          <w:b w:val="0"/>
          <w:sz w:val="24"/>
          <w:szCs w:val="24"/>
        </w:rPr>
        <w:t xml:space="preserve">. </w:t>
      </w:r>
      <w:proofErr w:type="gramStart"/>
      <w:r w:rsidR="002A48C1">
        <w:rPr>
          <w:rFonts w:ascii="Arial" w:hAnsi="Arial" w:cs="Arial"/>
          <w:b w:val="0"/>
          <w:sz w:val="24"/>
          <w:szCs w:val="24"/>
        </w:rPr>
        <w:t>Continue on</w:t>
      </w:r>
      <w:proofErr w:type="gramEnd"/>
      <w:r w:rsidR="002A48C1">
        <w:rPr>
          <w:rFonts w:ascii="Arial" w:hAnsi="Arial" w:cs="Arial"/>
          <w:b w:val="0"/>
          <w:sz w:val="24"/>
          <w:szCs w:val="24"/>
        </w:rPr>
        <w:t xml:space="preserve"> a separate sheet if necessary.</w:t>
      </w:r>
    </w:p>
    <w:tbl>
      <w:tblPr>
        <w:tblStyle w:val="TableGrid"/>
        <w:tblW w:w="0" w:type="auto"/>
        <w:tblInd w:w="-601" w:type="dxa"/>
        <w:tblLook w:val="04A0" w:firstRow="1" w:lastRow="0" w:firstColumn="1" w:lastColumn="0" w:noHBand="0" w:noVBand="1"/>
      </w:tblPr>
      <w:tblGrid>
        <w:gridCol w:w="1121"/>
        <w:gridCol w:w="1119"/>
        <w:gridCol w:w="5535"/>
        <w:gridCol w:w="1409"/>
        <w:gridCol w:w="1691"/>
        <w:gridCol w:w="1962"/>
        <w:gridCol w:w="1759"/>
      </w:tblGrid>
      <w:tr w:rsidR="00695AB2" w14:paraId="7B1AD7F1" w14:textId="77777777" w:rsidTr="000310C5">
        <w:tc>
          <w:tcPr>
            <w:tcW w:w="1135" w:type="dxa"/>
            <w:shd w:val="clear" w:color="auto" w:fill="E7E6E6" w:themeFill="background2"/>
          </w:tcPr>
          <w:p w14:paraId="52031E49" w14:textId="77777777" w:rsidR="00473A0B" w:rsidRPr="00695AB2" w:rsidRDefault="00473A0B" w:rsidP="005A497C">
            <w:pPr>
              <w:pStyle w:val="Heading1"/>
              <w:pBdr>
                <w:bottom w:val="none" w:sz="0" w:space="0" w:color="auto"/>
              </w:pBdr>
              <w:jc w:val="center"/>
              <w:rPr>
                <w:rFonts w:ascii="Arial" w:hAnsi="Arial" w:cs="Arial"/>
                <w:sz w:val="24"/>
                <w:szCs w:val="24"/>
              </w:rPr>
            </w:pPr>
            <w:r w:rsidRPr="00695AB2">
              <w:rPr>
                <w:rFonts w:ascii="Arial" w:hAnsi="Arial" w:cs="Arial"/>
                <w:sz w:val="24"/>
                <w:szCs w:val="24"/>
              </w:rPr>
              <w:t>Start Date</w:t>
            </w:r>
          </w:p>
        </w:tc>
        <w:tc>
          <w:tcPr>
            <w:tcW w:w="1134" w:type="dxa"/>
            <w:shd w:val="clear" w:color="auto" w:fill="E7E6E6" w:themeFill="background2"/>
          </w:tcPr>
          <w:p w14:paraId="5CADB574" w14:textId="77777777" w:rsidR="00473A0B" w:rsidRPr="00695AB2" w:rsidRDefault="00473A0B" w:rsidP="005A497C">
            <w:pPr>
              <w:pStyle w:val="Heading1"/>
              <w:pBdr>
                <w:bottom w:val="none" w:sz="0" w:space="0" w:color="auto"/>
              </w:pBdr>
              <w:jc w:val="center"/>
              <w:rPr>
                <w:rFonts w:ascii="Arial" w:hAnsi="Arial" w:cs="Arial"/>
                <w:sz w:val="24"/>
                <w:szCs w:val="24"/>
              </w:rPr>
            </w:pPr>
            <w:r w:rsidRPr="00695AB2">
              <w:rPr>
                <w:rFonts w:ascii="Arial" w:hAnsi="Arial" w:cs="Arial"/>
                <w:sz w:val="24"/>
                <w:szCs w:val="24"/>
              </w:rPr>
              <w:t>End Date</w:t>
            </w:r>
          </w:p>
        </w:tc>
        <w:tc>
          <w:tcPr>
            <w:tcW w:w="5670" w:type="dxa"/>
            <w:shd w:val="clear" w:color="auto" w:fill="E7E6E6" w:themeFill="background2"/>
          </w:tcPr>
          <w:p w14:paraId="0F17024E" w14:textId="77777777" w:rsidR="00473A0B" w:rsidRPr="00695AB2" w:rsidRDefault="00473A0B" w:rsidP="005A497C">
            <w:pPr>
              <w:pStyle w:val="Heading1"/>
              <w:pBdr>
                <w:bottom w:val="none" w:sz="0" w:space="0" w:color="auto"/>
              </w:pBdr>
              <w:jc w:val="center"/>
              <w:rPr>
                <w:rFonts w:ascii="Arial" w:hAnsi="Arial" w:cs="Arial"/>
                <w:sz w:val="24"/>
                <w:szCs w:val="24"/>
              </w:rPr>
            </w:pPr>
            <w:r w:rsidRPr="00695AB2">
              <w:rPr>
                <w:rFonts w:ascii="Arial" w:hAnsi="Arial" w:cs="Arial"/>
                <w:sz w:val="24"/>
                <w:szCs w:val="24"/>
              </w:rPr>
              <w:t>Name &amp; Orientation of Psychotherapist</w:t>
            </w:r>
          </w:p>
        </w:tc>
        <w:tc>
          <w:tcPr>
            <w:tcW w:w="1417" w:type="dxa"/>
            <w:shd w:val="clear" w:color="auto" w:fill="E7E6E6" w:themeFill="background2"/>
          </w:tcPr>
          <w:p w14:paraId="00C011AD" w14:textId="77777777" w:rsidR="00473A0B" w:rsidRPr="00695AB2" w:rsidRDefault="00473A0B" w:rsidP="005A497C">
            <w:pPr>
              <w:pStyle w:val="Heading1"/>
              <w:pBdr>
                <w:bottom w:val="none" w:sz="0" w:space="0" w:color="auto"/>
              </w:pBdr>
              <w:jc w:val="center"/>
              <w:rPr>
                <w:sz w:val="24"/>
                <w:szCs w:val="24"/>
              </w:rPr>
            </w:pPr>
            <w:r w:rsidRPr="00695AB2">
              <w:rPr>
                <w:rFonts w:ascii="Arial" w:hAnsi="Arial" w:cs="Arial"/>
                <w:sz w:val="24"/>
                <w:szCs w:val="24"/>
              </w:rPr>
              <w:t xml:space="preserve">Duration </w:t>
            </w:r>
            <w:r w:rsidRPr="00695AB2">
              <w:rPr>
                <w:rFonts w:ascii="Arial" w:hAnsi="Arial" w:cs="Arial"/>
                <w:b w:val="0"/>
                <w:sz w:val="24"/>
                <w:szCs w:val="24"/>
              </w:rPr>
              <w:t>(Years &amp; Months)</w:t>
            </w:r>
          </w:p>
        </w:tc>
        <w:tc>
          <w:tcPr>
            <w:tcW w:w="1701" w:type="dxa"/>
            <w:shd w:val="clear" w:color="auto" w:fill="E7E6E6" w:themeFill="background2"/>
          </w:tcPr>
          <w:p w14:paraId="6372DB2F" w14:textId="77777777" w:rsidR="00473A0B" w:rsidRPr="00695AB2" w:rsidRDefault="00473A0B" w:rsidP="005A497C">
            <w:pPr>
              <w:pStyle w:val="Heading1"/>
              <w:pBdr>
                <w:bottom w:val="none" w:sz="0" w:space="0" w:color="auto"/>
              </w:pBdr>
              <w:jc w:val="center"/>
              <w:rPr>
                <w:rFonts w:ascii="Arial" w:hAnsi="Arial" w:cs="Arial"/>
                <w:sz w:val="24"/>
                <w:szCs w:val="24"/>
              </w:rPr>
            </w:pPr>
            <w:r w:rsidRPr="00695AB2">
              <w:rPr>
                <w:rFonts w:ascii="Arial" w:hAnsi="Arial" w:cs="Arial"/>
                <w:sz w:val="24"/>
                <w:szCs w:val="24"/>
              </w:rPr>
              <w:t>Session Frequency</w:t>
            </w:r>
          </w:p>
        </w:tc>
        <w:tc>
          <w:tcPr>
            <w:tcW w:w="1985" w:type="dxa"/>
            <w:shd w:val="clear" w:color="auto" w:fill="E7E6E6" w:themeFill="background2"/>
          </w:tcPr>
          <w:p w14:paraId="484F82E6" w14:textId="77777777" w:rsidR="00473A0B" w:rsidRPr="00695AB2" w:rsidRDefault="00473A0B" w:rsidP="005A497C">
            <w:pPr>
              <w:pStyle w:val="Heading1"/>
              <w:pBdr>
                <w:bottom w:val="none" w:sz="0" w:space="0" w:color="auto"/>
              </w:pBdr>
              <w:jc w:val="center"/>
              <w:rPr>
                <w:sz w:val="24"/>
                <w:szCs w:val="24"/>
              </w:rPr>
            </w:pPr>
            <w:r w:rsidRPr="00695AB2">
              <w:rPr>
                <w:rFonts w:ascii="Arial" w:hAnsi="Arial" w:cs="Arial"/>
                <w:sz w:val="24"/>
                <w:szCs w:val="24"/>
              </w:rPr>
              <w:t xml:space="preserve">Type </w:t>
            </w:r>
            <w:r w:rsidRPr="00695AB2">
              <w:rPr>
                <w:rFonts w:ascii="Arial" w:hAnsi="Arial" w:cs="Arial"/>
                <w:b w:val="0"/>
                <w:sz w:val="24"/>
                <w:szCs w:val="24"/>
              </w:rPr>
              <w:t>(Individual, Group etc)</w:t>
            </w:r>
          </w:p>
        </w:tc>
        <w:tc>
          <w:tcPr>
            <w:tcW w:w="1780" w:type="dxa"/>
            <w:shd w:val="clear" w:color="auto" w:fill="E7E6E6" w:themeFill="background2"/>
          </w:tcPr>
          <w:p w14:paraId="2D5D9B48" w14:textId="77777777" w:rsidR="00473A0B" w:rsidRPr="002742FA" w:rsidRDefault="00695AB2" w:rsidP="00695AB2">
            <w:pPr>
              <w:pStyle w:val="Heading1"/>
              <w:pBdr>
                <w:bottom w:val="none" w:sz="0" w:space="0" w:color="auto"/>
              </w:pBdr>
              <w:jc w:val="center"/>
              <w:rPr>
                <w:rFonts w:ascii="Arial" w:hAnsi="Arial" w:cs="Arial"/>
                <w:sz w:val="28"/>
              </w:rPr>
            </w:pPr>
            <w:r>
              <w:rPr>
                <w:rFonts w:ascii="Arial" w:hAnsi="Arial" w:cs="Arial"/>
                <w:sz w:val="24"/>
                <w:szCs w:val="24"/>
              </w:rPr>
              <w:t>Hours of Personal Therapy</w:t>
            </w:r>
          </w:p>
        </w:tc>
      </w:tr>
      <w:tr w:rsidR="00695AB2" w14:paraId="12C351E2" w14:textId="77777777" w:rsidTr="00695AB2">
        <w:trPr>
          <w:trHeight w:val="6201"/>
        </w:trPr>
        <w:tc>
          <w:tcPr>
            <w:tcW w:w="1135" w:type="dxa"/>
          </w:tcPr>
          <w:p w14:paraId="4FDB40FF" w14:textId="77777777" w:rsidR="00473A0B" w:rsidRDefault="00473A0B" w:rsidP="005A497C">
            <w:pPr>
              <w:pStyle w:val="Heading1"/>
              <w:pBdr>
                <w:bottom w:val="none" w:sz="0" w:space="0" w:color="auto"/>
              </w:pBdr>
              <w:rPr>
                <w:rFonts w:ascii="Arial" w:hAnsi="Arial" w:cs="Arial"/>
                <w:szCs w:val="32"/>
              </w:rPr>
            </w:pPr>
          </w:p>
        </w:tc>
        <w:tc>
          <w:tcPr>
            <w:tcW w:w="1134" w:type="dxa"/>
          </w:tcPr>
          <w:p w14:paraId="295947A3" w14:textId="77777777" w:rsidR="00473A0B" w:rsidRDefault="00473A0B" w:rsidP="005A497C">
            <w:pPr>
              <w:pStyle w:val="Heading1"/>
              <w:pBdr>
                <w:bottom w:val="none" w:sz="0" w:space="0" w:color="auto"/>
              </w:pBdr>
              <w:rPr>
                <w:rFonts w:ascii="Arial" w:hAnsi="Arial" w:cs="Arial"/>
                <w:szCs w:val="32"/>
              </w:rPr>
            </w:pPr>
          </w:p>
        </w:tc>
        <w:tc>
          <w:tcPr>
            <w:tcW w:w="5670" w:type="dxa"/>
          </w:tcPr>
          <w:p w14:paraId="611DF940" w14:textId="77777777" w:rsidR="00473A0B" w:rsidRDefault="00473A0B" w:rsidP="00695AB2">
            <w:pPr>
              <w:pStyle w:val="Heading1"/>
              <w:pBdr>
                <w:bottom w:val="none" w:sz="0" w:space="0" w:color="auto"/>
              </w:pBdr>
              <w:ind w:firstLine="720"/>
              <w:rPr>
                <w:rFonts w:ascii="Arial" w:hAnsi="Arial" w:cs="Arial"/>
                <w:szCs w:val="32"/>
              </w:rPr>
            </w:pPr>
          </w:p>
        </w:tc>
        <w:tc>
          <w:tcPr>
            <w:tcW w:w="1417" w:type="dxa"/>
          </w:tcPr>
          <w:p w14:paraId="55EFFF90" w14:textId="77777777" w:rsidR="00473A0B" w:rsidRDefault="00473A0B" w:rsidP="005A497C">
            <w:pPr>
              <w:pStyle w:val="Heading1"/>
              <w:pBdr>
                <w:bottom w:val="none" w:sz="0" w:space="0" w:color="auto"/>
              </w:pBdr>
              <w:rPr>
                <w:rFonts w:ascii="Arial" w:hAnsi="Arial" w:cs="Arial"/>
                <w:szCs w:val="32"/>
              </w:rPr>
            </w:pPr>
          </w:p>
        </w:tc>
        <w:tc>
          <w:tcPr>
            <w:tcW w:w="1701" w:type="dxa"/>
          </w:tcPr>
          <w:p w14:paraId="732C260E" w14:textId="77777777" w:rsidR="00473A0B" w:rsidRDefault="00473A0B" w:rsidP="005A497C">
            <w:pPr>
              <w:pStyle w:val="Heading1"/>
              <w:pBdr>
                <w:bottom w:val="none" w:sz="0" w:space="0" w:color="auto"/>
              </w:pBdr>
              <w:rPr>
                <w:rFonts w:ascii="Arial" w:hAnsi="Arial" w:cs="Arial"/>
                <w:szCs w:val="32"/>
              </w:rPr>
            </w:pPr>
          </w:p>
        </w:tc>
        <w:tc>
          <w:tcPr>
            <w:tcW w:w="1985" w:type="dxa"/>
          </w:tcPr>
          <w:p w14:paraId="7FBCD2C1" w14:textId="77777777" w:rsidR="00473A0B" w:rsidRDefault="00473A0B" w:rsidP="005A497C">
            <w:pPr>
              <w:pStyle w:val="Heading1"/>
              <w:pBdr>
                <w:bottom w:val="none" w:sz="0" w:space="0" w:color="auto"/>
              </w:pBdr>
              <w:rPr>
                <w:rFonts w:ascii="Arial" w:hAnsi="Arial" w:cs="Arial"/>
                <w:szCs w:val="32"/>
              </w:rPr>
            </w:pPr>
          </w:p>
        </w:tc>
        <w:tc>
          <w:tcPr>
            <w:tcW w:w="1780" w:type="dxa"/>
          </w:tcPr>
          <w:p w14:paraId="09EE3712" w14:textId="77777777" w:rsidR="00473A0B" w:rsidRDefault="00473A0B" w:rsidP="005A497C">
            <w:pPr>
              <w:pStyle w:val="Heading1"/>
              <w:pBdr>
                <w:bottom w:val="none" w:sz="0" w:space="0" w:color="auto"/>
              </w:pBdr>
              <w:rPr>
                <w:rFonts w:ascii="Arial" w:hAnsi="Arial" w:cs="Arial"/>
                <w:szCs w:val="32"/>
              </w:rPr>
            </w:pPr>
          </w:p>
        </w:tc>
      </w:tr>
    </w:tbl>
    <w:tbl>
      <w:tblPr>
        <w:tblStyle w:val="TableGrid"/>
        <w:tblpPr w:leftFromText="180" w:rightFromText="180" w:vertAnchor="text" w:horzAnchor="margin" w:tblpY="490"/>
        <w:tblW w:w="0" w:type="auto"/>
        <w:tblLook w:val="04A0" w:firstRow="1" w:lastRow="0" w:firstColumn="1" w:lastColumn="0" w:noHBand="0" w:noVBand="1"/>
      </w:tblPr>
      <w:tblGrid>
        <w:gridCol w:w="4881"/>
        <w:gridCol w:w="1541"/>
        <w:gridCol w:w="5751"/>
        <w:gridCol w:w="1822"/>
      </w:tblGrid>
      <w:tr w:rsidR="00695AB2" w14:paraId="0B82EA9C" w14:textId="77777777" w:rsidTr="000310C5">
        <w:trPr>
          <w:trHeight w:val="843"/>
        </w:trPr>
        <w:tc>
          <w:tcPr>
            <w:tcW w:w="4928" w:type="dxa"/>
            <w:shd w:val="clear" w:color="auto" w:fill="E7E6E6" w:themeFill="background2"/>
          </w:tcPr>
          <w:p w14:paraId="6A29023F" w14:textId="77777777" w:rsidR="00695AB2" w:rsidRPr="00177D94" w:rsidRDefault="00695AB2" w:rsidP="00695AB2">
            <w:pPr>
              <w:pStyle w:val="Heading1"/>
              <w:pBdr>
                <w:bottom w:val="none" w:sz="0" w:space="0" w:color="auto"/>
              </w:pBdr>
              <w:rPr>
                <w:rFonts w:ascii="Arial" w:hAnsi="Arial" w:cs="Arial"/>
                <w:sz w:val="24"/>
                <w:szCs w:val="24"/>
              </w:rPr>
            </w:pPr>
            <w:r w:rsidRPr="00177D94">
              <w:rPr>
                <w:rFonts w:ascii="Arial" w:hAnsi="Arial" w:cs="Arial"/>
                <w:sz w:val="24"/>
                <w:szCs w:val="24"/>
              </w:rPr>
              <w:t>Total Hours Individual Therapy</w:t>
            </w:r>
          </w:p>
        </w:tc>
        <w:tc>
          <w:tcPr>
            <w:tcW w:w="1559" w:type="dxa"/>
          </w:tcPr>
          <w:p w14:paraId="42481F1A" w14:textId="77777777" w:rsidR="00695AB2" w:rsidRPr="00ED775C" w:rsidRDefault="00695AB2" w:rsidP="00695AB2">
            <w:pPr>
              <w:pStyle w:val="Heading1"/>
              <w:pBdr>
                <w:bottom w:val="none" w:sz="0" w:space="0" w:color="auto"/>
              </w:pBdr>
              <w:rPr>
                <w:rFonts w:ascii="Arial" w:hAnsi="Arial" w:cs="Arial"/>
                <w:sz w:val="28"/>
              </w:rPr>
            </w:pPr>
          </w:p>
        </w:tc>
        <w:tc>
          <w:tcPr>
            <w:tcW w:w="5812" w:type="dxa"/>
            <w:shd w:val="clear" w:color="auto" w:fill="E7E6E6" w:themeFill="background2"/>
          </w:tcPr>
          <w:p w14:paraId="63DDF7B8" w14:textId="77777777" w:rsidR="00695AB2" w:rsidRPr="00177D94" w:rsidRDefault="00695AB2" w:rsidP="00695AB2">
            <w:pPr>
              <w:pStyle w:val="Heading1"/>
              <w:pBdr>
                <w:bottom w:val="none" w:sz="0" w:space="0" w:color="auto"/>
              </w:pBdr>
              <w:rPr>
                <w:rFonts w:ascii="Arial" w:hAnsi="Arial" w:cs="Arial"/>
                <w:sz w:val="24"/>
                <w:szCs w:val="24"/>
              </w:rPr>
            </w:pPr>
            <w:r w:rsidRPr="00177D94">
              <w:rPr>
                <w:rFonts w:ascii="Arial" w:hAnsi="Arial" w:cs="Arial"/>
                <w:sz w:val="24"/>
                <w:szCs w:val="24"/>
              </w:rPr>
              <w:t>Total Hours of Group &amp; Other Therapy</w:t>
            </w:r>
          </w:p>
        </w:tc>
        <w:tc>
          <w:tcPr>
            <w:tcW w:w="1843" w:type="dxa"/>
          </w:tcPr>
          <w:p w14:paraId="55752E6D" w14:textId="77777777" w:rsidR="00695AB2" w:rsidRDefault="00695AB2" w:rsidP="00695AB2">
            <w:pPr>
              <w:pStyle w:val="Heading1"/>
              <w:pBdr>
                <w:bottom w:val="none" w:sz="0" w:space="0" w:color="auto"/>
              </w:pBdr>
              <w:rPr>
                <w:rFonts w:ascii="Arial" w:hAnsi="Arial" w:cs="Arial"/>
                <w:szCs w:val="32"/>
              </w:rPr>
            </w:pPr>
          </w:p>
        </w:tc>
      </w:tr>
    </w:tbl>
    <w:p w14:paraId="386F2270" w14:textId="77777777" w:rsidR="00695AB2" w:rsidRDefault="00695AB2" w:rsidP="005529C5">
      <w:pPr>
        <w:rPr>
          <w:rFonts w:cs="Arial"/>
          <w:b/>
          <w:sz w:val="32"/>
          <w:szCs w:val="32"/>
        </w:rPr>
      </w:pPr>
    </w:p>
    <w:p w14:paraId="1A88EC45" w14:textId="77777777" w:rsidR="002A48C1" w:rsidRPr="002A48C1" w:rsidRDefault="006F44B4" w:rsidP="005529C5">
      <w:pPr>
        <w:rPr>
          <w:rFonts w:cs="Arial"/>
        </w:rPr>
      </w:pPr>
      <w:r>
        <w:rPr>
          <w:rFonts w:cs="Arial"/>
          <w:b/>
          <w:sz w:val="32"/>
          <w:szCs w:val="32"/>
        </w:rPr>
        <w:lastRenderedPageBreak/>
        <w:t>5</w:t>
      </w:r>
      <w:r w:rsidR="007342B2" w:rsidRPr="007342B2">
        <w:rPr>
          <w:rFonts w:cs="Arial"/>
          <w:b/>
          <w:sz w:val="32"/>
          <w:szCs w:val="32"/>
        </w:rPr>
        <w:t xml:space="preserve">. Summary of </w:t>
      </w:r>
      <w:r w:rsidR="007342B2">
        <w:rPr>
          <w:rFonts w:cs="Arial"/>
          <w:b/>
          <w:sz w:val="32"/>
          <w:szCs w:val="32"/>
        </w:rPr>
        <w:t xml:space="preserve">Supervision: </w:t>
      </w:r>
      <w:r w:rsidR="007342B2" w:rsidRPr="007342B2">
        <w:rPr>
          <w:rFonts w:cs="Arial"/>
        </w:rPr>
        <w:t xml:space="preserve">Please list all </w:t>
      </w:r>
      <w:r w:rsidR="00103AF9">
        <w:rPr>
          <w:rFonts w:cs="Arial"/>
        </w:rPr>
        <w:t xml:space="preserve">the </w:t>
      </w:r>
      <w:r w:rsidR="007342B2" w:rsidRPr="007342B2">
        <w:rPr>
          <w:rFonts w:cs="Arial"/>
        </w:rPr>
        <w:t>supervision you have undertaken</w:t>
      </w:r>
      <w:r w:rsidR="001E2CC6">
        <w:rPr>
          <w:rFonts w:cs="Arial"/>
        </w:rPr>
        <w:t xml:space="preserve"> with a </w:t>
      </w:r>
      <w:r w:rsidR="007342B2" w:rsidRPr="007342B2">
        <w:rPr>
          <w:rFonts w:cs="Arial"/>
        </w:rPr>
        <w:t>more experienced psychotherapist in the same approach and who is not the same person as the applicant’s psychotherapist.</w:t>
      </w:r>
      <w:r w:rsidR="002B257C">
        <w:rPr>
          <w:rFonts w:cs="Arial"/>
        </w:rPr>
        <w:t xml:space="preserve"> </w:t>
      </w:r>
      <w:r w:rsidR="002A48C1" w:rsidRPr="002A48C1">
        <w:rPr>
          <w:rFonts w:cs="Arial"/>
        </w:rPr>
        <w:t xml:space="preserve">Peer supervision cannot be included. Please </w:t>
      </w:r>
      <w:proofErr w:type="gramStart"/>
      <w:r w:rsidR="002A48C1" w:rsidRPr="002A48C1">
        <w:rPr>
          <w:rFonts w:cs="Arial"/>
        </w:rPr>
        <w:t>continue on</w:t>
      </w:r>
      <w:proofErr w:type="gramEnd"/>
      <w:r w:rsidR="002A48C1" w:rsidRPr="002A48C1">
        <w:rPr>
          <w:rFonts w:cs="Arial"/>
        </w:rPr>
        <w:t xml:space="preserve"> a separate sheet if required.</w:t>
      </w:r>
    </w:p>
    <w:tbl>
      <w:tblPr>
        <w:tblStyle w:val="TableGrid"/>
        <w:tblW w:w="0" w:type="auto"/>
        <w:tblInd w:w="-601" w:type="dxa"/>
        <w:tblLook w:val="04A0" w:firstRow="1" w:lastRow="0" w:firstColumn="1" w:lastColumn="0" w:noHBand="0" w:noVBand="1"/>
      </w:tblPr>
      <w:tblGrid>
        <w:gridCol w:w="1121"/>
        <w:gridCol w:w="1119"/>
        <w:gridCol w:w="4197"/>
        <w:gridCol w:w="1094"/>
        <w:gridCol w:w="1811"/>
        <w:gridCol w:w="3443"/>
        <w:gridCol w:w="1811"/>
      </w:tblGrid>
      <w:tr w:rsidR="002A48C1" w14:paraId="61AE8E6E" w14:textId="77777777" w:rsidTr="000310C5">
        <w:tc>
          <w:tcPr>
            <w:tcW w:w="1135" w:type="dxa"/>
            <w:shd w:val="clear" w:color="auto" w:fill="E7E6E6" w:themeFill="background2"/>
          </w:tcPr>
          <w:p w14:paraId="11DCD4C8" w14:textId="77777777" w:rsidR="002A48C1" w:rsidRPr="00177D94" w:rsidRDefault="002A48C1" w:rsidP="002A48C1">
            <w:pPr>
              <w:jc w:val="center"/>
              <w:rPr>
                <w:rFonts w:cs="Arial"/>
                <w:b/>
              </w:rPr>
            </w:pPr>
            <w:r w:rsidRPr="00177D94">
              <w:rPr>
                <w:rFonts w:cs="Arial"/>
                <w:b/>
              </w:rPr>
              <w:t>Start Date</w:t>
            </w:r>
          </w:p>
        </w:tc>
        <w:tc>
          <w:tcPr>
            <w:tcW w:w="1134" w:type="dxa"/>
            <w:shd w:val="clear" w:color="auto" w:fill="E7E6E6" w:themeFill="background2"/>
          </w:tcPr>
          <w:p w14:paraId="5FDBBB98" w14:textId="77777777" w:rsidR="002A48C1" w:rsidRPr="00177D94" w:rsidRDefault="002A48C1" w:rsidP="002A48C1">
            <w:pPr>
              <w:jc w:val="center"/>
              <w:rPr>
                <w:rFonts w:cs="Arial"/>
                <w:b/>
              </w:rPr>
            </w:pPr>
            <w:r w:rsidRPr="00177D94">
              <w:rPr>
                <w:rFonts w:cs="Arial"/>
                <w:b/>
              </w:rPr>
              <w:t>End Date</w:t>
            </w:r>
          </w:p>
        </w:tc>
        <w:tc>
          <w:tcPr>
            <w:tcW w:w="4290" w:type="dxa"/>
            <w:shd w:val="clear" w:color="auto" w:fill="E7E6E6" w:themeFill="background2"/>
          </w:tcPr>
          <w:p w14:paraId="0BB8A63D" w14:textId="77777777" w:rsidR="002A48C1" w:rsidRPr="00177D94" w:rsidRDefault="002A48C1" w:rsidP="002A48C1">
            <w:pPr>
              <w:jc w:val="center"/>
              <w:rPr>
                <w:rFonts w:cs="Arial"/>
                <w:b/>
              </w:rPr>
            </w:pPr>
            <w:r w:rsidRPr="00177D94">
              <w:rPr>
                <w:rFonts w:cs="Arial"/>
                <w:b/>
              </w:rPr>
              <w:t>Name, orientation &amp; Accreditation of Supervisor</w:t>
            </w:r>
          </w:p>
        </w:tc>
        <w:tc>
          <w:tcPr>
            <w:tcW w:w="1100" w:type="dxa"/>
            <w:shd w:val="clear" w:color="auto" w:fill="E7E6E6" w:themeFill="background2"/>
          </w:tcPr>
          <w:p w14:paraId="45CE3AD7" w14:textId="77777777" w:rsidR="002A48C1" w:rsidRPr="00177D94" w:rsidRDefault="002A48C1" w:rsidP="002A48C1">
            <w:pPr>
              <w:jc w:val="center"/>
              <w:rPr>
                <w:rFonts w:cs="Arial"/>
                <w:b/>
              </w:rPr>
            </w:pPr>
            <w:r w:rsidRPr="00177D94">
              <w:rPr>
                <w:rFonts w:cs="Arial"/>
                <w:b/>
              </w:rPr>
              <w:t>Hours Per Month</w:t>
            </w:r>
          </w:p>
        </w:tc>
        <w:tc>
          <w:tcPr>
            <w:tcW w:w="1819" w:type="dxa"/>
            <w:shd w:val="clear" w:color="auto" w:fill="E7E6E6" w:themeFill="background2"/>
          </w:tcPr>
          <w:p w14:paraId="13B42B4A" w14:textId="77777777" w:rsidR="002A48C1" w:rsidRPr="00177D94" w:rsidRDefault="002A48C1" w:rsidP="002A48C1">
            <w:pPr>
              <w:jc w:val="center"/>
              <w:rPr>
                <w:rFonts w:cs="Arial"/>
                <w:b/>
              </w:rPr>
            </w:pPr>
            <w:r w:rsidRPr="00177D94">
              <w:rPr>
                <w:rFonts w:cs="Arial"/>
                <w:b/>
              </w:rPr>
              <w:t>Ratio of Supervision to Client Hours</w:t>
            </w:r>
          </w:p>
        </w:tc>
        <w:tc>
          <w:tcPr>
            <w:tcW w:w="3525" w:type="dxa"/>
            <w:shd w:val="clear" w:color="auto" w:fill="E7E6E6" w:themeFill="background2"/>
          </w:tcPr>
          <w:p w14:paraId="01ED7FEB" w14:textId="77777777" w:rsidR="002A48C1" w:rsidRPr="00177D94" w:rsidRDefault="002A48C1" w:rsidP="002A48C1">
            <w:pPr>
              <w:jc w:val="center"/>
              <w:rPr>
                <w:rFonts w:cs="Arial"/>
                <w:b/>
              </w:rPr>
            </w:pPr>
            <w:r w:rsidRPr="00177D94">
              <w:rPr>
                <w:rFonts w:cs="Arial"/>
                <w:b/>
              </w:rPr>
              <w:t xml:space="preserve">Type </w:t>
            </w:r>
          </w:p>
          <w:p w14:paraId="0F50F92C" w14:textId="77777777" w:rsidR="002A48C1" w:rsidRPr="00177D94" w:rsidRDefault="002A48C1" w:rsidP="002A48C1">
            <w:pPr>
              <w:jc w:val="center"/>
              <w:rPr>
                <w:rFonts w:cs="Arial"/>
                <w:b/>
              </w:rPr>
            </w:pPr>
            <w:r w:rsidRPr="00177D94">
              <w:rPr>
                <w:rFonts w:cs="Arial"/>
              </w:rPr>
              <w:t>(e.g. Individual, Group, Pair)</w:t>
            </w:r>
          </w:p>
        </w:tc>
        <w:tc>
          <w:tcPr>
            <w:tcW w:w="1819" w:type="dxa"/>
            <w:shd w:val="clear" w:color="auto" w:fill="E7E6E6" w:themeFill="background2"/>
          </w:tcPr>
          <w:p w14:paraId="3073B334" w14:textId="77777777" w:rsidR="002A48C1" w:rsidRPr="00177D94" w:rsidRDefault="002A48C1" w:rsidP="002A48C1">
            <w:pPr>
              <w:jc w:val="center"/>
              <w:rPr>
                <w:rFonts w:cs="Arial"/>
                <w:b/>
              </w:rPr>
            </w:pPr>
            <w:r w:rsidRPr="00177D94">
              <w:rPr>
                <w:rFonts w:cs="Arial"/>
                <w:b/>
              </w:rPr>
              <w:t>Client Hours with Individual Supervision</w:t>
            </w:r>
          </w:p>
        </w:tc>
      </w:tr>
      <w:tr w:rsidR="002A48C1" w14:paraId="5A5799BD" w14:textId="77777777" w:rsidTr="00177D94">
        <w:trPr>
          <w:trHeight w:val="4281"/>
        </w:trPr>
        <w:tc>
          <w:tcPr>
            <w:tcW w:w="1135" w:type="dxa"/>
          </w:tcPr>
          <w:p w14:paraId="009B092D" w14:textId="77777777" w:rsidR="002A48C1" w:rsidRDefault="002A48C1" w:rsidP="005529C5">
            <w:pPr>
              <w:rPr>
                <w:rFonts w:cs="Arial"/>
                <w:b/>
                <w:sz w:val="32"/>
                <w:szCs w:val="32"/>
              </w:rPr>
            </w:pPr>
          </w:p>
        </w:tc>
        <w:tc>
          <w:tcPr>
            <w:tcW w:w="1134" w:type="dxa"/>
          </w:tcPr>
          <w:p w14:paraId="56BBB673" w14:textId="77777777" w:rsidR="002A48C1" w:rsidRDefault="002A48C1" w:rsidP="005529C5">
            <w:pPr>
              <w:rPr>
                <w:rFonts w:cs="Arial"/>
                <w:b/>
                <w:sz w:val="32"/>
                <w:szCs w:val="32"/>
              </w:rPr>
            </w:pPr>
          </w:p>
        </w:tc>
        <w:tc>
          <w:tcPr>
            <w:tcW w:w="4290" w:type="dxa"/>
          </w:tcPr>
          <w:p w14:paraId="7A532EF8" w14:textId="77777777" w:rsidR="002A48C1" w:rsidRDefault="002A48C1" w:rsidP="005529C5">
            <w:pPr>
              <w:rPr>
                <w:rFonts w:cs="Arial"/>
                <w:b/>
                <w:sz w:val="32"/>
                <w:szCs w:val="32"/>
              </w:rPr>
            </w:pPr>
          </w:p>
        </w:tc>
        <w:tc>
          <w:tcPr>
            <w:tcW w:w="1100" w:type="dxa"/>
          </w:tcPr>
          <w:p w14:paraId="643DD98D" w14:textId="77777777" w:rsidR="002A48C1" w:rsidRDefault="002A48C1" w:rsidP="005529C5">
            <w:pPr>
              <w:rPr>
                <w:rFonts w:cs="Arial"/>
                <w:b/>
                <w:sz w:val="32"/>
                <w:szCs w:val="32"/>
              </w:rPr>
            </w:pPr>
          </w:p>
        </w:tc>
        <w:tc>
          <w:tcPr>
            <w:tcW w:w="1819" w:type="dxa"/>
          </w:tcPr>
          <w:p w14:paraId="33CFE0FF" w14:textId="77777777" w:rsidR="002A48C1" w:rsidRDefault="002A48C1" w:rsidP="005529C5">
            <w:pPr>
              <w:rPr>
                <w:rFonts w:cs="Arial"/>
                <w:b/>
                <w:sz w:val="32"/>
                <w:szCs w:val="32"/>
              </w:rPr>
            </w:pPr>
          </w:p>
        </w:tc>
        <w:tc>
          <w:tcPr>
            <w:tcW w:w="3525" w:type="dxa"/>
          </w:tcPr>
          <w:p w14:paraId="48F76A42" w14:textId="77777777" w:rsidR="002A48C1" w:rsidRDefault="002A48C1" w:rsidP="005529C5">
            <w:pPr>
              <w:rPr>
                <w:rFonts w:cs="Arial"/>
                <w:b/>
                <w:sz w:val="32"/>
                <w:szCs w:val="32"/>
              </w:rPr>
            </w:pPr>
          </w:p>
        </w:tc>
        <w:tc>
          <w:tcPr>
            <w:tcW w:w="1819" w:type="dxa"/>
          </w:tcPr>
          <w:p w14:paraId="56B434BA" w14:textId="77777777" w:rsidR="002A48C1" w:rsidRDefault="002A48C1" w:rsidP="005529C5">
            <w:pPr>
              <w:rPr>
                <w:rFonts w:cs="Arial"/>
                <w:b/>
                <w:sz w:val="32"/>
                <w:szCs w:val="32"/>
              </w:rPr>
            </w:pPr>
          </w:p>
        </w:tc>
      </w:tr>
    </w:tbl>
    <w:tbl>
      <w:tblPr>
        <w:tblStyle w:val="TableGrid"/>
        <w:tblpPr w:leftFromText="180" w:rightFromText="180" w:vertAnchor="text" w:horzAnchor="page" w:tblpX="2904" w:tblpY="180"/>
        <w:tblW w:w="0" w:type="auto"/>
        <w:tblLook w:val="04A0" w:firstRow="1" w:lastRow="0" w:firstColumn="1" w:lastColumn="0" w:noHBand="0" w:noVBand="1"/>
      </w:tblPr>
      <w:tblGrid>
        <w:gridCol w:w="6629"/>
        <w:gridCol w:w="1417"/>
      </w:tblGrid>
      <w:tr w:rsidR="005A497C" w14:paraId="14CCFCB8" w14:textId="77777777" w:rsidTr="000310C5">
        <w:tc>
          <w:tcPr>
            <w:tcW w:w="6629" w:type="dxa"/>
            <w:shd w:val="clear" w:color="auto" w:fill="E7E6E6" w:themeFill="background2"/>
          </w:tcPr>
          <w:p w14:paraId="6DB1BD27" w14:textId="77777777" w:rsidR="005A497C" w:rsidRPr="00177D94" w:rsidRDefault="005A497C" w:rsidP="005A497C">
            <w:pPr>
              <w:rPr>
                <w:rFonts w:cs="Arial"/>
                <w:b/>
              </w:rPr>
            </w:pPr>
            <w:r w:rsidRPr="00177D94">
              <w:rPr>
                <w:rFonts w:cs="Arial"/>
                <w:b/>
              </w:rPr>
              <w:t xml:space="preserve">Total Client Hours with Individual </w:t>
            </w:r>
            <w:r w:rsidR="00103AF9">
              <w:rPr>
                <w:rFonts w:cs="Arial"/>
                <w:b/>
              </w:rPr>
              <w:t>(not group) s</w:t>
            </w:r>
            <w:r w:rsidR="00103AF9" w:rsidRPr="00177D94">
              <w:rPr>
                <w:rFonts w:cs="Arial"/>
                <w:b/>
              </w:rPr>
              <w:t>upervision</w:t>
            </w:r>
            <w:r w:rsidRPr="00177D94">
              <w:rPr>
                <w:rFonts w:cs="Arial"/>
                <w:b/>
              </w:rPr>
              <w:t>:</w:t>
            </w:r>
          </w:p>
        </w:tc>
        <w:tc>
          <w:tcPr>
            <w:tcW w:w="1417" w:type="dxa"/>
          </w:tcPr>
          <w:p w14:paraId="56B264AC" w14:textId="77777777" w:rsidR="005A497C" w:rsidRDefault="005A497C" w:rsidP="005A497C">
            <w:pPr>
              <w:rPr>
                <w:rFonts w:cs="Arial"/>
                <w:b/>
                <w:sz w:val="32"/>
                <w:szCs w:val="32"/>
              </w:rPr>
            </w:pPr>
          </w:p>
        </w:tc>
      </w:tr>
    </w:tbl>
    <w:p w14:paraId="1707D758" w14:textId="77777777" w:rsidR="002A48C1" w:rsidRDefault="002A48C1" w:rsidP="005529C5">
      <w:pPr>
        <w:rPr>
          <w:rFonts w:cs="Arial"/>
          <w:b/>
          <w:sz w:val="32"/>
          <w:szCs w:val="32"/>
        </w:rPr>
      </w:pPr>
    </w:p>
    <w:p w14:paraId="22DCFCCC" w14:textId="77777777" w:rsidR="00177D94" w:rsidRPr="007342B2" w:rsidRDefault="00177D94" w:rsidP="005529C5">
      <w:pPr>
        <w:rPr>
          <w:b/>
          <w:sz w:val="32"/>
          <w:szCs w:val="32"/>
        </w:rPr>
      </w:pPr>
    </w:p>
    <w:tbl>
      <w:tblPr>
        <w:tblStyle w:val="TableGrid"/>
        <w:tblpPr w:leftFromText="180" w:rightFromText="180" w:vertAnchor="text" w:horzAnchor="page" w:tblpX="1611" w:tblpY="-10"/>
        <w:tblW w:w="0" w:type="auto"/>
        <w:tblLook w:val="04A0" w:firstRow="1" w:lastRow="0" w:firstColumn="1" w:lastColumn="0" w:noHBand="0" w:noVBand="1"/>
      </w:tblPr>
      <w:tblGrid>
        <w:gridCol w:w="7905"/>
        <w:gridCol w:w="5987"/>
      </w:tblGrid>
      <w:tr w:rsidR="00177D94" w14:paraId="72AE5F5D" w14:textId="77777777" w:rsidTr="000310C5">
        <w:tc>
          <w:tcPr>
            <w:tcW w:w="7905" w:type="dxa"/>
            <w:shd w:val="clear" w:color="auto" w:fill="E7E6E6" w:themeFill="background2"/>
          </w:tcPr>
          <w:p w14:paraId="12DAEFEF" w14:textId="77777777" w:rsidR="00177D94" w:rsidRPr="00177D94" w:rsidRDefault="00177D94" w:rsidP="00177D94">
            <w:pPr>
              <w:rPr>
                <w:rFonts w:cs="Arial"/>
                <w:b/>
              </w:rPr>
            </w:pPr>
            <w:r>
              <w:rPr>
                <w:rFonts w:cs="Arial"/>
                <w:b/>
              </w:rPr>
              <w:t>Please indicate which one of the above supervision periods meets the requirements for minimum 2 years supervision post-training, with the same supervisor, on a one-to-one basis at a ratio of 1:6</w:t>
            </w:r>
          </w:p>
        </w:tc>
        <w:tc>
          <w:tcPr>
            <w:tcW w:w="5987" w:type="dxa"/>
          </w:tcPr>
          <w:p w14:paraId="743364C9" w14:textId="77777777" w:rsidR="00177D94" w:rsidRDefault="00177D94" w:rsidP="00177D94">
            <w:pPr>
              <w:rPr>
                <w:rFonts w:cs="Arial"/>
                <w:b/>
                <w:sz w:val="32"/>
                <w:szCs w:val="32"/>
              </w:rPr>
            </w:pPr>
          </w:p>
        </w:tc>
      </w:tr>
    </w:tbl>
    <w:p w14:paraId="268D65CD" w14:textId="77777777" w:rsidR="00C61256" w:rsidRPr="007342B2" w:rsidRDefault="00C61256" w:rsidP="005529C5">
      <w:pPr>
        <w:rPr>
          <w:b/>
          <w:sz w:val="32"/>
          <w:szCs w:val="32"/>
        </w:rPr>
        <w:sectPr w:rsidR="00C61256" w:rsidRPr="007342B2">
          <w:headerReference w:type="first" r:id="rId15"/>
          <w:footerReference w:type="first" r:id="rId16"/>
          <w:pgSz w:w="16840" w:h="11907" w:orient="landscape" w:code="9"/>
          <w:pgMar w:top="700" w:right="1134" w:bottom="709" w:left="1701" w:header="720" w:footer="720" w:gutter="0"/>
          <w:cols w:space="720"/>
          <w:titlePg/>
        </w:sectPr>
      </w:pPr>
    </w:p>
    <w:p w14:paraId="19873C6C" w14:textId="77777777" w:rsidR="000C3D43" w:rsidRPr="00F22476" w:rsidRDefault="00497F46" w:rsidP="000C3D43">
      <w:pPr>
        <w:pStyle w:val="NoSpacing"/>
        <w:rPr>
          <w:rFonts w:ascii="Arial" w:hAnsi="Arial" w:cs="Arial"/>
          <w:b/>
          <w:sz w:val="24"/>
          <w:szCs w:val="24"/>
        </w:rPr>
      </w:pPr>
      <w:r>
        <w:rPr>
          <w:rFonts w:ascii="Arial" w:hAnsi="Arial" w:cs="Arial"/>
          <w:b/>
          <w:sz w:val="32"/>
          <w:szCs w:val="32"/>
        </w:rPr>
        <w:lastRenderedPageBreak/>
        <w:t>6</w:t>
      </w:r>
      <w:r w:rsidR="000C3D43" w:rsidRPr="00C57CFB">
        <w:rPr>
          <w:rFonts w:ascii="Arial" w:hAnsi="Arial" w:cs="Arial"/>
          <w:b/>
          <w:sz w:val="32"/>
          <w:szCs w:val="32"/>
        </w:rPr>
        <w:t>. Caseload:</w:t>
      </w:r>
      <w:r w:rsidR="00F22476" w:rsidRPr="00F22476">
        <w:rPr>
          <w:rFonts w:eastAsia="Times New Roman" w:cs="Arial"/>
          <w:lang w:eastAsia="en-GB"/>
        </w:rPr>
        <w:t xml:space="preserve"> </w:t>
      </w:r>
      <w:r w:rsidR="00F22476" w:rsidRPr="00F22476">
        <w:rPr>
          <w:rFonts w:ascii="Arial" w:eastAsia="Times New Roman" w:hAnsi="Arial" w:cs="Arial"/>
          <w:sz w:val="24"/>
          <w:szCs w:val="24"/>
          <w:lang w:eastAsia="en-GB"/>
        </w:rPr>
        <w:t xml:space="preserve">This section applies </w:t>
      </w:r>
      <w:r w:rsidR="003666C3">
        <w:rPr>
          <w:rFonts w:ascii="Arial" w:eastAsia="Times New Roman" w:hAnsi="Arial" w:cs="Arial"/>
          <w:sz w:val="24"/>
          <w:szCs w:val="24"/>
          <w:lang w:eastAsia="en-GB"/>
        </w:rPr>
        <w:t xml:space="preserve">to </w:t>
      </w:r>
      <w:r w:rsidR="00F22476" w:rsidRPr="00F22476">
        <w:rPr>
          <w:rFonts w:ascii="Arial" w:eastAsia="Times New Roman" w:hAnsi="Arial" w:cs="Arial"/>
          <w:sz w:val="24"/>
          <w:szCs w:val="24"/>
          <w:lang w:eastAsia="en-GB"/>
        </w:rPr>
        <w:t>applicant</w:t>
      </w:r>
      <w:r w:rsidR="003666C3">
        <w:rPr>
          <w:rFonts w:ascii="Arial" w:eastAsia="Times New Roman" w:hAnsi="Arial" w:cs="Arial"/>
          <w:sz w:val="24"/>
          <w:szCs w:val="24"/>
          <w:lang w:eastAsia="en-GB"/>
        </w:rPr>
        <w:t xml:space="preserve">s who have </w:t>
      </w:r>
      <w:r w:rsidR="00F22476" w:rsidRPr="00F22476">
        <w:rPr>
          <w:rFonts w:ascii="Arial" w:eastAsia="Times New Roman" w:hAnsi="Arial" w:cs="Arial"/>
          <w:sz w:val="24"/>
          <w:szCs w:val="24"/>
          <w:lang w:eastAsia="en-GB"/>
        </w:rPr>
        <w:t xml:space="preserve">been in practice for a period greater than </w:t>
      </w:r>
      <w:r w:rsidR="00F22476" w:rsidRPr="00F22476">
        <w:rPr>
          <w:rFonts w:ascii="Arial" w:eastAsia="Times New Roman" w:hAnsi="Arial" w:cs="Arial"/>
          <w:b/>
          <w:sz w:val="24"/>
          <w:szCs w:val="24"/>
          <w:lang w:eastAsia="en-GB"/>
        </w:rPr>
        <w:t xml:space="preserve">12 months </w:t>
      </w:r>
      <w:r w:rsidR="00F22476" w:rsidRPr="00F22476">
        <w:rPr>
          <w:rFonts w:ascii="Arial" w:eastAsia="Times New Roman" w:hAnsi="Arial" w:cs="Arial"/>
          <w:sz w:val="24"/>
          <w:szCs w:val="24"/>
          <w:lang w:eastAsia="en-GB"/>
        </w:rPr>
        <w:t>since they completed their core training</w:t>
      </w:r>
      <w:r w:rsidR="003666C3">
        <w:rPr>
          <w:rFonts w:ascii="Arial" w:eastAsia="Times New Roman" w:hAnsi="Arial" w:cs="Arial"/>
          <w:sz w:val="24"/>
          <w:szCs w:val="24"/>
          <w:lang w:eastAsia="en-GB"/>
        </w:rPr>
        <w:t xml:space="preserve">. It also applies to </w:t>
      </w:r>
      <w:r w:rsidR="00F22476" w:rsidRPr="00F22476">
        <w:rPr>
          <w:rFonts w:ascii="Arial" w:eastAsia="Times New Roman" w:hAnsi="Arial" w:cs="Arial"/>
          <w:sz w:val="24"/>
          <w:szCs w:val="24"/>
          <w:lang w:eastAsia="en-GB"/>
        </w:rPr>
        <w:t xml:space="preserve">applicants who have held </w:t>
      </w:r>
      <w:r w:rsidR="00F22476" w:rsidRPr="00F22476">
        <w:rPr>
          <w:rFonts w:ascii="Arial" w:eastAsia="Times New Roman" w:hAnsi="Arial" w:cs="Arial"/>
          <w:i/>
          <w:sz w:val="24"/>
          <w:szCs w:val="24"/>
          <w:lang w:eastAsia="en-GB"/>
        </w:rPr>
        <w:t>UKAHPP Registration</w:t>
      </w:r>
      <w:r w:rsidR="00F22476" w:rsidRPr="00F22476">
        <w:rPr>
          <w:rFonts w:ascii="Arial" w:eastAsia="Times New Roman" w:hAnsi="Arial" w:cs="Arial"/>
          <w:sz w:val="24"/>
          <w:szCs w:val="24"/>
          <w:lang w:eastAsia="en-GB"/>
        </w:rPr>
        <w:t xml:space="preserve"> for a period greater than </w:t>
      </w:r>
      <w:r w:rsidR="00F22476" w:rsidRPr="00F22476">
        <w:rPr>
          <w:rFonts w:ascii="Arial" w:eastAsia="Times New Roman" w:hAnsi="Arial" w:cs="Arial"/>
          <w:b/>
          <w:sz w:val="24"/>
          <w:szCs w:val="24"/>
          <w:lang w:eastAsia="en-GB"/>
        </w:rPr>
        <w:t>12 months</w:t>
      </w:r>
      <w:r w:rsidR="00F22476" w:rsidRPr="00F22476">
        <w:rPr>
          <w:rFonts w:ascii="Arial" w:eastAsia="Times New Roman" w:hAnsi="Arial" w:cs="Arial"/>
          <w:sz w:val="24"/>
          <w:szCs w:val="24"/>
          <w:lang w:eastAsia="en-GB"/>
        </w:rPr>
        <w:t xml:space="preserve"> at the time of submitting their </w:t>
      </w:r>
      <w:r w:rsidR="00F22476" w:rsidRPr="00F22476">
        <w:rPr>
          <w:rFonts w:ascii="Arial" w:eastAsia="Times New Roman" w:hAnsi="Arial" w:cs="Arial"/>
          <w:i/>
          <w:sz w:val="24"/>
          <w:szCs w:val="24"/>
          <w:lang w:eastAsia="en-GB"/>
        </w:rPr>
        <w:t>Accreditation Application</w:t>
      </w:r>
    </w:p>
    <w:p w14:paraId="7425B1A1" w14:textId="77777777" w:rsidR="000C3D43" w:rsidRPr="00C57CFB" w:rsidRDefault="000C3D43" w:rsidP="000C3D43">
      <w:pPr>
        <w:pStyle w:val="NoSpacing"/>
        <w:rPr>
          <w:rFonts w:ascii="Arial" w:hAnsi="Arial" w:cs="Arial"/>
          <w:b/>
          <w:sz w:val="32"/>
          <w:szCs w:val="32"/>
        </w:rPr>
      </w:pPr>
    </w:p>
    <w:p w14:paraId="651C68BE" w14:textId="77777777" w:rsidR="000C3D43" w:rsidRPr="003666C3" w:rsidRDefault="00497F46" w:rsidP="000C3D43">
      <w:pPr>
        <w:pStyle w:val="NoSpacing"/>
        <w:rPr>
          <w:rFonts w:ascii="Arial" w:hAnsi="Arial" w:cs="Arial"/>
          <w:sz w:val="24"/>
          <w:szCs w:val="24"/>
        </w:rPr>
      </w:pPr>
      <w:r>
        <w:rPr>
          <w:rFonts w:ascii="Arial" w:hAnsi="Arial" w:cs="Arial"/>
          <w:sz w:val="24"/>
          <w:szCs w:val="24"/>
        </w:rPr>
        <w:t>6</w:t>
      </w:r>
      <w:r w:rsidR="000C3D43" w:rsidRPr="00C57CFB">
        <w:rPr>
          <w:rFonts w:ascii="Arial" w:hAnsi="Arial" w:cs="Arial"/>
          <w:sz w:val="24"/>
          <w:szCs w:val="24"/>
        </w:rPr>
        <w:t xml:space="preserve">.1 How many psychotherapy clients </w:t>
      </w:r>
      <w:r w:rsidR="003666C3">
        <w:rPr>
          <w:rFonts w:ascii="Arial" w:hAnsi="Arial" w:cs="Arial"/>
          <w:sz w:val="24"/>
          <w:szCs w:val="24"/>
        </w:rPr>
        <w:t xml:space="preserve">are </w:t>
      </w:r>
      <w:r w:rsidR="000C3D43">
        <w:rPr>
          <w:rFonts w:ascii="Arial" w:hAnsi="Arial" w:cs="Arial"/>
          <w:sz w:val="24"/>
          <w:szCs w:val="24"/>
        </w:rPr>
        <w:t xml:space="preserve">currently on your </w:t>
      </w:r>
      <w:r>
        <w:rPr>
          <w:rFonts w:ascii="Arial" w:hAnsi="Arial" w:cs="Arial"/>
          <w:sz w:val="24"/>
          <w:szCs w:val="24"/>
        </w:rPr>
        <w:t>caseload?</w:t>
      </w:r>
      <w:r w:rsidR="003666C3">
        <w:rPr>
          <w:rFonts w:ascii="Arial" w:hAnsi="Arial" w:cs="Arial"/>
          <w:sz w:val="24"/>
          <w:szCs w:val="24"/>
        </w:rPr>
        <w:t xml:space="preserve"> </w:t>
      </w:r>
      <w:r w:rsidR="000C3D43" w:rsidRPr="003666C3">
        <w:rPr>
          <w:rFonts w:ascii="Arial" w:hAnsi="Arial" w:cs="Arial"/>
          <w:sz w:val="24"/>
          <w:szCs w:val="24"/>
        </w:rPr>
        <w:t xml:space="preserve">If you work in </w:t>
      </w:r>
      <w:r w:rsidR="003666C3">
        <w:rPr>
          <w:rFonts w:ascii="Arial" w:hAnsi="Arial" w:cs="Arial"/>
          <w:sz w:val="24"/>
          <w:szCs w:val="24"/>
        </w:rPr>
        <w:t xml:space="preserve">more than one </w:t>
      </w:r>
      <w:proofErr w:type="gramStart"/>
      <w:r w:rsidR="000C3D43" w:rsidRPr="003666C3">
        <w:rPr>
          <w:rFonts w:ascii="Arial" w:hAnsi="Arial" w:cs="Arial"/>
          <w:sz w:val="24"/>
          <w:szCs w:val="24"/>
        </w:rPr>
        <w:t>setting</w:t>
      </w:r>
      <w:proofErr w:type="gramEnd"/>
      <w:r w:rsidR="000C3D43" w:rsidRPr="003666C3">
        <w:rPr>
          <w:rFonts w:ascii="Arial" w:hAnsi="Arial" w:cs="Arial"/>
          <w:sz w:val="24"/>
          <w:szCs w:val="24"/>
        </w:rPr>
        <w:t xml:space="preserve"> please provide information for each setting.</w:t>
      </w:r>
    </w:p>
    <w:p w14:paraId="0DEB3996" w14:textId="77777777" w:rsidR="000C3D43" w:rsidRPr="00C57CFB" w:rsidRDefault="000C3D43" w:rsidP="000C3D43">
      <w:pPr>
        <w:pStyle w:val="NoSpacing"/>
        <w:rPr>
          <w:rFonts w:ascii="Arial" w:hAnsi="Arial" w:cs="Arial"/>
          <w:i/>
          <w:sz w:val="24"/>
          <w:szCs w:val="24"/>
        </w:rPr>
      </w:pPr>
    </w:p>
    <w:tbl>
      <w:tblPr>
        <w:tblStyle w:val="TableGrid"/>
        <w:tblW w:w="9782" w:type="dxa"/>
        <w:tblInd w:w="-318" w:type="dxa"/>
        <w:tblLook w:val="04A0" w:firstRow="1" w:lastRow="0" w:firstColumn="1" w:lastColumn="0" w:noHBand="0" w:noVBand="1"/>
      </w:tblPr>
      <w:tblGrid>
        <w:gridCol w:w="318"/>
        <w:gridCol w:w="1384"/>
        <w:gridCol w:w="1843"/>
        <w:gridCol w:w="1559"/>
        <w:gridCol w:w="1701"/>
        <w:gridCol w:w="1701"/>
        <w:gridCol w:w="1276"/>
      </w:tblGrid>
      <w:tr w:rsidR="000C3D43" w14:paraId="161E8703" w14:textId="77777777" w:rsidTr="00E95D17">
        <w:tc>
          <w:tcPr>
            <w:tcW w:w="1702" w:type="dxa"/>
            <w:gridSpan w:val="2"/>
            <w:shd w:val="clear" w:color="auto" w:fill="E7E6E6" w:themeFill="background2"/>
          </w:tcPr>
          <w:p w14:paraId="140CECF0"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Setting</w:t>
            </w:r>
          </w:p>
        </w:tc>
        <w:tc>
          <w:tcPr>
            <w:tcW w:w="1843" w:type="dxa"/>
            <w:shd w:val="clear" w:color="auto" w:fill="E7E6E6" w:themeFill="background2"/>
          </w:tcPr>
          <w:p w14:paraId="4EEA6491"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Twice weekly</w:t>
            </w:r>
          </w:p>
        </w:tc>
        <w:tc>
          <w:tcPr>
            <w:tcW w:w="1559" w:type="dxa"/>
            <w:shd w:val="clear" w:color="auto" w:fill="E7E6E6" w:themeFill="background2"/>
          </w:tcPr>
          <w:p w14:paraId="1120DD0E"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Weekly</w:t>
            </w:r>
          </w:p>
        </w:tc>
        <w:tc>
          <w:tcPr>
            <w:tcW w:w="1701" w:type="dxa"/>
            <w:shd w:val="clear" w:color="auto" w:fill="E7E6E6" w:themeFill="background2"/>
          </w:tcPr>
          <w:p w14:paraId="34CD156A"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 xml:space="preserve"> Fortnightly</w:t>
            </w:r>
          </w:p>
        </w:tc>
        <w:tc>
          <w:tcPr>
            <w:tcW w:w="1701" w:type="dxa"/>
            <w:shd w:val="clear" w:color="auto" w:fill="E7E6E6" w:themeFill="background2"/>
          </w:tcPr>
          <w:p w14:paraId="3ABB473E"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Infrequently</w:t>
            </w:r>
          </w:p>
        </w:tc>
        <w:tc>
          <w:tcPr>
            <w:tcW w:w="1276" w:type="dxa"/>
            <w:shd w:val="clear" w:color="auto" w:fill="E7E6E6" w:themeFill="background2"/>
          </w:tcPr>
          <w:p w14:paraId="3DA8F728"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TOTAL</w:t>
            </w:r>
          </w:p>
        </w:tc>
      </w:tr>
      <w:tr w:rsidR="000C3D43" w14:paraId="4C098736" w14:textId="77777777" w:rsidTr="00E95D17">
        <w:trPr>
          <w:trHeight w:val="237"/>
        </w:trPr>
        <w:tc>
          <w:tcPr>
            <w:tcW w:w="1702" w:type="dxa"/>
            <w:gridSpan w:val="2"/>
          </w:tcPr>
          <w:p w14:paraId="2C2E2A86"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A.</w:t>
            </w:r>
          </w:p>
        </w:tc>
        <w:tc>
          <w:tcPr>
            <w:tcW w:w="1843" w:type="dxa"/>
          </w:tcPr>
          <w:p w14:paraId="02222582"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7305A2FF"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3A4B0860"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6B8D1F77"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1FFD1B35"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4C49FD30" w14:textId="77777777" w:rsidTr="00E95D17">
        <w:tc>
          <w:tcPr>
            <w:tcW w:w="1702" w:type="dxa"/>
            <w:gridSpan w:val="2"/>
          </w:tcPr>
          <w:p w14:paraId="2494FCFC"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B.</w:t>
            </w:r>
          </w:p>
        </w:tc>
        <w:tc>
          <w:tcPr>
            <w:tcW w:w="1843" w:type="dxa"/>
          </w:tcPr>
          <w:p w14:paraId="02BA0546"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35690AF9"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19D6C34F"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5F0F77CD"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6F73E5F6"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166282D8" w14:textId="77777777" w:rsidTr="00E95D17">
        <w:tc>
          <w:tcPr>
            <w:tcW w:w="1702" w:type="dxa"/>
            <w:gridSpan w:val="2"/>
          </w:tcPr>
          <w:p w14:paraId="4D82E6CA"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C.</w:t>
            </w:r>
          </w:p>
        </w:tc>
        <w:tc>
          <w:tcPr>
            <w:tcW w:w="1843" w:type="dxa"/>
          </w:tcPr>
          <w:p w14:paraId="31DCB0BF"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7A754F4C"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0170147E"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43CEDF3E"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72573393"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2B6078B5" w14:textId="77777777" w:rsidTr="00E95D17">
        <w:tc>
          <w:tcPr>
            <w:tcW w:w="1702" w:type="dxa"/>
            <w:gridSpan w:val="2"/>
          </w:tcPr>
          <w:p w14:paraId="5C42566F"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D</w:t>
            </w:r>
          </w:p>
        </w:tc>
        <w:tc>
          <w:tcPr>
            <w:tcW w:w="1843" w:type="dxa"/>
          </w:tcPr>
          <w:p w14:paraId="77FAC27A"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6A03C092"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2CFFA3CA"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663B54CC"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0D30FCD7"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3B2EF959" w14:textId="77777777" w:rsidTr="00E95D17">
        <w:trPr>
          <w:trHeight w:val="217"/>
        </w:trPr>
        <w:tc>
          <w:tcPr>
            <w:tcW w:w="1702" w:type="dxa"/>
            <w:gridSpan w:val="2"/>
          </w:tcPr>
          <w:p w14:paraId="2F037EDD"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E.</w:t>
            </w:r>
          </w:p>
        </w:tc>
        <w:tc>
          <w:tcPr>
            <w:tcW w:w="1843" w:type="dxa"/>
          </w:tcPr>
          <w:p w14:paraId="3426A639"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49C3AC8D"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72BF80E0"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37C0018B"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5C080830"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0ED1D46A" w14:textId="77777777" w:rsidTr="00E95D17">
        <w:trPr>
          <w:gridBefore w:val="1"/>
          <w:wBefore w:w="318" w:type="dxa"/>
        </w:trPr>
        <w:tc>
          <w:tcPr>
            <w:tcW w:w="8188" w:type="dxa"/>
            <w:gridSpan w:val="5"/>
            <w:shd w:val="clear" w:color="auto" w:fill="E7E6E6" w:themeFill="background2"/>
          </w:tcPr>
          <w:p w14:paraId="142091FE" w14:textId="77777777" w:rsidR="000C3D43" w:rsidRPr="0075269E" w:rsidRDefault="000C3D43" w:rsidP="00E95D17">
            <w:pPr>
              <w:rPr>
                <w:b/>
              </w:rPr>
            </w:pPr>
            <w:r>
              <w:rPr>
                <w:b/>
              </w:rPr>
              <w:t xml:space="preserve">TOTAL:  Clients </w:t>
            </w:r>
            <w:r>
              <w:rPr>
                <w:b/>
                <w:i/>
              </w:rPr>
              <w:t xml:space="preserve">Currently </w:t>
            </w:r>
            <w:r>
              <w:rPr>
                <w:b/>
              </w:rPr>
              <w:t xml:space="preserve">seen in all settings </w:t>
            </w:r>
          </w:p>
        </w:tc>
        <w:tc>
          <w:tcPr>
            <w:tcW w:w="1276" w:type="dxa"/>
          </w:tcPr>
          <w:p w14:paraId="408D7BC4" w14:textId="77777777" w:rsidR="000C3D43" w:rsidRPr="0075269E" w:rsidRDefault="000C3D43" w:rsidP="00E95D17">
            <w:pPr>
              <w:rPr>
                <w:b/>
              </w:rPr>
            </w:pPr>
          </w:p>
        </w:tc>
      </w:tr>
    </w:tbl>
    <w:p w14:paraId="22CEA18E" w14:textId="77777777" w:rsidR="000C3D43" w:rsidRDefault="000C3D43" w:rsidP="000C3D43">
      <w:pPr>
        <w:pStyle w:val="NoSpacing"/>
        <w:rPr>
          <w:rFonts w:ascii="Arial" w:hAnsi="Arial" w:cs="Arial"/>
          <w:sz w:val="24"/>
          <w:szCs w:val="24"/>
        </w:rPr>
      </w:pPr>
    </w:p>
    <w:p w14:paraId="6C187D28" w14:textId="77777777" w:rsidR="000C3D43" w:rsidRPr="000C3D43" w:rsidRDefault="00497F46" w:rsidP="000C3D43">
      <w:pPr>
        <w:pStyle w:val="NoSpacing"/>
        <w:rPr>
          <w:rFonts w:ascii="Arial" w:hAnsi="Arial" w:cs="Arial"/>
          <w:sz w:val="24"/>
          <w:szCs w:val="24"/>
        </w:rPr>
      </w:pPr>
      <w:r>
        <w:rPr>
          <w:rFonts w:ascii="Arial" w:hAnsi="Arial" w:cs="Arial"/>
          <w:sz w:val="24"/>
          <w:szCs w:val="24"/>
        </w:rPr>
        <w:t>6</w:t>
      </w:r>
      <w:r w:rsidR="000C3D43" w:rsidRPr="000C3D43">
        <w:rPr>
          <w:rFonts w:ascii="Arial" w:hAnsi="Arial" w:cs="Arial"/>
          <w:sz w:val="24"/>
          <w:szCs w:val="24"/>
        </w:rPr>
        <w:t xml:space="preserve">.2 </w:t>
      </w:r>
      <w:r w:rsidR="003666C3">
        <w:rPr>
          <w:rFonts w:ascii="Arial" w:hAnsi="Arial" w:cs="Arial"/>
          <w:sz w:val="24"/>
          <w:szCs w:val="24"/>
        </w:rPr>
        <w:t xml:space="preserve">What is the total number of clients you have worked with since completing your core training for each of the following </w:t>
      </w:r>
      <w:r>
        <w:rPr>
          <w:rFonts w:ascii="Arial" w:hAnsi="Arial" w:cs="Arial"/>
          <w:sz w:val="24"/>
          <w:szCs w:val="24"/>
        </w:rPr>
        <w:t>frequencies?</w:t>
      </w:r>
      <w:r w:rsidR="003666C3">
        <w:rPr>
          <w:rFonts w:ascii="Arial" w:hAnsi="Arial" w:cs="Arial"/>
          <w:sz w:val="24"/>
          <w:szCs w:val="24"/>
        </w:rPr>
        <w:t xml:space="preserve"> </w:t>
      </w:r>
      <w:r w:rsidR="000C3D43" w:rsidRPr="000C3D43">
        <w:rPr>
          <w:rFonts w:ascii="Arial" w:hAnsi="Arial" w:cs="Arial"/>
          <w:sz w:val="24"/>
          <w:szCs w:val="24"/>
        </w:rPr>
        <w:t xml:space="preserve">If you have worked </w:t>
      </w:r>
      <w:r w:rsidR="003666C3">
        <w:rPr>
          <w:rFonts w:ascii="Arial" w:hAnsi="Arial" w:cs="Arial"/>
          <w:sz w:val="24"/>
          <w:szCs w:val="24"/>
        </w:rPr>
        <w:t xml:space="preserve">more than </w:t>
      </w:r>
      <w:proofErr w:type="gramStart"/>
      <w:r w:rsidR="003666C3">
        <w:rPr>
          <w:rFonts w:ascii="Arial" w:hAnsi="Arial" w:cs="Arial"/>
          <w:sz w:val="24"/>
          <w:szCs w:val="24"/>
        </w:rPr>
        <w:t>one</w:t>
      </w:r>
      <w:proofErr w:type="gramEnd"/>
      <w:r w:rsidR="003666C3">
        <w:rPr>
          <w:rFonts w:ascii="Arial" w:hAnsi="Arial" w:cs="Arial"/>
          <w:sz w:val="24"/>
          <w:szCs w:val="24"/>
        </w:rPr>
        <w:t xml:space="preserve"> </w:t>
      </w:r>
      <w:r w:rsidR="000C3D43" w:rsidRPr="000C3D43">
        <w:rPr>
          <w:rFonts w:ascii="Arial" w:hAnsi="Arial" w:cs="Arial"/>
          <w:sz w:val="24"/>
          <w:szCs w:val="24"/>
        </w:rPr>
        <w:t xml:space="preserve">please </w:t>
      </w:r>
      <w:r w:rsidR="000C3D43">
        <w:rPr>
          <w:rFonts w:ascii="Arial" w:hAnsi="Arial" w:cs="Arial"/>
          <w:sz w:val="24"/>
          <w:szCs w:val="24"/>
        </w:rPr>
        <w:t xml:space="preserve">provide information for </w:t>
      </w:r>
      <w:r w:rsidR="000C3D43" w:rsidRPr="000C3D43">
        <w:rPr>
          <w:rFonts w:ascii="Arial" w:hAnsi="Arial" w:cs="Arial"/>
          <w:sz w:val="24"/>
          <w:szCs w:val="24"/>
        </w:rPr>
        <w:t>each setting.</w:t>
      </w:r>
    </w:p>
    <w:tbl>
      <w:tblPr>
        <w:tblStyle w:val="TableGrid"/>
        <w:tblW w:w="9782" w:type="dxa"/>
        <w:tblInd w:w="-318" w:type="dxa"/>
        <w:tblLook w:val="04A0" w:firstRow="1" w:lastRow="0" w:firstColumn="1" w:lastColumn="0" w:noHBand="0" w:noVBand="1"/>
      </w:tblPr>
      <w:tblGrid>
        <w:gridCol w:w="318"/>
        <w:gridCol w:w="1384"/>
        <w:gridCol w:w="1843"/>
        <w:gridCol w:w="1559"/>
        <w:gridCol w:w="1701"/>
        <w:gridCol w:w="1701"/>
        <w:gridCol w:w="1276"/>
      </w:tblGrid>
      <w:tr w:rsidR="000C3D43" w14:paraId="55C5E9C1" w14:textId="77777777" w:rsidTr="00E95D17">
        <w:tc>
          <w:tcPr>
            <w:tcW w:w="1702" w:type="dxa"/>
            <w:gridSpan w:val="2"/>
            <w:shd w:val="clear" w:color="auto" w:fill="E7E6E6" w:themeFill="background2"/>
          </w:tcPr>
          <w:p w14:paraId="028646B2"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Setting</w:t>
            </w:r>
          </w:p>
        </w:tc>
        <w:tc>
          <w:tcPr>
            <w:tcW w:w="1843" w:type="dxa"/>
            <w:shd w:val="clear" w:color="auto" w:fill="E7E6E6" w:themeFill="background2"/>
          </w:tcPr>
          <w:p w14:paraId="7452C226"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Twice weekly</w:t>
            </w:r>
          </w:p>
        </w:tc>
        <w:tc>
          <w:tcPr>
            <w:tcW w:w="1559" w:type="dxa"/>
            <w:shd w:val="clear" w:color="auto" w:fill="E7E6E6" w:themeFill="background2"/>
          </w:tcPr>
          <w:p w14:paraId="25EF2172"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Weekly</w:t>
            </w:r>
          </w:p>
        </w:tc>
        <w:tc>
          <w:tcPr>
            <w:tcW w:w="1701" w:type="dxa"/>
            <w:shd w:val="clear" w:color="auto" w:fill="E7E6E6" w:themeFill="background2"/>
          </w:tcPr>
          <w:p w14:paraId="61E2E3B6"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 xml:space="preserve"> Fortnightly</w:t>
            </w:r>
          </w:p>
        </w:tc>
        <w:tc>
          <w:tcPr>
            <w:tcW w:w="1701" w:type="dxa"/>
            <w:shd w:val="clear" w:color="auto" w:fill="E7E6E6" w:themeFill="background2"/>
          </w:tcPr>
          <w:p w14:paraId="58469A07"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Infrequently</w:t>
            </w:r>
          </w:p>
        </w:tc>
        <w:tc>
          <w:tcPr>
            <w:tcW w:w="1276" w:type="dxa"/>
            <w:shd w:val="clear" w:color="auto" w:fill="E7E6E6" w:themeFill="background2"/>
          </w:tcPr>
          <w:p w14:paraId="278FE160" w14:textId="77777777" w:rsidR="000C3D43" w:rsidRPr="00946150" w:rsidRDefault="000C3D43" w:rsidP="00E95D17">
            <w:pPr>
              <w:pStyle w:val="Heading1"/>
              <w:pBdr>
                <w:bottom w:val="none" w:sz="0" w:space="0" w:color="auto"/>
              </w:pBdr>
              <w:jc w:val="center"/>
              <w:rPr>
                <w:rFonts w:ascii="Arial" w:hAnsi="Arial" w:cs="Arial"/>
                <w:sz w:val="24"/>
                <w:szCs w:val="24"/>
              </w:rPr>
            </w:pPr>
            <w:r>
              <w:rPr>
                <w:rFonts w:ascii="Arial" w:hAnsi="Arial" w:cs="Arial"/>
                <w:sz w:val="24"/>
                <w:szCs w:val="24"/>
              </w:rPr>
              <w:t>TOTAL</w:t>
            </w:r>
          </w:p>
        </w:tc>
      </w:tr>
      <w:tr w:rsidR="000C3D43" w14:paraId="34FE9200" w14:textId="77777777" w:rsidTr="00E95D17">
        <w:trPr>
          <w:trHeight w:val="237"/>
        </w:trPr>
        <w:tc>
          <w:tcPr>
            <w:tcW w:w="1702" w:type="dxa"/>
            <w:gridSpan w:val="2"/>
          </w:tcPr>
          <w:p w14:paraId="24A56EB3"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A.</w:t>
            </w:r>
          </w:p>
        </w:tc>
        <w:tc>
          <w:tcPr>
            <w:tcW w:w="1843" w:type="dxa"/>
          </w:tcPr>
          <w:p w14:paraId="79949DD8"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557858FC"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04FA9C95"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1D55BC39"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7D22A41B"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6E40EA07" w14:textId="77777777" w:rsidTr="00E95D17">
        <w:tc>
          <w:tcPr>
            <w:tcW w:w="1702" w:type="dxa"/>
            <w:gridSpan w:val="2"/>
          </w:tcPr>
          <w:p w14:paraId="2533DCF3"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B</w:t>
            </w:r>
          </w:p>
        </w:tc>
        <w:tc>
          <w:tcPr>
            <w:tcW w:w="1843" w:type="dxa"/>
          </w:tcPr>
          <w:p w14:paraId="51B00CAD"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69E31DBD"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48F8D425"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0CEF6C48"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5819BBA7"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43F76FD9" w14:textId="77777777" w:rsidTr="00E95D17">
        <w:tc>
          <w:tcPr>
            <w:tcW w:w="1702" w:type="dxa"/>
            <w:gridSpan w:val="2"/>
          </w:tcPr>
          <w:p w14:paraId="4B5F121E"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C.</w:t>
            </w:r>
          </w:p>
        </w:tc>
        <w:tc>
          <w:tcPr>
            <w:tcW w:w="1843" w:type="dxa"/>
          </w:tcPr>
          <w:p w14:paraId="1946E13E"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4F3BC0EB"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4264D675"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31840D3D"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31FCA29F"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313A8633" w14:textId="77777777" w:rsidTr="00E95D17">
        <w:tc>
          <w:tcPr>
            <w:tcW w:w="1702" w:type="dxa"/>
            <w:gridSpan w:val="2"/>
          </w:tcPr>
          <w:p w14:paraId="068AB99E"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D.</w:t>
            </w:r>
          </w:p>
        </w:tc>
        <w:tc>
          <w:tcPr>
            <w:tcW w:w="1843" w:type="dxa"/>
          </w:tcPr>
          <w:p w14:paraId="12FF9773"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7261E154"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300E4974"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2F24BD62"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2F823510"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3678406A" w14:textId="77777777" w:rsidTr="00E95D17">
        <w:trPr>
          <w:trHeight w:val="217"/>
        </w:trPr>
        <w:tc>
          <w:tcPr>
            <w:tcW w:w="1702" w:type="dxa"/>
            <w:gridSpan w:val="2"/>
          </w:tcPr>
          <w:p w14:paraId="2D3B0EC5" w14:textId="77777777" w:rsidR="000C3D43" w:rsidRPr="00946150" w:rsidRDefault="000C3D43" w:rsidP="00E95D17">
            <w:pPr>
              <w:pStyle w:val="Heading1"/>
              <w:pBdr>
                <w:bottom w:val="none" w:sz="0" w:space="0" w:color="auto"/>
              </w:pBdr>
              <w:rPr>
                <w:rFonts w:ascii="Arial" w:hAnsi="Arial" w:cs="Arial"/>
                <w:sz w:val="24"/>
                <w:szCs w:val="24"/>
              </w:rPr>
            </w:pPr>
            <w:r>
              <w:rPr>
                <w:rFonts w:ascii="Arial" w:hAnsi="Arial" w:cs="Arial"/>
                <w:sz w:val="24"/>
                <w:szCs w:val="24"/>
              </w:rPr>
              <w:t>E.</w:t>
            </w:r>
          </w:p>
        </w:tc>
        <w:tc>
          <w:tcPr>
            <w:tcW w:w="1843" w:type="dxa"/>
          </w:tcPr>
          <w:p w14:paraId="4DB276E7" w14:textId="77777777" w:rsidR="000C3D43" w:rsidRPr="00946150" w:rsidRDefault="000C3D43" w:rsidP="00E95D17">
            <w:pPr>
              <w:pStyle w:val="Heading1"/>
              <w:pBdr>
                <w:bottom w:val="none" w:sz="0" w:space="0" w:color="auto"/>
              </w:pBdr>
              <w:rPr>
                <w:rFonts w:ascii="Arial" w:hAnsi="Arial" w:cs="Arial"/>
                <w:sz w:val="24"/>
                <w:szCs w:val="24"/>
              </w:rPr>
            </w:pPr>
          </w:p>
        </w:tc>
        <w:tc>
          <w:tcPr>
            <w:tcW w:w="1559" w:type="dxa"/>
          </w:tcPr>
          <w:p w14:paraId="528865DE"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55B8C958" w14:textId="77777777" w:rsidR="000C3D43" w:rsidRPr="00946150" w:rsidRDefault="000C3D43" w:rsidP="00E95D17">
            <w:pPr>
              <w:pStyle w:val="Heading1"/>
              <w:pBdr>
                <w:bottom w:val="none" w:sz="0" w:space="0" w:color="auto"/>
              </w:pBdr>
              <w:rPr>
                <w:rFonts w:ascii="Arial" w:hAnsi="Arial" w:cs="Arial"/>
                <w:sz w:val="24"/>
                <w:szCs w:val="24"/>
              </w:rPr>
            </w:pPr>
          </w:p>
        </w:tc>
        <w:tc>
          <w:tcPr>
            <w:tcW w:w="1701" w:type="dxa"/>
          </w:tcPr>
          <w:p w14:paraId="2D110AB0" w14:textId="77777777" w:rsidR="000C3D43" w:rsidRPr="00946150" w:rsidRDefault="000C3D43" w:rsidP="00E95D17">
            <w:pPr>
              <w:pStyle w:val="Heading1"/>
              <w:pBdr>
                <w:bottom w:val="none" w:sz="0" w:space="0" w:color="auto"/>
              </w:pBdr>
              <w:rPr>
                <w:rFonts w:ascii="Arial" w:hAnsi="Arial" w:cs="Arial"/>
                <w:sz w:val="24"/>
                <w:szCs w:val="24"/>
              </w:rPr>
            </w:pPr>
          </w:p>
        </w:tc>
        <w:tc>
          <w:tcPr>
            <w:tcW w:w="1276" w:type="dxa"/>
          </w:tcPr>
          <w:p w14:paraId="01D3D3FD" w14:textId="77777777" w:rsidR="000C3D43" w:rsidRPr="00946150" w:rsidRDefault="000C3D43" w:rsidP="00E95D17">
            <w:pPr>
              <w:pStyle w:val="Heading1"/>
              <w:pBdr>
                <w:bottom w:val="none" w:sz="0" w:space="0" w:color="auto"/>
              </w:pBdr>
              <w:rPr>
                <w:rFonts w:ascii="Arial" w:hAnsi="Arial" w:cs="Arial"/>
                <w:sz w:val="24"/>
                <w:szCs w:val="24"/>
              </w:rPr>
            </w:pPr>
          </w:p>
        </w:tc>
      </w:tr>
      <w:tr w:rsidR="000C3D43" w14:paraId="3232C716" w14:textId="77777777" w:rsidTr="00E95D17">
        <w:trPr>
          <w:gridBefore w:val="1"/>
          <w:wBefore w:w="318" w:type="dxa"/>
        </w:trPr>
        <w:tc>
          <w:tcPr>
            <w:tcW w:w="8188" w:type="dxa"/>
            <w:gridSpan w:val="5"/>
            <w:shd w:val="clear" w:color="auto" w:fill="E7E6E6" w:themeFill="background2"/>
          </w:tcPr>
          <w:p w14:paraId="3E4C027E" w14:textId="77777777" w:rsidR="000C3D43" w:rsidRPr="0075269E" w:rsidRDefault="000C3D43" w:rsidP="00E95D17">
            <w:pPr>
              <w:rPr>
                <w:b/>
              </w:rPr>
            </w:pPr>
            <w:r>
              <w:rPr>
                <w:b/>
              </w:rPr>
              <w:t xml:space="preserve">TOTAL:  Clients </w:t>
            </w:r>
            <w:r>
              <w:rPr>
                <w:b/>
                <w:i/>
              </w:rPr>
              <w:t xml:space="preserve">Currently </w:t>
            </w:r>
            <w:r>
              <w:rPr>
                <w:b/>
              </w:rPr>
              <w:t xml:space="preserve">seen in all settings </w:t>
            </w:r>
          </w:p>
        </w:tc>
        <w:tc>
          <w:tcPr>
            <w:tcW w:w="1276" w:type="dxa"/>
          </w:tcPr>
          <w:p w14:paraId="05088068" w14:textId="77777777" w:rsidR="000C3D43" w:rsidRPr="0075269E" w:rsidRDefault="000C3D43" w:rsidP="00E95D17">
            <w:pPr>
              <w:rPr>
                <w:b/>
              </w:rPr>
            </w:pPr>
          </w:p>
        </w:tc>
      </w:tr>
    </w:tbl>
    <w:p w14:paraId="610C5E66" w14:textId="77777777" w:rsidR="00F22476" w:rsidRPr="000C3D43" w:rsidRDefault="00497F46" w:rsidP="000C3D43">
      <w:r>
        <w:t>6</w:t>
      </w:r>
      <w:r w:rsidR="000C3D43" w:rsidRPr="000C3D43">
        <w:t>.3</w:t>
      </w:r>
      <w:r w:rsidR="00F22476">
        <w:t xml:space="preserve"> What is the </w:t>
      </w:r>
      <w:r w:rsidR="000C3D43" w:rsidRPr="000C3D43">
        <w:t xml:space="preserve">total number of psychotherapy clients you have seen for </w:t>
      </w:r>
      <w:r w:rsidR="000C3D43">
        <w:t>each of the following durations</w:t>
      </w:r>
      <w:r w:rsidR="00F22476">
        <w:t xml:space="preserve"> </w:t>
      </w:r>
      <w:r w:rsidR="003666C3">
        <w:t xml:space="preserve">(where applicable) </w:t>
      </w:r>
      <w:r w:rsidR="00F22476">
        <w:t>over the past 5 years</w:t>
      </w:r>
      <w:r w:rsidR="000C3D43">
        <w:t>:</w:t>
      </w:r>
      <w:r w:rsidR="000C3D43" w:rsidRPr="000C3D43">
        <w:t xml:space="preserve"> </w:t>
      </w:r>
    </w:p>
    <w:tbl>
      <w:tblPr>
        <w:tblStyle w:val="TableGrid"/>
        <w:tblW w:w="0" w:type="auto"/>
        <w:tblLook w:val="04A0" w:firstRow="1" w:lastRow="0" w:firstColumn="1" w:lastColumn="0" w:noHBand="0" w:noVBand="1"/>
      </w:tblPr>
      <w:tblGrid>
        <w:gridCol w:w="1512"/>
        <w:gridCol w:w="1492"/>
        <w:gridCol w:w="1500"/>
        <w:gridCol w:w="1500"/>
        <w:gridCol w:w="1501"/>
        <w:gridCol w:w="1511"/>
      </w:tblGrid>
      <w:tr w:rsidR="000C3D43" w14:paraId="0D36FECC" w14:textId="77777777" w:rsidTr="00E95D17">
        <w:tc>
          <w:tcPr>
            <w:tcW w:w="1540" w:type="dxa"/>
            <w:shd w:val="clear" w:color="auto" w:fill="E7E6E6" w:themeFill="background2"/>
          </w:tcPr>
          <w:p w14:paraId="328E4CDE" w14:textId="77777777" w:rsidR="000C3D43" w:rsidRPr="00BC38C0" w:rsidRDefault="000C3D43" w:rsidP="00E95D17">
            <w:pPr>
              <w:jc w:val="center"/>
              <w:rPr>
                <w:b/>
              </w:rPr>
            </w:pPr>
            <w:r w:rsidRPr="00BC38C0">
              <w:rPr>
                <w:b/>
              </w:rPr>
              <w:t xml:space="preserve">6 </w:t>
            </w:r>
            <w:r>
              <w:rPr>
                <w:b/>
              </w:rPr>
              <w:t>M</w:t>
            </w:r>
            <w:r w:rsidRPr="00BC38C0">
              <w:rPr>
                <w:b/>
              </w:rPr>
              <w:t>onths</w:t>
            </w:r>
          </w:p>
        </w:tc>
        <w:tc>
          <w:tcPr>
            <w:tcW w:w="1540" w:type="dxa"/>
            <w:shd w:val="clear" w:color="auto" w:fill="E7E6E6" w:themeFill="background2"/>
          </w:tcPr>
          <w:p w14:paraId="1827A403" w14:textId="77777777" w:rsidR="000C3D43" w:rsidRPr="00BC38C0" w:rsidRDefault="000C3D43" w:rsidP="00E95D17">
            <w:pPr>
              <w:jc w:val="center"/>
              <w:rPr>
                <w:b/>
              </w:rPr>
            </w:pPr>
            <w:r>
              <w:rPr>
                <w:b/>
              </w:rPr>
              <w:t>1 Year</w:t>
            </w:r>
          </w:p>
        </w:tc>
        <w:tc>
          <w:tcPr>
            <w:tcW w:w="1540" w:type="dxa"/>
            <w:shd w:val="clear" w:color="auto" w:fill="E7E6E6" w:themeFill="background2"/>
          </w:tcPr>
          <w:p w14:paraId="43CBC5E1" w14:textId="77777777" w:rsidR="000C3D43" w:rsidRPr="00BC38C0" w:rsidRDefault="000C3D43" w:rsidP="00E95D17">
            <w:pPr>
              <w:jc w:val="center"/>
              <w:rPr>
                <w:b/>
              </w:rPr>
            </w:pPr>
            <w:r>
              <w:rPr>
                <w:b/>
              </w:rPr>
              <w:t>1.5 Years</w:t>
            </w:r>
          </w:p>
        </w:tc>
        <w:tc>
          <w:tcPr>
            <w:tcW w:w="1540" w:type="dxa"/>
            <w:shd w:val="clear" w:color="auto" w:fill="E7E6E6" w:themeFill="background2"/>
          </w:tcPr>
          <w:p w14:paraId="7B732AD1" w14:textId="77777777" w:rsidR="000C3D43" w:rsidRPr="00BC38C0" w:rsidRDefault="000C3D43" w:rsidP="00E95D17">
            <w:pPr>
              <w:jc w:val="center"/>
              <w:rPr>
                <w:b/>
              </w:rPr>
            </w:pPr>
            <w:r>
              <w:rPr>
                <w:b/>
              </w:rPr>
              <w:t>2 Years</w:t>
            </w:r>
          </w:p>
        </w:tc>
        <w:tc>
          <w:tcPr>
            <w:tcW w:w="1541" w:type="dxa"/>
            <w:shd w:val="clear" w:color="auto" w:fill="E7E6E6" w:themeFill="background2"/>
          </w:tcPr>
          <w:p w14:paraId="0C3E8B37" w14:textId="77777777" w:rsidR="000C3D43" w:rsidRPr="00BC38C0" w:rsidRDefault="000C3D43" w:rsidP="00E95D17">
            <w:pPr>
              <w:jc w:val="center"/>
              <w:rPr>
                <w:b/>
              </w:rPr>
            </w:pPr>
            <w:r>
              <w:rPr>
                <w:b/>
              </w:rPr>
              <w:t>3 Years</w:t>
            </w:r>
          </w:p>
        </w:tc>
        <w:tc>
          <w:tcPr>
            <w:tcW w:w="1541" w:type="dxa"/>
            <w:shd w:val="clear" w:color="auto" w:fill="E7E6E6" w:themeFill="background2"/>
          </w:tcPr>
          <w:p w14:paraId="566F770D" w14:textId="77777777" w:rsidR="000C3D43" w:rsidRPr="00BC38C0" w:rsidRDefault="000C3D43" w:rsidP="00E95D17">
            <w:pPr>
              <w:jc w:val="center"/>
              <w:rPr>
                <w:b/>
              </w:rPr>
            </w:pPr>
            <w:r>
              <w:rPr>
                <w:b/>
              </w:rPr>
              <w:t>Longer</w:t>
            </w:r>
          </w:p>
        </w:tc>
      </w:tr>
      <w:tr w:rsidR="000C3D43" w14:paraId="749F3436" w14:textId="77777777" w:rsidTr="00E95D17">
        <w:tc>
          <w:tcPr>
            <w:tcW w:w="1540" w:type="dxa"/>
          </w:tcPr>
          <w:p w14:paraId="11D9A01E" w14:textId="77777777" w:rsidR="000C3D43" w:rsidRDefault="000C3D43" w:rsidP="00E95D17">
            <w:pPr>
              <w:rPr>
                <w:b/>
              </w:rPr>
            </w:pPr>
          </w:p>
        </w:tc>
        <w:tc>
          <w:tcPr>
            <w:tcW w:w="1540" w:type="dxa"/>
          </w:tcPr>
          <w:p w14:paraId="64E067BA" w14:textId="77777777" w:rsidR="000C3D43" w:rsidRDefault="000C3D43" w:rsidP="00E95D17">
            <w:pPr>
              <w:rPr>
                <w:b/>
              </w:rPr>
            </w:pPr>
          </w:p>
        </w:tc>
        <w:tc>
          <w:tcPr>
            <w:tcW w:w="1540" w:type="dxa"/>
          </w:tcPr>
          <w:p w14:paraId="0FF839B1" w14:textId="77777777" w:rsidR="000C3D43" w:rsidRDefault="000C3D43" w:rsidP="00E95D17">
            <w:pPr>
              <w:rPr>
                <w:b/>
              </w:rPr>
            </w:pPr>
          </w:p>
        </w:tc>
        <w:tc>
          <w:tcPr>
            <w:tcW w:w="1540" w:type="dxa"/>
          </w:tcPr>
          <w:p w14:paraId="40C9FD17" w14:textId="77777777" w:rsidR="000C3D43" w:rsidRDefault="000C3D43" w:rsidP="00E95D17">
            <w:pPr>
              <w:rPr>
                <w:b/>
              </w:rPr>
            </w:pPr>
          </w:p>
        </w:tc>
        <w:tc>
          <w:tcPr>
            <w:tcW w:w="1541" w:type="dxa"/>
          </w:tcPr>
          <w:p w14:paraId="1FFF2144" w14:textId="77777777" w:rsidR="000C3D43" w:rsidRDefault="000C3D43" w:rsidP="00E95D17">
            <w:pPr>
              <w:rPr>
                <w:b/>
              </w:rPr>
            </w:pPr>
          </w:p>
        </w:tc>
        <w:tc>
          <w:tcPr>
            <w:tcW w:w="1541" w:type="dxa"/>
          </w:tcPr>
          <w:p w14:paraId="19ABF33D" w14:textId="77777777" w:rsidR="000C3D43" w:rsidRDefault="000C3D43" w:rsidP="00E95D17">
            <w:pPr>
              <w:rPr>
                <w:b/>
              </w:rPr>
            </w:pPr>
          </w:p>
        </w:tc>
      </w:tr>
    </w:tbl>
    <w:p w14:paraId="0817252C" w14:textId="45E42B72" w:rsidR="00BC38C0" w:rsidRPr="00C116A8" w:rsidRDefault="007D55D5" w:rsidP="00BC38C0">
      <w:r>
        <w:rPr>
          <w:b/>
          <w:sz w:val="32"/>
          <w:szCs w:val="32"/>
        </w:rPr>
        <w:lastRenderedPageBreak/>
        <w:t>7</w:t>
      </w:r>
      <w:r w:rsidR="00C116A8">
        <w:rPr>
          <w:b/>
          <w:sz w:val="32"/>
          <w:szCs w:val="32"/>
        </w:rPr>
        <w:t xml:space="preserve">. Mental Health Familiarisation Placement: </w:t>
      </w:r>
      <w:r w:rsidR="00C116A8" w:rsidRPr="00C116A8">
        <w:t>Please provide the following details.</w:t>
      </w:r>
      <w:r w:rsidR="00C116A8">
        <w:t xml:space="preserve"> </w:t>
      </w:r>
      <w:proofErr w:type="gramStart"/>
      <w:r w:rsidR="00C116A8">
        <w:t>Continue on</w:t>
      </w:r>
      <w:proofErr w:type="gramEnd"/>
      <w:r w:rsidR="00C116A8">
        <w:t xml:space="preserve"> a separate sheet if necessary.</w:t>
      </w:r>
    </w:p>
    <w:tbl>
      <w:tblPr>
        <w:tblStyle w:val="TableGrid"/>
        <w:tblW w:w="10065" w:type="dxa"/>
        <w:tblInd w:w="-459" w:type="dxa"/>
        <w:tblLook w:val="04A0" w:firstRow="1" w:lastRow="0" w:firstColumn="1" w:lastColumn="0" w:noHBand="0" w:noVBand="1"/>
      </w:tblPr>
      <w:tblGrid>
        <w:gridCol w:w="2307"/>
        <w:gridCol w:w="2229"/>
        <w:gridCol w:w="1843"/>
        <w:gridCol w:w="1843"/>
        <w:gridCol w:w="1843"/>
      </w:tblGrid>
      <w:tr w:rsidR="00C116A8" w14:paraId="08916FB3" w14:textId="77777777" w:rsidTr="000310C5">
        <w:tc>
          <w:tcPr>
            <w:tcW w:w="2307" w:type="dxa"/>
            <w:shd w:val="clear" w:color="auto" w:fill="E7E6E6" w:themeFill="background2"/>
          </w:tcPr>
          <w:p w14:paraId="7AF9ADD9" w14:textId="77777777" w:rsidR="00C116A8" w:rsidRPr="00C116A8" w:rsidRDefault="00C116A8" w:rsidP="00C116A8">
            <w:pPr>
              <w:jc w:val="center"/>
              <w:rPr>
                <w:b/>
              </w:rPr>
            </w:pPr>
            <w:r>
              <w:rPr>
                <w:b/>
              </w:rPr>
              <w:t xml:space="preserve">Type of Setting </w:t>
            </w:r>
          </w:p>
        </w:tc>
        <w:tc>
          <w:tcPr>
            <w:tcW w:w="2229" w:type="dxa"/>
            <w:shd w:val="clear" w:color="auto" w:fill="E7E6E6" w:themeFill="background2"/>
          </w:tcPr>
          <w:p w14:paraId="578F45C2" w14:textId="77777777" w:rsidR="00C116A8" w:rsidRPr="00C116A8" w:rsidRDefault="00C116A8" w:rsidP="00C116A8">
            <w:pPr>
              <w:jc w:val="center"/>
              <w:rPr>
                <w:b/>
              </w:rPr>
            </w:pPr>
            <w:r>
              <w:rPr>
                <w:b/>
              </w:rPr>
              <w:t>Name &amp; Address</w:t>
            </w:r>
          </w:p>
        </w:tc>
        <w:tc>
          <w:tcPr>
            <w:tcW w:w="1843" w:type="dxa"/>
            <w:shd w:val="clear" w:color="auto" w:fill="E7E6E6" w:themeFill="background2"/>
          </w:tcPr>
          <w:p w14:paraId="2E73FAEB" w14:textId="77777777" w:rsidR="00C116A8" w:rsidRPr="00C116A8" w:rsidRDefault="00C116A8" w:rsidP="00C116A8">
            <w:pPr>
              <w:jc w:val="center"/>
              <w:rPr>
                <w:b/>
              </w:rPr>
            </w:pPr>
            <w:r>
              <w:rPr>
                <w:b/>
              </w:rPr>
              <w:t>Dates</w:t>
            </w:r>
          </w:p>
        </w:tc>
        <w:tc>
          <w:tcPr>
            <w:tcW w:w="1843" w:type="dxa"/>
            <w:shd w:val="clear" w:color="auto" w:fill="E7E6E6" w:themeFill="background2"/>
          </w:tcPr>
          <w:p w14:paraId="326DE23D" w14:textId="77777777" w:rsidR="00C116A8" w:rsidRPr="00C116A8" w:rsidRDefault="00C116A8" w:rsidP="00C116A8">
            <w:pPr>
              <w:jc w:val="center"/>
              <w:rPr>
                <w:b/>
              </w:rPr>
            </w:pPr>
            <w:r>
              <w:rPr>
                <w:b/>
              </w:rPr>
              <w:t>Frequency</w:t>
            </w:r>
          </w:p>
        </w:tc>
        <w:tc>
          <w:tcPr>
            <w:tcW w:w="1843" w:type="dxa"/>
            <w:shd w:val="clear" w:color="auto" w:fill="E7E6E6" w:themeFill="background2"/>
          </w:tcPr>
          <w:p w14:paraId="3C8D01F9" w14:textId="77777777" w:rsidR="00C116A8" w:rsidRPr="00C116A8" w:rsidRDefault="00C116A8" w:rsidP="00C116A8">
            <w:pPr>
              <w:jc w:val="center"/>
              <w:rPr>
                <w:b/>
              </w:rPr>
            </w:pPr>
            <w:r>
              <w:rPr>
                <w:b/>
              </w:rPr>
              <w:t>Total Hours</w:t>
            </w:r>
          </w:p>
        </w:tc>
      </w:tr>
      <w:tr w:rsidR="00C116A8" w14:paraId="5B51EB08" w14:textId="77777777" w:rsidTr="00D42E9E">
        <w:trPr>
          <w:trHeight w:val="12865"/>
        </w:trPr>
        <w:tc>
          <w:tcPr>
            <w:tcW w:w="2307" w:type="dxa"/>
          </w:tcPr>
          <w:p w14:paraId="4E76C905" w14:textId="77777777" w:rsidR="00C116A8" w:rsidRDefault="00C116A8" w:rsidP="00BC38C0"/>
        </w:tc>
        <w:tc>
          <w:tcPr>
            <w:tcW w:w="2229" w:type="dxa"/>
          </w:tcPr>
          <w:p w14:paraId="3E0A97FD" w14:textId="77777777" w:rsidR="00C116A8" w:rsidRDefault="00C116A8" w:rsidP="00BC38C0"/>
        </w:tc>
        <w:tc>
          <w:tcPr>
            <w:tcW w:w="1843" w:type="dxa"/>
          </w:tcPr>
          <w:p w14:paraId="37759037" w14:textId="77777777" w:rsidR="00C116A8" w:rsidRDefault="00C116A8" w:rsidP="00BC38C0"/>
        </w:tc>
        <w:tc>
          <w:tcPr>
            <w:tcW w:w="1843" w:type="dxa"/>
          </w:tcPr>
          <w:p w14:paraId="342A5683" w14:textId="77777777" w:rsidR="007E2EF1" w:rsidRDefault="007E2EF1" w:rsidP="00BC38C0"/>
          <w:p w14:paraId="5745B2D6" w14:textId="77777777" w:rsidR="007E2EF1" w:rsidRPr="007E2EF1" w:rsidRDefault="007E2EF1" w:rsidP="007E2EF1"/>
          <w:p w14:paraId="27EA8E04" w14:textId="77777777" w:rsidR="007E2EF1" w:rsidRDefault="007E2EF1" w:rsidP="007E2EF1"/>
          <w:p w14:paraId="6C56F3DC" w14:textId="77777777" w:rsidR="00C116A8" w:rsidRPr="007E2EF1" w:rsidRDefault="00C116A8" w:rsidP="007E2EF1">
            <w:pPr>
              <w:jc w:val="center"/>
            </w:pPr>
          </w:p>
        </w:tc>
        <w:tc>
          <w:tcPr>
            <w:tcW w:w="1843" w:type="dxa"/>
          </w:tcPr>
          <w:p w14:paraId="5ED638E7" w14:textId="77777777" w:rsidR="00C116A8" w:rsidRDefault="00C116A8" w:rsidP="00BC38C0"/>
        </w:tc>
      </w:tr>
    </w:tbl>
    <w:p w14:paraId="70B26812" w14:textId="50635921" w:rsidR="00C0384B" w:rsidRDefault="007D55D5" w:rsidP="00C0384B">
      <w:r>
        <w:rPr>
          <w:b/>
          <w:sz w:val="32"/>
          <w:szCs w:val="32"/>
        </w:rPr>
        <w:lastRenderedPageBreak/>
        <w:t>8</w:t>
      </w:r>
      <w:r w:rsidR="00C0384B">
        <w:rPr>
          <w:b/>
          <w:sz w:val="32"/>
          <w:szCs w:val="32"/>
        </w:rPr>
        <w:t xml:space="preserve">. Research </w:t>
      </w:r>
      <w:r w:rsidR="001F7AC6">
        <w:rPr>
          <w:b/>
          <w:sz w:val="32"/>
          <w:szCs w:val="32"/>
        </w:rPr>
        <w:t xml:space="preserve">Conducted: </w:t>
      </w:r>
      <w:r w:rsidR="000E489F">
        <w:t xml:space="preserve">If applicable </w:t>
      </w:r>
      <w:r w:rsidR="008463C8">
        <w:t xml:space="preserve">- </w:t>
      </w:r>
      <w:r w:rsidR="000E489F">
        <w:t>p</w:t>
      </w:r>
      <w:r w:rsidR="00C0384B" w:rsidRPr="00E3142D">
        <w:t xml:space="preserve">lease provide the following information about research you have undertaken. </w:t>
      </w:r>
    </w:p>
    <w:tbl>
      <w:tblPr>
        <w:tblStyle w:val="TableGrid"/>
        <w:tblW w:w="10065" w:type="dxa"/>
        <w:tblInd w:w="-459" w:type="dxa"/>
        <w:tblLook w:val="04A0" w:firstRow="1" w:lastRow="0" w:firstColumn="1" w:lastColumn="0" w:noHBand="0" w:noVBand="1"/>
      </w:tblPr>
      <w:tblGrid>
        <w:gridCol w:w="3119"/>
        <w:gridCol w:w="2835"/>
        <w:gridCol w:w="1436"/>
        <w:gridCol w:w="2675"/>
      </w:tblGrid>
      <w:tr w:rsidR="00C0384B" w14:paraId="1C357A9E" w14:textId="77777777" w:rsidTr="00C51117">
        <w:tc>
          <w:tcPr>
            <w:tcW w:w="3119" w:type="dxa"/>
            <w:shd w:val="clear" w:color="auto" w:fill="E7E6E6" w:themeFill="background2"/>
          </w:tcPr>
          <w:p w14:paraId="074F7666" w14:textId="77777777" w:rsidR="00C0384B" w:rsidRPr="003C25F4" w:rsidRDefault="00C0384B" w:rsidP="00C51117">
            <w:pPr>
              <w:jc w:val="center"/>
              <w:rPr>
                <w:b/>
              </w:rPr>
            </w:pPr>
            <w:r w:rsidRPr="003C25F4">
              <w:rPr>
                <w:b/>
              </w:rPr>
              <w:t>Methodology</w:t>
            </w:r>
          </w:p>
        </w:tc>
        <w:tc>
          <w:tcPr>
            <w:tcW w:w="2835" w:type="dxa"/>
            <w:shd w:val="clear" w:color="auto" w:fill="E7E6E6" w:themeFill="background2"/>
          </w:tcPr>
          <w:p w14:paraId="0E7DE446" w14:textId="77777777" w:rsidR="00C0384B" w:rsidRPr="003C25F4" w:rsidRDefault="00C0384B" w:rsidP="00C51117">
            <w:pPr>
              <w:jc w:val="center"/>
              <w:rPr>
                <w:b/>
              </w:rPr>
            </w:pPr>
            <w:r w:rsidRPr="003C25F4">
              <w:rPr>
                <w:b/>
              </w:rPr>
              <w:t xml:space="preserve">Institute </w:t>
            </w:r>
            <w:r>
              <w:rPr>
                <w:b/>
              </w:rPr>
              <w:t xml:space="preserve">     </w:t>
            </w:r>
            <w:proofErr w:type="gramStart"/>
            <w:r>
              <w:rPr>
                <w:b/>
              </w:rPr>
              <w:t xml:space="preserve">   </w:t>
            </w:r>
            <w:r w:rsidRPr="003C25F4">
              <w:t>(</w:t>
            </w:r>
            <w:proofErr w:type="gramEnd"/>
            <w:r w:rsidRPr="003C25F4">
              <w:t>University, NHS etc)</w:t>
            </w:r>
          </w:p>
        </w:tc>
        <w:tc>
          <w:tcPr>
            <w:tcW w:w="1436" w:type="dxa"/>
            <w:shd w:val="clear" w:color="auto" w:fill="E7E6E6" w:themeFill="background2"/>
          </w:tcPr>
          <w:p w14:paraId="0EAB1445" w14:textId="77777777" w:rsidR="00C0384B" w:rsidRPr="003C25F4" w:rsidRDefault="00C0384B" w:rsidP="00C51117">
            <w:pPr>
              <w:jc w:val="center"/>
              <w:rPr>
                <w:b/>
              </w:rPr>
            </w:pPr>
            <w:r w:rsidRPr="003C25F4">
              <w:rPr>
                <w:b/>
              </w:rPr>
              <w:t>Dates</w:t>
            </w:r>
          </w:p>
        </w:tc>
        <w:tc>
          <w:tcPr>
            <w:tcW w:w="2675" w:type="dxa"/>
            <w:shd w:val="clear" w:color="auto" w:fill="E7E6E6" w:themeFill="background2"/>
          </w:tcPr>
          <w:p w14:paraId="54354F71" w14:textId="77777777" w:rsidR="00C0384B" w:rsidRPr="003C25F4" w:rsidRDefault="00C0384B" w:rsidP="00C51117">
            <w:pPr>
              <w:jc w:val="center"/>
              <w:rPr>
                <w:b/>
              </w:rPr>
            </w:pPr>
            <w:r w:rsidRPr="003C25F4">
              <w:rPr>
                <w:b/>
              </w:rPr>
              <w:t>Qualification</w:t>
            </w:r>
            <w:r>
              <w:rPr>
                <w:b/>
              </w:rPr>
              <w:t>/Award</w:t>
            </w:r>
          </w:p>
        </w:tc>
      </w:tr>
      <w:tr w:rsidR="00C0384B" w14:paraId="0C08A5AD" w14:textId="77777777" w:rsidTr="000E489F">
        <w:trPr>
          <w:trHeight w:val="12592"/>
        </w:trPr>
        <w:tc>
          <w:tcPr>
            <w:tcW w:w="3119" w:type="dxa"/>
          </w:tcPr>
          <w:p w14:paraId="4AADCDB3" w14:textId="77777777" w:rsidR="00C0384B" w:rsidRDefault="00C0384B" w:rsidP="00C51117"/>
        </w:tc>
        <w:tc>
          <w:tcPr>
            <w:tcW w:w="2835" w:type="dxa"/>
          </w:tcPr>
          <w:p w14:paraId="08B91EC0" w14:textId="77777777" w:rsidR="00C0384B" w:rsidRDefault="00C0384B" w:rsidP="00C51117"/>
        </w:tc>
        <w:tc>
          <w:tcPr>
            <w:tcW w:w="1436" w:type="dxa"/>
          </w:tcPr>
          <w:p w14:paraId="40DD739B" w14:textId="77777777" w:rsidR="00C0384B" w:rsidRDefault="00C0384B" w:rsidP="00C51117"/>
        </w:tc>
        <w:tc>
          <w:tcPr>
            <w:tcW w:w="2675" w:type="dxa"/>
          </w:tcPr>
          <w:p w14:paraId="0AA8E292" w14:textId="77777777" w:rsidR="00C0384B" w:rsidRDefault="00C0384B" w:rsidP="00C51117"/>
        </w:tc>
      </w:tr>
    </w:tbl>
    <w:p w14:paraId="42C89EE3" w14:textId="71DA3DED" w:rsidR="00C0384B" w:rsidRPr="00E3142D" w:rsidRDefault="007D55D5" w:rsidP="00C0384B">
      <w:pPr>
        <w:rPr>
          <w:rFonts w:cs="Arial"/>
        </w:rPr>
      </w:pPr>
      <w:r>
        <w:rPr>
          <w:b/>
          <w:sz w:val="32"/>
          <w:szCs w:val="32"/>
        </w:rPr>
        <w:lastRenderedPageBreak/>
        <w:t>8</w:t>
      </w:r>
      <w:r w:rsidR="001F7AC6">
        <w:rPr>
          <w:b/>
          <w:sz w:val="32"/>
          <w:szCs w:val="32"/>
        </w:rPr>
        <w:t>a</w:t>
      </w:r>
      <w:r w:rsidR="00497F46">
        <w:rPr>
          <w:b/>
          <w:sz w:val="32"/>
          <w:szCs w:val="32"/>
        </w:rPr>
        <w:t>.</w:t>
      </w:r>
      <w:r w:rsidR="001F7AC6">
        <w:rPr>
          <w:b/>
          <w:sz w:val="32"/>
          <w:szCs w:val="32"/>
        </w:rPr>
        <w:t xml:space="preserve"> Research Statement: </w:t>
      </w:r>
      <w:r w:rsidR="000E489F" w:rsidRPr="003C25F4">
        <w:t xml:space="preserve">Applicants are required to demonstrate a basic understanding of the application of qualitative and quantitative </w:t>
      </w:r>
      <w:r w:rsidR="000E489F">
        <w:t xml:space="preserve">research methods </w:t>
      </w:r>
      <w:r w:rsidR="000E489F" w:rsidRPr="003C25F4">
        <w:t>in the investigation and evaluation of psychotherapy practic</w:t>
      </w:r>
      <w:r w:rsidR="000E489F">
        <w:t>e.</w:t>
      </w:r>
      <w:r w:rsidR="000E489F" w:rsidRPr="003D62D8">
        <w:rPr>
          <w:b/>
        </w:rPr>
        <w:t xml:space="preserve"> </w:t>
      </w:r>
      <w:r w:rsidR="001F7AC6" w:rsidRPr="001F7AC6">
        <w:rPr>
          <w:rFonts w:eastAsia="Times New Roman" w:cs="Arial"/>
          <w:color w:val="444444"/>
          <w:lang w:eastAsia="en-GB"/>
        </w:rPr>
        <w:t xml:space="preserve">Please provide a statement, with supporting </w:t>
      </w:r>
      <w:r w:rsidR="00DB327A">
        <w:rPr>
          <w:rFonts w:eastAsia="Times New Roman" w:cs="Arial"/>
          <w:color w:val="444444"/>
          <w:lang w:eastAsia="en-GB"/>
        </w:rPr>
        <w:t xml:space="preserve">documentation </w:t>
      </w:r>
      <w:r w:rsidR="001F7AC6" w:rsidRPr="001F7AC6">
        <w:rPr>
          <w:rFonts w:eastAsia="Times New Roman" w:cs="Arial"/>
          <w:color w:val="444444"/>
          <w:lang w:eastAsia="en-GB"/>
        </w:rPr>
        <w:t xml:space="preserve">(such as course handbook) </w:t>
      </w:r>
      <w:r w:rsidR="00DB327A">
        <w:rPr>
          <w:rFonts w:eastAsia="Times New Roman" w:cs="Arial"/>
          <w:color w:val="444444"/>
          <w:lang w:eastAsia="en-GB"/>
        </w:rPr>
        <w:t xml:space="preserve">demonstrating </w:t>
      </w:r>
      <w:r w:rsidR="001F7AC6" w:rsidRPr="001F7AC6">
        <w:rPr>
          <w:rFonts w:eastAsia="Times New Roman" w:cs="Arial"/>
          <w:color w:val="444444"/>
          <w:lang w:eastAsia="en-GB"/>
        </w:rPr>
        <w:t xml:space="preserve">what aspects of research </w:t>
      </w:r>
      <w:r w:rsidR="00DB327A">
        <w:rPr>
          <w:rFonts w:eastAsia="Times New Roman" w:cs="Arial"/>
          <w:color w:val="444444"/>
          <w:lang w:eastAsia="en-GB"/>
        </w:rPr>
        <w:t xml:space="preserve">theory and methodology was </w:t>
      </w:r>
      <w:r w:rsidR="001F7AC6" w:rsidRPr="001F7AC6">
        <w:rPr>
          <w:rFonts w:eastAsia="Times New Roman" w:cs="Arial"/>
          <w:color w:val="444444"/>
          <w:lang w:eastAsia="en-GB"/>
        </w:rPr>
        <w:t>covered by your training.</w:t>
      </w:r>
    </w:p>
    <w:tbl>
      <w:tblPr>
        <w:tblStyle w:val="TableGrid"/>
        <w:tblW w:w="10065" w:type="dxa"/>
        <w:tblInd w:w="-459" w:type="dxa"/>
        <w:tblLook w:val="04A0" w:firstRow="1" w:lastRow="0" w:firstColumn="1" w:lastColumn="0" w:noHBand="0" w:noVBand="1"/>
      </w:tblPr>
      <w:tblGrid>
        <w:gridCol w:w="10065"/>
      </w:tblGrid>
      <w:tr w:rsidR="00C0384B" w14:paraId="5C4ECC40" w14:textId="77777777" w:rsidTr="000E489F">
        <w:trPr>
          <w:trHeight w:val="12572"/>
        </w:trPr>
        <w:tc>
          <w:tcPr>
            <w:tcW w:w="10065" w:type="dxa"/>
          </w:tcPr>
          <w:p w14:paraId="2584376B" w14:textId="77777777" w:rsidR="00C0384B" w:rsidRPr="001F7AC6" w:rsidRDefault="001F7AC6" w:rsidP="001F7AC6">
            <w:pPr>
              <w:pStyle w:val="Heading1"/>
              <w:pBdr>
                <w:bottom w:val="none" w:sz="0" w:space="0" w:color="auto"/>
              </w:pBdr>
              <w:jc w:val="right"/>
              <w:rPr>
                <w:rFonts w:ascii="Arial" w:hAnsi="Arial" w:cs="Arial"/>
                <w:b w:val="0"/>
                <w:i/>
                <w:sz w:val="18"/>
                <w:szCs w:val="18"/>
              </w:rPr>
            </w:pPr>
            <w:r w:rsidRPr="001F7AC6">
              <w:rPr>
                <w:rFonts w:ascii="Arial" w:hAnsi="Arial" w:cs="Arial"/>
                <w:b w:val="0"/>
                <w:i/>
                <w:sz w:val="18"/>
                <w:szCs w:val="18"/>
              </w:rPr>
              <w:t xml:space="preserve">Please </w:t>
            </w:r>
            <w:proofErr w:type="gramStart"/>
            <w:r w:rsidRPr="001F7AC6">
              <w:rPr>
                <w:rFonts w:ascii="Arial" w:hAnsi="Arial" w:cs="Arial"/>
                <w:b w:val="0"/>
                <w:i/>
                <w:sz w:val="18"/>
                <w:szCs w:val="18"/>
              </w:rPr>
              <w:t>continue on</w:t>
            </w:r>
            <w:proofErr w:type="gramEnd"/>
            <w:r w:rsidRPr="001F7AC6">
              <w:rPr>
                <w:rFonts w:ascii="Arial" w:hAnsi="Arial" w:cs="Arial"/>
                <w:b w:val="0"/>
                <w:i/>
                <w:sz w:val="18"/>
                <w:szCs w:val="18"/>
              </w:rPr>
              <w:t xml:space="preserve"> a separate sheet as necessary</w:t>
            </w:r>
          </w:p>
        </w:tc>
      </w:tr>
    </w:tbl>
    <w:p w14:paraId="55FE9EEC" w14:textId="77777777" w:rsidR="00E3142D" w:rsidRPr="00E3142D" w:rsidRDefault="00D42E9E" w:rsidP="00E3142D">
      <w:pPr>
        <w:rPr>
          <w:b/>
          <w:sz w:val="32"/>
          <w:szCs w:val="32"/>
        </w:rPr>
      </w:pPr>
      <w:r>
        <w:rPr>
          <w:b/>
          <w:sz w:val="32"/>
          <w:szCs w:val="32"/>
        </w:rPr>
        <w:lastRenderedPageBreak/>
        <w:t>P</w:t>
      </w:r>
      <w:r w:rsidR="00E3142D" w:rsidRPr="00E3142D">
        <w:rPr>
          <w:b/>
          <w:sz w:val="32"/>
          <w:szCs w:val="32"/>
        </w:rPr>
        <w:t>art</w:t>
      </w:r>
      <w:r>
        <w:rPr>
          <w:b/>
          <w:sz w:val="32"/>
          <w:szCs w:val="32"/>
        </w:rPr>
        <w:t xml:space="preserve"> </w:t>
      </w:r>
      <w:r w:rsidR="00E3142D" w:rsidRPr="00E3142D">
        <w:rPr>
          <w:b/>
          <w:sz w:val="32"/>
          <w:szCs w:val="32"/>
        </w:rPr>
        <w:t>D: Notification of Practice</w:t>
      </w:r>
    </w:p>
    <w:p w14:paraId="24239E40" w14:textId="77777777" w:rsidR="009756A2" w:rsidRPr="00DF48F9" w:rsidRDefault="009756A2" w:rsidP="009756A2">
      <w:pPr>
        <w:jc w:val="both"/>
        <w:rPr>
          <w:rFonts w:cs="Arial"/>
          <w:b/>
          <w:sz w:val="28"/>
          <w:szCs w:val="28"/>
        </w:rPr>
      </w:pPr>
      <w:r w:rsidRPr="00DF48F9">
        <w:rPr>
          <w:rFonts w:cs="Arial"/>
          <w:b/>
          <w:sz w:val="28"/>
          <w:szCs w:val="28"/>
        </w:rPr>
        <w:t>a. Indemnity Insurance:</w:t>
      </w:r>
    </w:p>
    <w:p w14:paraId="057AC0EA" w14:textId="77777777" w:rsidR="009756A2" w:rsidRPr="008330D0" w:rsidRDefault="009756A2" w:rsidP="009756A2">
      <w:pPr>
        <w:jc w:val="both"/>
        <w:rPr>
          <w:rFonts w:cs="Arial"/>
          <w:i/>
          <w:sz w:val="22"/>
          <w:szCs w:val="22"/>
        </w:rPr>
      </w:pPr>
      <w:r w:rsidRPr="008330D0">
        <w:rPr>
          <w:rFonts w:cs="Arial"/>
          <w:i/>
          <w:sz w:val="22"/>
          <w:szCs w:val="22"/>
        </w:rPr>
        <w:t xml:space="preserve">I confirm that my practice is covered by appropriate professional indemnity insurance or that alternative cover is provided by my employer or place of work and provide evidence of such (applicants in private practice are required to submit a copy of their professional indemnity insurance policy). I will provide additional information if required by UKAHPP. </w:t>
      </w:r>
    </w:p>
    <w:tbl>
      <w:tblPr>
        <w:tblW w:w="9185" w:type="dxa"/>
        <w:tblInd w:w="-5" w:type="dxa"/>
        <w:tblLayout w:type="fixed"/>
        <w:tblLook w:val="0000" w:firstRow="0" w:lastRow="0" w:firstColumn="0" w:lastColumn="0" w:noHBand="0" w:noVBand="0"/>
      </w:tblPr>
      <w:tblGrid>
        <w:gridCol w:w="7910"/>
        <w:gridCol w:w="1275"/>
      </w:tblGrid>
      <w:tr w:rsidR="009756A2" w:rsidRPr="008330D0" w14:paraId="7555AB07" w14:textId="77777777" w:rsidTr="00030755">
        <w:trPr>
          <w:trHeight w:val="428"/>
        </w:trPr>
        <w:tc>
          <w:tcPr>
            <w:tcW w:w="7910" w:type="dxa"/>
            <w:tcBorders>
              <w:top w:val="single" w:sz="4" w:space="0" w:color="000000"/>
              <w:left w:val="single" w:sz="4" w:space="0" w:color="000000"/>
              <w:bottom w:val="single" w:sz="4" w:space="0" w:color="000000"/>
            </w:tcBorders>
            <w:shd w:val="clear" w:color="auto" w:fill="auto"/>
          </w:tcPr>
          <w:p w14:paraId="5147854F" w14:textId="77777777" w:rsidR="009756A2" w:rsidRPr="00017F3E" w:rsidRDefault="009756A2" w:rsidP="00030755">
            <w:pPr>
              <w:rPr>
                <w:rFonts w:cs="Arial"/>
                <w:sz w:val="20"/>
                <w:szCs w:val="20"/>
              </w:rPr>
            </w:pPr>
            <w:r w:rsidRPr="00017F3E">
              <w:rPr>
                <w:rFonts w:cs="Arial"/>
                <w:sz w:val="20"/>
                <w:szCs w:val="20"/>
              </w:rPr>
              <w:t xml:space="preserve">Answer </w:t>
            </w:r>
            <w:r w:rsidRPr="00017F3E">
              <w:rPr>
                <w:rFonts w:cs="Arial"/>
                <w:b/>
                <w:i/>
                <w:sz w:val="20"/>
                <w:szCs w:val="20"/>
              </w:rPr>
              <w:t xml:space="preserve">‘YES’ </w:t>
            </w:r>
            <w:r w:rsidRPr="00017F3E">
              <w:rPr>
                <w:rFonts w:cs="Arial"/>
                <w:sz w:val="20"/>
                <w:szCs w:val="20"/>
              </w:rPr>
              <w:t xml:space="preserve">or </w:t>
            </w:r>
            <w:r w:rsidRPr="00017F3E">
              <w:rPr>
                <w:rFonts w:cs="Arial"/>
                <w:b/>
                <w:i/>
                <w:sz w:val="20"/>
                <w:szCs w:val="20"/>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D1F94C" w14:textId="77777777" w:rsidR="009756A2" w:rsidRPr="008330D0" w:rsidRDefault="009756A2" w:rsidP="00030755">
            <w:pPr>
              <w:snapToGrid w:val="0"/>
              <w:jc w:val="center"/>
              <w:rPr>
                <w:rFonts w:cs="Arial"/>
              </w:rPr>
            </w:pPr>
          </w:p>
        </w:tc>
      </w:tr>
    </w:tbl>
    <w:p w14:paraId="728F2440" w14:textId="77777777" w:rsidR="009756A2" w:rsidRPr="00DF48F9" w:rsidRDefault="009756A2" w:rsidP="009756A2">
      <w:pPr>
        <w:pStyle w:val="Heading2"/>
        <w:rPr>
          <w:rFonts w:ascii="Arial" w:hAnsi="Arial" w:cs="Arial"/>
          <w:sz w:val="28"/>
          <w:szCs w:val="28"/>
        </w:rPr>
      </w:pPr>
      <w:r w:rsidRPr="00DF48F9">
        <w:rPr>
          <w:rFonts w:ascii="Arial" w:hAnsi="Arial" w:cs="Arial"/>
          <w:sz w:val="28"/>
          <w:szCs w:val="28"/>
        </w:rPr>
        <w:t>b. Continual Professional Development (CPD):</w:t>
      </w:r>
    </w:p>
    <w:p w14:paraId="786E9D10" w14:textId="77777777" w:rsidR="009756A2" w:rsidRPr="008330D0" w:rsidRDefault="009756A2" w:rsidP="009756A2">
      <w:pPr>
        <w:rPr>
          <w:rFonts w:cs="Arial"/>
          <w:i/>
          <w:sz w:val="22"/>
          <w:szCs w:val="22"/>
        </w:rPr>
      </w:pPr>
      <w:r w:rsidRPr="008330D0">
        <w:rPr>
          <w:rFonts w:cs="Arial"/>
          <w:i/>
          <w:sz w:val="22"/>
          <w:szCs w:val="22"/>
        </w:rPr>
        <w:t xml:space="preserve">I agree to undertake a minimum of </w:t>
      </w:r>
      <w:r w:rsidRPr="008330D0">
        <w:rPr>
          <w:rFonts w:cs="Arial"/>
          <w:b/>
          <w:i/>
          <w:sz w:val="22"/>
          <w:szCs w:val="22"/>
        </w:rPr>
        <w:t>250 hours</w:t>
      </w:r>
      <w:r w:rsidRPr="008330D0">
        <w:rPr>
          <w:rFonts w:cs="Arial"/>
          <w:i/>
          <w:sz w:val="22"/>
          <w:szCs w:val="22"/>
        </w:rPr>
        <w:t xml:space="preserve"> of Continual Professional Development, relevant to my practice, over a </w:t>
      </w:r>
      <w:proofErr w:type="gramStart"/>
      <w:r w:rsidRPr="008330D0">
        <w:rPr>
          <w:rFonts w:cs="Arial"/>
          <w:b/>
          <w:i/>
          <w:sz w:val="22"/>
          <w:szCs w:val="22"/>
        </w:rPr>
        <w:t>5 year</w:t>
      </w:r>
      <w:proofErr w:type="gramEnd"/>
      <w:r w:rsidRPr="008330D0">
        <w:rPr>
          <w:rFonts w:cs="Arial"/>
          <w:i/>
          <w:sz w:val="22"/>
          <w:szCs w:val="22"/>
        </w:rPr>
        <w:t xml:space="preserve"> period, with a minimum of </w:t>
      </w:r>
      <w:r w:rsidRPr="008330D0">
        <w:rPr>
          <w:rFonts w:cs="Arial"/>
          <w:b/>
          <w:i/>
          <w:sz w:val="22"/>
          <w:szCs w:val="22"/>
        </w:rPr>
        <w:t>20 hours</w:t>
      </w:r>
      <w:r w:rsidRPr="008330D0">
        <w:rPr>
          <w:rFonts w:cs="Arial"/>
          <w:i/>
          <w:sz w:val="22"/>
          <w:szCs w:val="22"/>
        </w:rPr>
        <w:t xml:space="preserve"> in any year and will provide additional evidence of such if required by UKAHPP.  </w:t>
      </w:r>
    </w:p>
    <w:tbl>
      <w:tblPr>
        <w:tblW w:w="0" w:type="auto"/>
        <w:tblInd w:w="-5" w:type="dxa"/>
        <w:tblLayout w:type="fixed"/>
        <w:tblLook w:val="0000" w:firstRow="0" w:lastRow="0" w:firstColumn="0" w:lastColumn="0" w:noHBand="0" w:noVBand="0"/>
      </w:tblPr>
      <w:tblGrid>
        <w:gridCol w:w="7910"/>
        <w:gridCol w:w="1275"/>
      </w:tblGrid>
      <w:tr w:rsidR="009756A2" w:rsidRPr="008330D0" w14:paraId="5BF257B2" w14:textId="77777777" w:rsidTr="00030755">
        <w:trPr>
          <w:trHeight w:val="359"/>
        </w:trPr>
        <w:tc>
          <w:tcPr>
            <w:tcW w:w="7910" w:type="dxa"/>
            <w:tcBorders>
              <w:top w:val="single" w:sz="4" w:space="0" w:color="000000"/>
              <w:left w:val="single" w:sz="4" w:space="0" w:color="000000"/>
              <w:bottom w:val="single" w:sz="4" w:space="0" w:color="000000"/>
            </w:tcBorders>
            <w:shd w:val="clear" w:color="auto" w:fill="auto"/>
          </w:tcPr>
          <w:p w14:paraId="468C6BB8" w14:textId="77777777" w:rsidR="009756A2" w:rsidRPr="00017F3E" w:rsidRDefault="009756A2" w:rsidP="00030755">
            <w:pPr>
              <w:rPr>
                <w:rFonts w:cs="Arial"/>
                <w:sz w:val="20"/>
                <w:szCs w:val="20"/>
              </w:rPr>
            </w:pPr>
            <w:r w:rsidRPr="00017F3E">
              <w:rPr>
                <w:rFonts w:cs="Arial"/>
                <w:sz w:val="20"/>
                <w:szCs w:val="20"/>
              </w:rPr>
              <w:t xml:space="preserve">Answer </w:t>
            </w:r>
            <w:r w:rsidRPr="00017F3E">
              <w:rPr>
                <w:rFonts w:cs="Arial"/>
                <w:b/>
                <w:sz w:val="20"/>
                <w:szCs w:val="20"/>
              </w:rPr>
              <w:t>‘</w:t>
            </w:r>
            <w:r w:rsidRPr="00017F3E">
              <w:rPr>
                <w:rFonts w:cs="Arial"/>
                <w:b/>
                <w:i/>
                <w:sz w:val="20"/>
                <w:szCs w:val="20"/>
              </w:rPr>
              <w:t xml:space="preserve">YES’ </w:t>
            </w:r>
            <w:r w:rsidRPr="00017F3E">
              <w:rPr>
                <w:rFonts w:cs="Arial"/>
                <w:sz w:val="20"/>
                <w:szCs w:val="20"/>
              </w:rPr>
              <w:t xml:space="preserve">or </w:t>
            </w:r>
            <w:r w:rsidRPr="00017F3E">
              <w:rPr>
                <w:rFonts w:cs="Arial"/>
                <w:b/>
                <w:i/>
                <w:sz w:val="20"/>
                <w:szCs w:val="20"/>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0D43E5" w14:textId="77777777" w:rsidR="009756A2" w:rsidRPr="008330D0" w:rsidRDefault="009756A2" w:rsidP="00030755">
            <w:pPr>
              <w:snapToGrid w:val="0"/>
              <w:jc w:val="center"/>
              <w:rPr>
                <w:rFonts w:cs="Arial"/>
              </w:rPr>
            </w:pPr>
          </w:p>
        </w:tc>
      </w:tr>
    </w:tbl>
    <w:p w14:paraId="7B1B27A5" w14:textId="77777777" w:rsidR="009756A2" w:rsidRPr="00DF48F9" w:rsidRDefault="009756A2" w:rsidP="009756A2">
      <w:pPr>
        <w:pStyle w:val="Heading2"/>
        <w:rPr>
          <w:rFonts w:ascii="Arial" w:hAnsi="Arial" w:cs="Arial"/>
          <w:sz w:val="28"/>
          <w:szCs w:val="28"/>
        </w:rPr>
      </w:pPr>
      <w:r w:rsidRPr="00DF48F9">
        <w:rPr>
          <w:rFonts w:ascii="Arial" w:hAnsi="Arial" w:cs="Arial"/>
          <w:sz w:val="28"/>
          <w:szCs w:val="28"/>
        </w:rPr>
        <w:t xml:space="preserve">c. Supervised Practice: </w:t>
      </w:r>
    </w:p>
    <w:p w14:paraId="5BCCD8EE" w14:textId="77777777" w:rsidR="009756A2" w:rsidRPr="008330D0" w:rsidRDefault="009756A2" w:rsidP="009756A2">
      <w:pPr>
        <w:jc w:val="both"/>
        <w:rPr>
          <w:rFonts w:cs="Arial"/>
          <w:i/>
          <w:sz w:val="22"/>
          <w:szCs w:val="22"/>
        </w:rPr>
      </w:pPr>
      <w:r w:rsidRPr="008330D0">
        <w:rPr>
          <w:rFonts w:cs="Arial"/>
          <w:i/>
          <w:sz w:val="22"/>
          <w:szCs w:val="22"/>
        </w:rPr>
        <w:t>I confirm that I am in receipt and will continue to be in receipt of supervision compatible to my practice</w:t>
      </w:r>
      <w:r w:rsidR="00DF48F9">
        <w:rPr>
          <w:rFonts w:cs="Arial"/>
          <w:i/>
          <w:sz w:val="22"/>
          <w:szCs w:val="22"/>
        </w:rPr>
        <w:t xml:space="preserve"> </w:t>
      </w:r>
      <w:r w:rsidR="00DF48F9" w:rsidRPr="008330D0">
        <w:rPr>
          <w:rFonts w:cs="Arial"/>
          <w:i/>
          <w:sz w:val="22"/>
          <w:szCs w:val="22"/>
        </w:rPr>
        <w:t xml:space="preserve">with </w:t>
      </w:r>
      <w:r w:rsidR="00DF48F9">
        <w:rPr>
          <w:rFonts w:cs="Arial"/>
          <w:i/>
          <w:sz w:val="22"/>
          <w:szCs w:val="22"/>
        </w:rPr>
        <w:t xml:space="preserve">a minimum of </w:t>
      </w:r>
      <w:r w:rsidR="00DF48F9" w:rsidRPr="002B257C">
        <w:rPr>
          <w:rFonts w:cs="Arial"/>
          <w:b/>
          <w:i/>
          <w:sz w:val="22"/>
          <w:szCs w:val="22"/>
        </w:rPr>
        <w:t>90 minutes</w:t>
      </w:r>
      <w:r w:rsidR="00DF48F9">
        <w:rPr>
          <w:rFonts w:cs="Arial"/>
          <w:i/>
          <w:sz w:val="22"/>
          <w:szCs w:val="22"/>
        </w:rPr>
        <w:t xml:space="preserve"> per month in accordance with UKAH</w:t>
      </w:r>
      <w:r w:rsidR="00DF48F9" w:rsidRPr="008330D0">
        <w:rPr>
          <w:rFonts w:cs="Arial"/>
          <w:i/>
          <w:sz w:val="22"/>
          <w:szCs w:val="22"/>
        </w:rPr>
        <w:t>PP Accreditation requirements</w:t>
      </w:r>
      <w:r w:rsidR="00DF48F9">
        <w:rPr>
          <w:rFonts w:cs="Arial"/>
          <w:i/>
          <w:sz w:val="22"/>
          <w:szCs w:val="22"/>
        </w:rPr>
        <w:t xml:space="preserve">. I have submitted a Supervisor’s Report in support of my </w:t>
      </w:r>
      <w:proofErr w:type="gramStart"/>
      <w:r w:rsidR="00DF48F9">
        <w:rPr>
          <w:rFonts w:cs="Arial"/>
          <w:i/>
          <w:sz w:val="22"/>
          <w:szCs w:val="22"/>
        </w:rPr>
        <w:t>application</w:t>
      </w:r>
      <w:proofErr w:type="gramEnd"/>
      <w:r w:rsidR="00DF48F9" w:rsidRPr="008330D0">
        <w:rPr>
          <w:rFonts w:cs="Arial"/>
          <w:i/>
          <w:sz w:val="22"/>
          <w:szCs w:val="22"/>
        </w:rPr>
        <w:t xml:space="preserve"> and </w:t>
      </w:r>
      <w:r w:rsidR="00DF48F9">
        <w:rPr>
          <w:rFonts w:cs="Arial"/>
          <w:i/>
          <w:sz w:val="22"/>
          <w:szCs w:val="22"/>
        </w:rPr>
        <w:t xml:space="preserve">I </w:t>
      </w:r>
      <w:r w:rsidR="00DF48F9" w:rsidRPr="008330D0">
        <w:rPr>
          <w:rFonts w:cs="Arial"/>
          <w:i/>
          <w:sz w:val="22"/>
          <w:szCs w:val="22"/>
        </w:rPr>
        <w:t>will provide additional information if required by UKAHPP.</w:t>
      </w:r>
      <w:r w:rsidRPr="008330D0">
        <w:rPr>
          <w:rFonts w:cs="Arial"/>
          <w:i/>
          <w:sz w:val="22"/>
          <w:szCs w:val="22"/>
        </w:rPr>
        <w:t xml:space="preserve"> </w:t>
      </w:r>
    </w:p>
    <w:tbl>
      <w:tblPr>
        <w:tblW w:w="0" w:type="auto"/>
        <w:tblInd w:w="-5" w:type="dxa"/>
        <w:tblLayout w:type="fixed"/>
        <w:tblLook w:val="0000" w:firstRow="0" w:lastRow="0" w:firstColumn="0" w:lastColumn="0" w:noHBand="0" w:noVBand="0"/>
      </w:tblPr>
      <w:tblGrid>
        <w:gridCol w:w="7910"/>
        <w:gridCol w:w="1275"/>
      </w:tblGrid>
      <w:tr w:rsidR="009756A2" w:rsidRPr="008330D0" w14:paraId="341A8C46" w14:textId="77777777" w:rsidTr="00030755">
        <w:trPr>
          <w:trHeight w:val="288"/>
        </w:trPr>
        <w:tc>
          <w:tcPr>
            <w:tcW w:w="7910" w:type="dxa"/>
            <w:tcBorders>
              <w:top w:val="single" w:sz="4" w:space="0" w:color="000000"/>
              <w:left w:val="single" w:sz="4" w:space="0" w:color="000000"/>
              <w:bottom w:val="single" w:sz="4" w:space="0" w:color="000000"/>
            </w:tcBorders>
            <w:shd w:val="clear" w:color="auto" w:fill="auto"/>
          </w:tcPr>
          <w:p w14:paraId="5CAB0331" w14:textId="77777777" w:rsidR="009756A2" w:rsidRPr="00017F3E" w:rsidRDefault="009756A2" w:rsidP="00030755">
            <w:pPr>
              <w:rPr>
                <w:rFonts w:cs="Arial"/>
                <w:sz w:val="20"/>
                <w:szCs w:val="20"/>
              </w:rPr>
            </w:pPr>
            <w:r w:rsidRPr="00017F3E">
              <w:rPr>
                <w:rFonts w:cs="Arial"/>
                <w:sz w:val="20"/>
                <w:szCs w:val="20"/>
              </w:rPr>
              <w:t xml:space="preserve">Answer </w:t>
            </w:r>
            <w:r w:rsidRPr="00017F3E">
              <w:rPr>
                <w:rFonts w:cs="Arial"/>
                <w:b/>
                <w:i/>
                <w:sz w:val="20"/>
                <w:szCs w:val="20"/>
              </w:rPr>
              <w:t>‘YES’</w:t>
            </w:r>
            <w:r w:rsidRPr="00017F3E">
              <w:rPr>
                <w:rFonts w:cs="Arial"/>
                <w:b/>
                <w:sz w:val="20"/>
                <w:szCs w:val="20"/>
              </w:rPr>
              <w:t xml:space="preserve"> or </w:t>
            </w:r>
            <w:r w:rsidRPr="00017F3E">
              <w:rPr>
                <w:rFonts w:cs="Arial"/>
                <w:b/>
                <w:i/>
                <w:sz w:val="20"/>
                <w:szCs w:val="20"/>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A65BC0" w14:textId="77777777" w:rsidR="009756A2" w:rsidRPr="008330D0" w:rsidRDefault="009756A2" w:rsidP="00030755">
            <w:pPr>
              <w:snapToGrid w:val="0"/>
              <w:jc w:val="center"/>
              <w:rPr>
                <w:rFonts w:cs="Arial"/>
              </w:rPr>
            </w:pPr>
          </w:p>
        </w:tc>
      </w:tr>
    </w:tbl>
    <w:p w14:paraId="798423C1" w14:textId="77777777" w:rsidR="009756A2" w:rsidRPr="00DF48F9" w:rsidRDefault="009756A2" w:rsidP="009756A2">
      <w:pPr>
        <w:pStyle w:val="Heading2"/>
        <w:rPr>
          <w:rFonts w:ascii="Arial" w:hAnsi="Arial" w:cs="Arial"/>
          <w:sz w:val="28"/>
          <w:szCs w:val="28"/>
        </w:rPr>
      </w:pPr>
      <w:r w:rsidRPr="00DF48F9">
        <w:rPr>
          <w:rFonts w:ascii="Arial" w:hAnsi="Arial" w:cs="Arial"/>
          <w:sz w:val="28"/>
          <w:szCs w:val="28"/>
        </w:rPr>
        <w:t>d. Therapeutic Executor:</w:t>
      </w:r>
    </w:p>
    <w:p w14:paraId="5D5CAA82" w14:textId="77777777" w:rsidR="009756A2" w:rsidRPr="008330D0" w:rsidRDefault="009756A2" w:rsidP="009756A2">
      <w:pPr>
        <w:jc w:val="both"/>
        <w:rPr>
          <w:rFonts w:cs="Arial"/>
          <w:i/>
          <w:sz w:val="22"/>
          <w:szCs w:val="22"/>
        </w:rPr>
      </w:pPr>
      <w:r w:rsidRPr="008330D0">
        <w:rPr>
          <w:rFonts w:cs="Arial"/>
          <w:i/>
          <w:sz w:val="22"/>
          <w:szCs w:val="22"/>
        </w:rPr>
        <w:t>I confirm that I have a Therapeutic Executor or an alternative arrangement with my employer or place of work in the event of sudden prolonged absence or death.</w:t>
      </w:r>
    </w:p>
    <w:tbl>
      <w:tblPr>
        <w:tblW w:w="0" w:type="auto"/>
        <w:tblInd w:w="-5" w:type="dxa"/>
        <w:tblLayout w:type="fixed"/>
        <w:tblLook w:val="0000" w:firstRow="0" w:lastRow="0" w:firstColumn="0" w:lastColumn="0" w:noHBand="0" w:noVBand="0"/>
      </w:tblPr>
      <w:tblGrid>
        <w:gridCol w:w="7910"/>
        <w:gridCol w:w="1275"/>
      </w:tblGrid>
      <w:tr w:rsidR="009756A2" w:rsidRPr="008330D0" w14:paraId="1B3B318A" w14:textId="77777777" w:rsidTr="00030755">
        <w:trPr>
          <w:trHeight w:val="343"/>
        </w:trPr>
        <w:tc>
          <w:tcPr>
            <w:tcW w:w="7910" w:type="dxa"/>
            <w:tcBorders>
              <w:top w:val="single" w:sz="4" w:space="0" w:color="000000"/>
              <w:left w:val="single" w:sz="4" w:space="0" w:color="000000"/>
              <w:bottom w:val="single" w:sz="4" w:space="0" w:color="000000"/>
            </w:tcBorders>
            <w:shd w:val="clear" w:color="auto" w:fill="auto"/>
          </w:tcPr>
          <w:p w14:paraId="47061FC2" w14:textId="77777777" w:rsidR="009756A2" w:rsidRPr="00017F3E" w:rsidRDefault="009756A2" w:rsidP="00030755">
            <w:pPr>
              <w:rPr>
                <w:rFonts w:cs="Arial"/>
                <w:color w:val="000000" w:themeColor="text1"/>
                <w:sz w:val="20"/>
                <w:szCs w:val="20"/>
              </w:rPr>
            </w:pPr>
            <w:r w:rsidRPr="00017F3E">
              <w:rPr>
                <w:rFonts w:cs="Arial"/>
                <w:color w:val="000000" w:themeColor="text1"/>
                <w:sz w:val="20"/>
                <w:szCs w:val="20"/>
              </w:rPr>
              <w:t xml:space="preserve">Answer </w:t>
            </w:r>
            <w:r w:rsidRPr="00017F3E">
              <w:rPr>
                <w:rFonts w:cs="Arial"/>
                <w:i/>
                <w:color w:val="000000" w:themeColor="text1"/>
                <w:sz w:val="20"/>
                <w:szCs w:val="20"/>
              </w:rPr>
              <w:t>‘</w:t>
            </w:r>
            <w:r w:rsidRPr="00017F3E">
              <w:rPr>
                <w:rFonts w:cs="Arial"/>
                <w:b/>
                <w:i/>
                <w:color w:val="000000" w:themeColor="text1"/>
                <w:sz w:val="20"/>
                <w:szCs w:val="20"/>
              </w:rPr>
              <w:t xml:space="preserve">YES’ </w:t>
            </w:r>
            <w:r w:rsidRPr="00017F3E">
              <w:rPr>
                <w:rFonts w:cs="Arial"/>
                <w:color w:val="000000" w:themeColor="text1"/>
                <w:sz w:val="20"/>
                <w:szCs w:val="20"/>
              </w:rPr>
              <w:t xml:space="preserve">or </w:t>
            </w:r>
            <w:r w:rsidRPr="00017F3E">
              <w:rPr>
                <w:rFonts w:cs="Arial"/>
                <w:b/>
                <w:i/>
                <w:color w:val="000000" w:themeColor="text1"/>
                <w:sz w:val="20"/>
                <w:szCs w:val="20"/>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FD29D8" w14:textId="77777777" w:rsidR="009756A2" w:rsidRPr="008330D0" w:rsidRDefault="009756A2" w:rsidP="00030755">
            <w:pPr>
              <w:snapToGrid w:val="0"/>
              <w:jc w:val="center"/>
              <w:rPr>
                <w:rFonts w:cs="Arial"/>
                <w:color w:val="000000" w:themeColor="text1"/>
              </w:rPr>
            </w:pPr>
          </w:p>
        </w:tc>
      </w:tr>
    </w:tbl>
    <w:p w14:paraId="48E84E74" w14:textId="77777777" w:rsidR="009756A2" w:rsidRPr="00DF48F9" w:rsidRDefault="00DF48F9" w:rsidP="009756A2">
      <w:pPr>
        <w:pStyle w:val="Heading2"/>
        <w:rPr>
          <w:rFonts w:ascii="Arial" w:hAnsi="Arial" w:cs="Arial"/>
          <w:color w:val="000000" w:themeColor="text1"/>
          <w:sz w:val="28"/>
          <w:szCs w:val="28"/>
        </w:rPr>
      </w:pPr>
      <w:r w:rsidRPr="00DF48F9">
        <w:rPr>
          <w:rFonts w:ascii="Arial" w:hAnsi="Arial" w:cs="Arial"/>
          <w:color w:val="000000" w:themeColor="text1"/>
          <w:sz w:val="28"/>
          <w:szCs w:val="28"/>
        </w:rPr>
        <w:t>e</w:t>
      </w:r>
      <w:r w:rsidR="009756A2" w:rsidRPr="00DF48F9">
        <w:rPr>
          <w:rFonts w:ascii="Arial" w:hAnsi="Arial" w:cs="Arial"/>
          <w:color w:val="000000" w:themeColor="text1"/>
          <w:sz w:val="28"/>
          <w:szCs w:val="28"/>
        </w:rPr>
        <w:t>. Complaints:</w:t>
      </w:r>
    </w:p>
    <w:p w14:paraId="13169162" w14:textId="3FC3755E" w:rsidR="009756A2" w:rsidRPr="008330D0" w:rsidRDefault="004767D5" w:rsidP="009756A2">
      <w:pPr>
        <w:jc w:val="both"/>
        <w:rPr>
          <w:rFonts w:cs="Arial"/>
          <w:i/>
          <w:color w:val="000000" w:themeColor="text1"/>
          <w:sz w:val="22"/>
          <w:szCs w:val="22"/>
        </w:rPr>
      </w:pPr>
      <w:r>
        <w:rPr>
          <w:rFonts w:cs="Arial"/>
          <w:i/>
          <w:color w:val="000000" w:themeColor="text1"/>
          <w:sz w:val="22"/>
          <w:szCs w:val="22"/>
        </w:rPr>
        <w:t>Are you currently subject to any professional complaints, investigations or disciplinary procedures</w:t>
      </w:r>
      <w:r w:rsidR="009756A2" w:rsidRPr="008330D0">
        <w:rPr>
          <w:rFonts w:cs="Arial"/>
          <w:i/>
          <w:color w:val="000000" w:themeColor="text1"/>
          <w:sz w:val="22"/>
          <w:szCs w:val="22"/>
        </w:rPr>
        <w:t>?</w:t>
      </w:r>
    </w:p>
    <w:tbl>
      <w:tblPr>
        <w:tblW w:w="9185" w:type="dxa"/>
        <w:tblInd w:w="-5" w:type="dxa"/>
        <w:tblLayout w:type="fixed"/>
        <w:tblLook w:val="0000" w:firstRow="0" w:lastRow="0" w:firstColumn="0" w:lastColumn="0" w:noHBand="0" w:noVBand="0"/>
      </w:tblPr>
      <w:tblGrid>
        <w:gridCol w:w="7910"/>
        <w:gridCol w:w="1275"/>
      </w:tblGrid>
      <w:tr w:rsidR="009756A2" w:rsidRPr="008330D0" w14:paraId="5328ABE1" w14:textId="77777777" w:rsidTr="004767D5">
        <w:tc>
          <w:tcPr>
            <w:tcW w:w="7910" w:type="dxa"/>
            <w:tcBorders>
              <w:top w:val="single" w:sz="4" w:space="0" w:color="000000"/>
              <w:left w:val="single" w:sz="4" w:space="0" w:color="000000"/>
              <w:bottom w:val="single" w:sz="4" w:space="0" w:color="000000"/>
            </w:tcBorders>
            <w:shd w:val="clear" w:color="auto" w:fill="auto"/>
          </w:tcPr>
          <w:p w14:paraId="63D41CE3" w14:textId="77777777" w:rsidR="009756A2" w:rsidRPr="00017F3E" w:rsidRDefault="009756A2" w:rsidP="00030755">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xml:space="preserve">– If </w:t>
            </w:r>
            <w:r w:rsidRPr="00017F3E">
              <w:rPr>
                <w:rFonts w:cs="Arial"/>
                <w:b/>
                <w:i/>
                <w:color w:val="000000" w:themeColor="text1"/>
                <w:sz w:val="20"/>
                <w:szCs w:val="20"/>
              </w:rPr>
              <w:t>‘Yes’</w:t>
            </w:r>
            <w:r>
              <w:rPr>
                <w:rFonts w:cs="Arial"/>
                <w:i/>
                <w:color w:val="000000" w:themeColor="text1"/>
                <w:sz w:val="20"/>
                <w:szCs w:val="20"/>
              </w:rPr>
              <w:t xml:space="preserve">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652AD2" w14:textId="77777777" w:rsidR="009756A2" w:rsidRPr="008330D0" w:rsidRDefault="009756A2" w:rsidP="00030755">
            <w:pPr>
              <w:snapToGrid w:val="0"/>
              <w:jc w:val="center"/>
              <w:rPr>
                <w:rFonts w:cs="Arial"/>
                <w:color w:val="000000" w:themeColor="text1"/>
              </w:rPr>
            </w:pPr>
          </w:p>
        </w:tc>
      </w:tr>
    </w:tbl>
    <w:p w14:paraId="669DFA08" w14:textId="72F460F2" w:rsidR="004767D5" w:rsidRPr="004767D5" w:rsidRDefault="004767D5" w:rsidP="004767D5">
      <w:pPr>
        <w:pStyle w:val="ListParagraph"/>
        <w:numPr>
          <w:ilvl w:val="0"/>
          <w:numId w:val="1"/>
        </w:numPr>
        <w:jc w:val="both"/>
        <w:rPr>
          <w:rFonts w:cs="Arial"/>
          <w:i/>
          <w:color w:val="000000" w:themeColor="text1"/>
          <w:sz w:val="22"/>
          <w:szCs w:val="22"/>
        </w:rPr>
      </w:pPr>
      <w:r>
        <w:rPr>
          <w:rFonts w:cs="Arial"/>
          <w:i/>
          <w:color w:val="000000" w:themeColor="text1"/>
          <w:sz w:val="22"/>
          <w:szCs w:val="22"/>
        </w:rPr>
        <w:t>Have any complaints against you been upheld?</w:t>
      </w:r>
    </w:p>
    <w:tbl>
      <w:tblPr>
        <w:tblW w:w="9185" w:type="dxa"/>
        <w:tblInd w:w="-5" w:type="dxa"/>
        <w:tblLayout w:type="fixed"/>
        <w:tblLook w:val="0000" w:firstRow="0" w:lastRow="0" w:firstColumn="0" w:lastColumn="0" w:noHBand="0" w:noVBand="0"/>
      </w:tblPr>
      <w:tblGrid>
        <w:gridCol w:w="7910"/>
        <w:gridCol w:w="1275"/>
      </w:tblGrid>
      <w:tr w:rsidR="004767D5" w:rsidRPr="008330D0" w14:paraId="01882701" w14:textId="77777777" w:rsidTr="004767D5">
        <w:tc>
          <w:tcPr>
            <w:tcW w:w="7910" w:type="dxa"/>
            <w:tcBorders>
              <w:top w:val="single" w:sz="4" w:space="0" w:color="000000"/>
              <w:left w:val="single" w:sz="4" w:space="0" w:color="000000"/>
              <w:bottom w:val="single" w:sz="4" w:space="0" w:color="000000"/>
            </w:tcBorders>
            <w:shd w:val="clear" w:color="auto" w:fill="auto"/>
          </w:tcPr>
          <w:p w14:paraId="558DEA49" w14:textId="77777777" w:rsidR="004767D5" w:rsidRPr="00017F3E" w:rsidRDefault="004767D5" w:rsidP="00BC57E4">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xml:space="preserve">– If </w:t>
            </w:r>
            <w:r w:rsidRPr="00017F3E">
              <w:rPr>
                <w:rFonts w:cs="Arial"/>
                <w:b/>
                <w:i/>
                <w:color w:val="000000" w:themeColor="text1"/>
                <w:sz w:val="20"/>
                <w:szCs w:val="20"/>
              </w:rPr>
              <w:t>‘Yes’</w:t>
            </w:r>
            <w:r>
              <w:rPr>
                <w:rFonts w:cs="Arial"/>
                <w:i/>
                <w:color w:val="000000" w:themeColor="text1"/>
                <w:sz w:val="20"/>
                <w:szCs w:val="20"/>
              </w:rPr>
              <w:t xml:space="preserve">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61C325" w14:textId="77777777" w:rsidR="004767D5" w:rsidRPr="008330D0" w:rsidRDefault="004767D5" w:rsidP="00BC57E4">
            <w:pPr>
              <w:snapToGrid w:val="0"/>
              <w:jc w:val="center"/>
              <w:rPr>
                <w:rFonts w:cs="Arial"/>
                <w:color w:val="000000" w:themeColor="text1"/>
              </w:rPr>
            </w:pPr>
          </w:p>
        </w:tc>
      </w:tr>
    </w:tbl>
    <w:p w14:paraId="24381DF9" w14:textId="612B0E4C" w:rsidR="004767D5" w:rsidRPr="004767D5" w:rsidRDefault="004767D5" w:rsidP="004767D5">
      <w:pPr>
        <w:pStyle w:val="ListParagraph"/>
        <w:numPr>
          <w:ilvl w:val="0"/>
          <w:numId w:val="1"/>
        </w:numPr>
        <w:jc w:val="both"/>
        <w:rPr>
          <w:rFonts w:cs="Arial"/>
          <w:i/>
          <w:color w:val="000000" w:themeColor="text1"/>
          <w:sz w:val="22"/>
          <w:szCs w:val="22"/>
        </w:rPr>
      </w:pPr>
      <w:r>
        <w:rPr>
          <w:rFonts w:cs="Arial"/>
          <w:i/>
          <w:color w:val="000000" w:themeColor="text1"/>
          <w:sz w:val="22"/>
          <w:szCs w:val="22"/>
        </w:rPr>
        <w:t>Have any sanctions been discharged</w:t>
      </w:r>
      <w:r w:rsidRPr="004767D5">
        <w:rPr>
          <w:rFonts w:cs="Arial"/>
          <w:i/>
          <w:color w:val="000000" w:themeColor="text1"/>
          <w:sz w:val="22"/>
          <w:szCs w:val="22"/>
        </w:rPr>
        <w:t>?</w:t>
      </w:r>
    </w:p>
    <w:tbl>
      <w:tblPr>
        <w:tblW w:w="0" w:type="auto"/>
        <w:tblInd w:w="-5" w:type="dxa"/>
        <w:tblLayout w:type="fixed"/>
        <w:tblLook w:val="0000" w:firstRow="0" w:lastRow="0" w:firstColumn="0" w:lastColumn="0" w:noHBand="0" w:noVBand="0"/>
      </w:tblPr>
      <w:tblGrid>
        <w:gridCol w:w="7910"/>
        <w:gridCol w:w="1275"/>
      </w:tblGrid>
      <w:tr w:rsidR="004767D5" w:rsidRPr="008330D0" w14:paraId="740C1972" w14:textId="77777777" w:rsidTr="00BC57E4">
        <w:tc>
          <w:tcPr>
            <w:tcW w:w="7910" w:type="dxa"/>
            <w:tcBorders>
              <w:top w:val="single" w:sz="4" w:space="0" w:color="000000"/>
              <w:left w:val="single" w:sz="4" w:space="0" w:color="000000"/>
              <w:bottom w:val="single" w:sz="4" w:space="0" w:color="000000"/>
            </w:tcBorders>
            <w:shd w:val="clear" w:color="auto" w:fill="auto"/>
          </w:tcPr>
          <w:p w14:paraId="17E2AF41" w14:textId="77777777" w:rsidR="004767D5" w:rsidRPr="00017F3E" w:rsidRDefault="004767D5" w:rsidP="00BC57E4">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xml:space="preserve">– If </w:t>
            </w:r>
            <w:r w:rsidRPr="00017F3E">
              <w:rPr>
                <w:rFonts w:cs="Arial"/>
                <w:b/>
                <w:i/>
                <w:color w:val="000000" w:themeColor="text1"/>
                <w:sz w:val="20"/>
                <w:szCs w:val="20"/>
              </w:rPr>
              <w:t>‘Yes’</w:t>
            </w:r>
            <w:r>
              <w:rPr>
                <w:rFonts w:cs="Arial"/>
                <w:i/>
                <w:color w:val="000000" w:themeColor="text1"/>
                <w:sz w:val="20"/>
                <w:szCs w:val="20"/>
              </w:rPr>
              <w:t xml:space="preserve">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6A0343" w14:textId="77777777" w:rsidR="004767D5" w:rsidRPr="008330D0" w:rsidRDefault="004767D5" w:rsidP="00BC57E4">
            <w:pPr>
              <w:snapToGrid w:val="0"/>
              <w:jc w:val="center"/>
              <w:rPr>
                <w:rFonts w:cs="Arial"/>
                <w:color w:val="000000" w:themeColor="text1"/>
              </w:rPr>
            </w:pPr>
          </w:p>
        </w:tc>
      </w:tr>
    </w:tbl>
    <w:p w14:paraId="12D06C6F" w14:textId="77777777" w:rsidR="004767D5" w:rsidRDefault="004767D5" w:rsidP="009756A2">
      <w:pPr>
        <w:pStyle w:val="Heading2"/>
        <w:rPr>
          <w:rFonts w:ascii="Arial" w:hAnsi="Arial" w:cs="Arial"/>
          <w:color w:val="000000" w:themeColor="text1"/>
          <w:sz w:val="28"/>
          <w:szCs w:val="28"/>
        </w:rPr>
      </w:pPr>
    </w:p>
    <w:p w14:paraId="0AB5216C" w14:textId="77777777" w:rsidR="004767D5" w:rsidRDefault="004767D5" w:rsidP="009756A2">
      <w:pPr>
        <w:pStyle w:val="Heading2"/>
        <w:rPr>
          <w:rFonts w:ascii="Arial" w:hAnsi="Arial" w:cs="Arial"/>
          <w:color w:val="000000" w:themeColor="text1"/>
          <w:sz w:val="28"/>
          <w:szCs w:val="28"/>
        </w:rPr>
      </w:pPr>
    </w:p>
    <w:p w14:paraId="5A56BEAA" w14:textId="60DC9E63" w:rsidR="009756A2" w:rsidRPr="00DF48F9" w:rsidRDefault="00DF48F9" w:rsidP="009756A2">
      <w:pPr>
        <w:pStyle w:val="Heading2"/>
        <w:rPr>
          <w:rFonts w:ascii="Arial" w:hAnsi="Arial" w:cs="Arial"/>
          <w:color w:val="000000" w:themeColor="text1"/>
          <w:sz w:val="28"/>
          <w:szCs w:val="28"/>
        </w:rPr>
      </w:pPr>
      <w:r w:rsidRPr="00DF48F9">
        <w:rPr>
          <w:rFonts w:ascii="Arial" w:hAnsi="Arial" w:cs="Arial"/>
          <w:color w:val="000000" w:themeColor="text1"/>
          <w:sz w:val="28"/>
          <w:szCs w:val="28"/>
        </w:rPr>
        <w:t>f</w:t>
      </w:r>
      <w:r w:rsidR="009756A2" w:rsidRPr="00DF48F9">
        <w:rPr>
          <w:rFonts w:ascii="Arial" w:hAnsi="Arial" w:cs="Arial"/>
          <w:color w:val="000000" w:themeColor="text1"/>
          <w:sz w:val="28"/>
          <w:szCs w:val="28"/>
        </w:rPr>
        <w:t>. Criminal Convictions:</w:t>
      </w:r>
    </w:p>
    <w:p w14:paraId="4CDD5720" w14:textId="3ED5D29C" w:rsidR="009756A2" w:rsidRPr="008330D0" w:rsidRDefault="009756A2" w:rsidP="009756A2">
      <w:pPr>
        <w:jc w:val="both"/>
        <w:rPr>
          <w:rFonts w:cs="Arial"/>
          <w:i/>
          <w:color w:val="000000" w:themeColor="text1"/>
        </w:rPr>
      </w:pPr>
      <w:r w:rsidRPr="008330D0">
        <w:rPr>
          <w:rFonts w:cs="Arial"/>
          <w:i/>
          <w:color w:val="000000" w:themeColor="text1"/>
        </w:rPr>
        <w:t xml:space="preserve">Do you have any </w:t>
      </w:r>
      <w:r w:rsidR="004767D5">
        <w:rPr>
          <w:rFonts w:cs="Arial"/>
          <w:i/>
          <w:color w:val="000000" w:themeColor="text1"/>
        </w:rPr>
        <w:t xml:space="preserve">unspent </w:t>
      </w:r>
      <w:r w:rsidRPr="008330D0">
        <w:rPr>
          <w:rFonts w:cs="Arial"/>
          <w:i/>
          <w:color w:val="000000" w:themeColor="text1"/>
        </w:rPr>
        <w:t>criminal convictions?</w:t>
      </w:r>
    </w:p>
    <w:tbl>
      <w:tblPr>
        <w:tblW w:w="0" w:type="auto"/>
        <w:tblInd w:w="-5" w:type="dxa"/>
        <w:tblLayout w:type="fixed"/>
        <w:tblLook w:val="0000" w:firstRow="0" w:lastRow="0" w:firstColumn="0" w:lastColumn="0" w:noHBand="0" w:noVBand="0"/>
      </w:tblPr>
      <w:tblGrid>
        <w:gridCol w:w="7910"/>
        <w:gridCol w:w="1275"/>
      </w:tblGrid>
      <w:tr w:rsidR="009756A2" w:rsidRPr="008330D0" w14:paraId="5CC42CE5" w14:textId="77777777" w:rsidTr="00030755">
        <w:tc>
          <w:tcPr>
            <w:tcW w:w="7910" w:type="dxa"/>
            <w:tcBorders>
              <w:top w:val="single" w:sz="4" w:space="0" w:color="000000"/>
              <w:left w:val="single" w:sz="4" w:space="0" w:color="000000"/>
              <w:bottom w:val="single" w:sz="4" w:space="0" w:color="000000"/>
            </w:tcBorders>
            <w:shd w:val="clear" w:color="auto" w:fill="auto"/>
          </w:tcPr>
          <w:p w14:paraId="62643885" w14:textId="77777777" w:rsidR="009756A2" w:rsidRPr="00017F3E" w:rsidRDefault="009756A2" w:rsidP="00030755">
            <w:pPr>
              <w:rPr>
                <w:rFonts w:cs="Arial"/>
                <w:color w:val="000000" w:themeColor="text1"/>
                <w:sz w:val="20"/>
                <w:szCs w:val="20"/>
              </w:rPr>
            </w:pPr>
            <w:r w:rsidRPr="00017F3E">
              <w:rPr>
                <w:rFonts w:cs="Arial"/>
                <w:color w:val="000000" w:themeColor="text1"/>
                <w:sz w:val="20"/>
                <w:szCs w:val="20"/>
              </w:rPr>
              <w:t xml:space="preserve">Answer </w:t>
            </w:r>
            <w:r w:rsidRPr="00017F3E">
              <w:rPr>
                <w:rFonts w:cs="Arial"/>
                <w:b/>
                <w:i/>
                <w:color w:val="000000" w:themeColor="text1"/>
                <w:sz w:val="20"/>
                <w:szCs w:val="20"/>
              </w:rPr>
              <w:t>‘YES’</w:t>
            </w:r>
            <w:r w:rsidRPr="00017F3E">
              <w:rPr>
                <w:rFonts w:cs="Arial"/>
                <w:color w:val="000000" w:themeColor="text1"/>
                <w:sz w:val="20"/>
                <w:szCs w:val="20"/>
              </w:rPr>
              <w:t xml:space="preserve"> or </w:t>
            </w:r>
            <w:r w:rsidRPr="00017F3E">
              <w:rPr>
                <w:rFonts w:cs="Arial"/>
                <w:b/>
                <w:i/>
                <w:color w:val="000000" w:themeColor="text1"/>
                <w:sz w:val="20"/>
                <w:szCs w:val="20"/>
              </w:rPr>
              <w:t>‘NO’</w:t>
            </w:r>
            <w:r>
              <w:rPr>
                <w:rFonts w:cs="Arial"/>
                <w:b/>
                <w:i/>
                <w:color w:val="000000" w:themeColor="text1"/>
                <w:sz w:val="20"/>
                <w:szCs w:val="20"/>
              </w:rPr>
              <w:t xml:space="preserve"> </w:t>
            </w:r>
            <w:r>
              <w:rPr>
                <w:rFonts w:cs="Arial"/>
                <w:i/>
                <w:color w:val="000000" w:themeColor="text1"/>
                <w:sz w:val="20"/>
                <w:szCs w:val="20"/>
              </w:rPr>
              <w:t>– If ‘Yes’ please give details on a separate sheet.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D9349D" w14:textId="77777777" w:rsidR="009756A2" w:rsidRPr="008330D0" w:rsidRDefault="009756A2" w:rsidP="00030755">
            <w:pPr>
              <w:snapToGrid w:val="0"/>
              <w:jc w:val="center"/>
              <w:rPr>
                <w:rFonts w:cs="Arial"/>
                <w:color w:val="000000" w:themeColor="text1"/>
              </w:rPr>
            </w:pPr>
          </w:p>
        </w:tc>
      </w:tr>
    </w:tbl>
    <w:p w14:paraId="210D532B" w14:textId="61CFDD76" w:rsidR="00DF48F9" w:rsidRPr="004767D5" w:rsidRDefault="009756A2" w:rsidP="004767D5">
      <w:pPr>
        <w:ind w:firstLine="720"/>
        <w:rPr>
          <w:rFonts w:cs="Arial"/>
          <w:sz w:val="22"/>
          <w:szCs w:val="22"/>
        </w:rPr>
      </w:pPr>
      <w:r w:rsidRPr="008330D0">
        <w:rPr>
          <w:rFonts w:cs="Arial"/>
          <w:sz w:val="22"/>
          <w:szCs w:val="22"/>
        </w:rPr>
        <w:t xml:space="preserve">Do </w:t>
      </w:r>
      <w:r w:rsidRPr="008330D0">
        <w:rPr>
          <w:rFonts w:cs="Arial"/>
          <w:b/>
          <w:sz w:val="22"/>
          <w:szCs w:val="22"/>
        </w:rPr>
        <w:t>NOT</w:t>
      </w:r>
      <w:r w:rsidRPr="008330D0">
        <w:rPr>
          <w:rFonts w:cs="Arial"/>
          <w:sz w:val="22"/>
          <w:szCs w:val="22"/>
        </w:rPr>
        <w:t xml:space="preserve"> disclose fixed penalty motoring offences, unless disqualified from driving.</w:t>
      </w:r>
    </w:p>
    <w:p w14:paraId="173C5371" w14:textId="77777777" w:rsidR="00DF48F9" w:rsidRDefault="00DF48F9" w:rsidP="00893AD4">
      <w:pPr>
        <w:jc w:val="both"/>
        <w:rPr>
          <w:rFonts w:cs="Arial"/>
          <w:b/>
          <w:sz w:val="32"/>
          <w:szCs w:val="32"/>
        </w:rPr>
      </w:pPr>
    </w:p>
    <w:p w14:paraId="0059E016" w14:textId="77777777" w:rsidR="00893AD4" w:rsidRPr="00893AD4" w:rsidRDefault="00893AD4" w:rsidP="00893AD4">
      <w:pPr>
        <w:jc w:val="both"/>
        <w:rPr>
          <w:rFonts w:cs="Arial"/>
          <w:b/>
          <w:sz w:val="32"/>
          <w:szCs w:val="32"/>
        </w:rPr>
      </w:pPr>
      <w:r w:rsidRPr="00893AD4">
        <w:rPr>
          <w:rFonts w:cs="Arial"/>
          <w:b/>
          <w:sz w:val="32"/>
          <w:szCs w:val="32"/>
        </w:rPr>
        <w:t>Part E: Declaration</w:t>
      </w:r>
    </w:p>
    <w:p w14:paraId="12F64ACA" w14:textId="77777777" w:rsidR="00893AD4" w:rsidRPr="00893AD4" w:rsidRDefault="00167468" w:rsidP="00893AD4">
      <w:pPr>
        <w:jc w:val="both"/>
        <w:rPr>
          <w:rFonts w:cs="Arial"/>
          <w:sz w:val="22"/>
          <w:szCs w:val="22"/>
        </w:rPr>
      </w:pPr>
      <w:r w:rsidRPr="004C54AC">
        <w:rPr>
          <w:rFonts w:cs="Arial"/>
        </w:rPr>
        <w:t xml:space="preserve">I wish to apply for </w:t>
      </w:r>
      <w:r w:rsidRPr="004C54AC">
        <w:rPr>
          <w:rFonts w:cs="Arial"/>
          <w:i/>
        </w:rPr>
        <w:t xml:space="preserve">UKAHPP Full Accredited Membership </w:t>
      </w:r>
      <w:r w:rsidRPr="004C54AC">
        <w:rPr>
          <w:rFonts w:cs="Arial"/>
        </w:rPr>
        <w:t xml:space="preserve">in the category of </w:t>
      </w:r>
      <w:r w:rsidRPr="004C54AC">
        <w:rPr>
          <w:rFonts w:cs="Arial"/>
          <w:i/>
        </w:rPr>
        <w:t>Psychotherap</w:t>
      </w:r>
      <w:r w:rsidR="00666A0D">
        <w:rPr>
          <w:rFonts w:cs="Arial"/>
          <w:i/>
        </w:rPr>
        <w:t>ist</w:t>
      </w:r>
      <w:r w:rsidRPr="004C54AC">
        <w:rPr>
          <w:rFonts w:cs="Arial"/>
          <w:i/>
        </w:rPr>
        <w:t xml:space="preserve"> (Registered)</w:t>
      </w:r>
      <w:r w:rsidRPr="004C54AC">
        <w:rPr>
          <w:rFonts w:cs="Arial"/>
        </w:rPr>
        <w:t xml:space="preserve">; for my name to be included on the </w:t>
      </w:r>
      <w:r w:rsidRPr="004C54AC">
        <w:rPr>
          <w:rFonts w:cs="Arial"/>
          <w:i/>
        </w:rPr>
        <w:t>UKAHPP Register of Humanistic Psychotherapists and Psychotherapeutic Counsellors;</w:t>
      </w:r>
      <w:r w:rsidRPr="004C54AC">
        <w:rPr>
          <w:rFonts w:cs="Arial"/>
        </w:rPr>
        <w:t xml:space="preserve"> and declare that: </w:t>
      </w:r>
    </w:p>
    <w:p w14:paraId="0D9FF3F7" w14:textId="77777777" w:rsidR="00893AD4" w:rsidRPr="00893AD4" w:rsidRDefault="00893AD4" w:rsidP="00893AD4">
      <w:pPr>
        <w:pStyle w:val="ListParagraph"/>
        <w:numPr>
          <w:ilvl w:val="0"/>
          <w:numId w:val="5"/>
        </w:numPr>
        <w:suppressAutoHyphens w:val="0"/>
        <w:spacing w:line="276" w:lineRule="auto"/>
        <w:contextualSpacing/>
        <w:jc w:val="both"/>
        <w:rPr>
          <w:rFonts w:cs="Arial"/>
          <w:i/>
          <w:sz w:val="22"/>
          <w:szCs w:val="22"/>
        </w:rPr>
      </w:pPr>
      <w:r w:rsidRPr="00893AD4">
        <w:rPr>
          <w:rFonts w:cs="Arial"/>
          <w:i/>
          <w:sz w:val="22"/>
          <w:szCs w:val="22"/>
        </w:rPr>
        <w:t xml:space="preserve">I have successfully completed a professional training </w:t>
      </w:r>
      <w:r w:rsidR="008463C8">
        <w:rPr>
          <w:rFonts w:cs="Arial"/>
          <w:i/>
          <w:sz w:val="22"/>
          <w:szCs w:val="22"/>
        </w:rPr>
        <w:t xml:space="preserve">at level 7 of the QAA framework </w:t>
      </w:r>
      <w:r w:rsidRPr="00893AD4">
        <w:rPr>
          <w:rFonts w:cs="Arial"/>
          <w:i/>
          <w:sz w:val="22"/>
          <w:szCs w:val="22"/>
        </w:rPr>
        <w:t xml:space="preserve">in accordance with the published criteria for UKAHPP Full Accreditation Membership as a Psychotherapist.  </w:t>
      </w:r>
    </w:p>
    <w:p w14:paraId="4C5EFEA3" w14:textId="77777777" w:rsidR="008463C8" w:rsidRDefault="00893AD4" w:rsidP="00893AD4">
      <w:pPr>
        <w:pStyle w:val="ListParagraph"/>
        <w:numPr>
          <w:ilvl w:val="0"/>
          <w:numId w:val="5"/>
        </w:numPr>
        <w:jc w:val="both"/>
        <w:rPr>
          <w:rFonts w:cs="Arial"/>
          <w:i/>
          <w:sz w:val="22"/>
          <w:szCs w:val="22"/>
        </w:rPr>
      </w:pPr>
      <w:r w:rsidRPr="008463C8">
        <w:rPr>
          <w:rFonts w:cs="Arial"/>
          <w:i/>
          <w:sz w:val="22"/>
          <w:szCs w:val="22"/>
        </w:rPr>
        <w:t xml:space="preserve">I am in practice </w:t>
      </w:r>
      <w:r w:rsidR="00237326" w:rsidRPr="008463C8">
        <w:rPr>
          <w:rFonts w:cs="Arial"/>
          <w:i/>
          <w:sz w:val="22"/>
          <w:szCs w:val="22"/>
        </w:rPr>
        <w:t xml:space="preserve">working with adults </w:t>
      </w:r>
      <w:r w:rsidRPr="008463C8">
        <w:rPr>
          <w:rFonts w:cs="Arial"/>
          <w:i/>
          <w:sz w:val="22"/>
          <w:szCs w:val="22"/>
        </w:rPr>
        <w:t xml:space="preserve">in the United Kingdom as a qualified Humanistic Psychotherapist with a minimum of 6 client contact hours per week. </w:t>
      </w:r>
    </w:p>
    <w:p w14:paraId="735B902E" w14:textId="77777777" w:rsidR="00893AD4" w:rsidRPr="008463C8" w:rsidRDefault="00893AD4" w:rsidP="00893AD4">
      <w:pPr>
        <w:pStyle w:val="ListParagraph"/>
        <w:numPr>
          <w:ilvl w:val="0"/>
          <w:numId w:val="5"/>
        </w:numPr>
        <w:jc w:val="both"/>
        <w:rPr>
          <w:rFonts w:cs="Arial"/>
          <w:i/>
          <w:sz w:val="22"/>
          <w:szCs w:val="22"/>
        </w:rPr>
      </w:pPr>
      <w:r w:rsidRPr="008463C8">
        <w:rPr>
          <w:rFonts w:cs="Arial"/>
          <w:i/>
          <w:sz w:val="22"/>
          <w:szCs w:val="22"/>
        </w:rPr>
        <w:t xml:space="preserve">I am in receipt and will continue to be in receipt of supervision conducive to my training and practice as a UKAHPP Accredited </w:t>
      </w:r>
      <w:r w:rsidR="00237326" w:rsidRPr="008463C8">
        <w:rPr>
          <w:rFonts w:cs="Arial"/>
          <w:i/>
          <w:sz w:val="22"/>
          <w:szCs w:val="22"/>
        </w:rPr>
        <w:t>Psychotherapist</w:t>
      </w:r>
      <w:r w:rsidRPr="008463C8">
        <w:rPr>
          <w:rFonts w:cs="Arial"/>
          <w:i/>
          <w:sz w:val="22"/>
          <w:szCs w:val="22"/>
        </w:rPr>
        <w:t xml:space="preserve"> and have submitted a Supervisor’s Report in support of my application. </w:t>
      </w:r>
    </w:p>
    <w:p w14:paraId="1AB72661" w14:textId="77777777" w:rsidR="00893AD4" w:rsidRPr="00893AD4" w:rsidRDefault="00893AD4" w:rsidP="00893AD4">
      <w:pPr>
        <w:pStyle w:val="ListParagraph"/>
        <w:numPr>
          <w:ilvl w:val="0"/>
          <w:numId w:val="5"/>
        </w:numPr>
        <w:suppressAutoHyphens w:val="0"/>
        <w:spacing w:line="276" w:lineRule="auto"/>
        <w:contextualSpacing/>
        <w:jc w:val="both"/>
        <w:rPr>
          <w:rFonts w:cs="Arial"/>
          <w:i/>
          <w:sz w:val="22"/>
          <w:szCs w:val="22"/>
        </w:rPr>
      </w:pPr>
      <w:r w:rsidRPr="00893AD4">
        <w:rPr>
          <w:rFonts w:cs="Arial"/>
          <w:i/>
          <w:sz w:val="22"/>
          <w:szCs w:val="22"/>
        </w:rPr>
        <w:t xml:space="preserve">I agree to abide by the UKAHPP Code of Practice and Ethical Principles and to be held accountable for my practice and professional conduct under the UKAHPP Complaints Procedure and UKAHPP Disciplinary Procedure </w:t>
      </w:r>
      <w:r w:rsidR="00237326">
        <w:rPr>
          <w:rFonts w:cs="Arial"/>
          <w:i/>
          <w:sz w:val="22"/>
          <w:szCs w:val="22"/>
        </w:rPr>
        <w:t xml:space="preserve">(UKCP Central Complaints Procedure </w:t>
      </w:r>
      <w:r w:rsidR="00F13DBD">
        <w:rPr>
          <w:rFonts w:cs="Arial"/>
          <w:i/>
          <w:sz w:val="22"/>
          <w:szCs w:val="22"/>
        </w:rPr>
        <w:t xml:space="preserve">for practice complaints </w:t>
      </w:r>
      <w:r w:rsidR="00237326">
        <w:rPr>
          <w:rFonts w:cs="Arial"/>
          <w:i/>
          <w:sz w:val="22"/>
          <w:szCs w:val="22"/>
        </w:rPr>
        <w:t xml:space="preserve">if UKCP Registered) </w:t>
      </w:r>
      <w:r w:rsidRPr="00893AD4">
        <w:rPr>
          <w:rFonts w:cs="Arial"/>
          <w:i/>
          <w:sz w:val="22"/>
          <w:szCs w:val="22"/>
        </w:rPr>
        <w:t>and understand that even if my registration has lapsed, I will still be held accountable for my professional conduct during the period I was registered with UKAHPP.</w:t>
      </w:r>
    </w:p>
    <w:p w14:paraId="7F481FD7" w14:textId="77777777" w:rsidR="008463C8" w:rsidRDefault="00893AD4" w:rsidP="00893AD4">
      <w:pPr>
        <w:pStyle w:val="ListParagraph"/>
        <w:numPr>
          <w:ilvl w:val="0"/>
          <w:numId w:val="5"/>
        </w:numPr>
        <w:suppressAutoHyphens w:val="0"/>
        <w:spacing w:line="276" w:lineRule="auto"/>
        <w:contextualSpacing/>
        <w:jc w:val="both"/>
        <w:rPr>
          <w:rFonts w:cs="Arial"/>
          <w:i/>
          <w:sz w:val="22"/>
          <w:szCs w:val="22"/>
        </w:rPr>
      </w:pPr>
      <w:r w:rsidRPr="008463C8">
        <w:rPr>
          <w:rFonts w:cs="Arial"/>
          <w:i/>
          <w:sz w:val="22"/>
          <w:szCs w:val="22"/>
        </w:rPr>
        <w:t>I understand that my name and professional status will be included on the UKAHPP Register of Humanistic Psychotherapists and Psychotherapeutic Counsellors, that any complaints and sanctions upheld against my practice will be included on the Register and published in the public area of the UKAHPP Website and understand that the UKAHPP will communicate with other professional organisations regarding my professional standing.</w:t>
      </w:r>
    </w:p>
    <w:p w14:paraId="0CFA7BB0" w14:textId="77777777" w:rsidR="00893AD4" w:rsidRPr="008463C8" w:rsidRDefault="00893AD4" w:rsidP="00893AD4">
      <w:pPr>
        <w:pStyle w:val="ListParagraph"/>
        <w:numPr>
          <w:ilvl w:val="0"/>
          <w:numId w:val="5"/>
        </w:numPr>
        <w:suppressAutoHyphens w:val="0"/>
        <w:spacing w:line="276" w:lineRule="auto"/>
        <w:contextualSpacing/>
        <w:jc w:val="both"/>
        <w:rPr>
          <w:rFonts w:cs="Arial"/>
          <w:i/>
          <w:sz w:val="22"/>
          <w:szCs w:val="22"/>
        </w:rPr>
      </w:pPr>
      <w:r w:rsidRPr="008463C8">
        <w:rPr>
          <w:rFonts w:cs="Arial"/>
          <w:i/>
          <w:sz w:val="22"/>
          <w:szCs w:val="22"/>
        </w:rPr>
        <w:t>I agree to abide by UKAHPP Re-Accreditation requirements.</w:t>
      </w:r>
    </w:p>
    <w:p w14:paraId="0067B6BB" w14:textId="77777777" w:rsidR="00893AD4" w:rsidRPr="00893AD4" w:rsidRDefault="00893AD4" w:rsidP="00893AD4">
      <w:pPr>
        <w:pStyle w:val="ListParagraph"/>
        <w:numPr>
          <w:ilvl w:val="0"/>
          <w:numId w:val="5"/>
        </w:numPr>
        <w:suppressAutoHyphens w:val="0"/>
        <w:spacing w:line="276" w:lineRule="auto"/>
        <w:contextualSpacing/>
        <w:jc w:val="both"/>
        <w:rPr>
          <w:rFonts w:cs="Arial"/>
          <w:i/>
          <w:sz w:val="22"/>
          <w:szCs w:val="22"/>
        </w:rPr>
      </w:pPr>
      <w:r w:rsidRPr="00893AD4">
        <w:rPr>
          <w:rFonts w:cs="Arial"/>
          <w:i/>
          <w:sz w:val="22"/>
          <w:szCs w:val="22"/>
        </w:rPr>
        <w:t>I will complete and return to UKAHPP an Annual Notification of Practice and Registration Renewal Declaration Form and will provide additional information if required by UKAHPP for audit purposes.</w:t>
      </w:r>
    </w:p>
    <w:p w14:paraId="25D9C25B" w14:textId="77777777" w:rsidR="008463C8" w:rsidRDefault="00893AD4" w:rsidP="00893AD4">
      <w:pPr>
        <w:pStyle w:val="ListParagraph"/>
        <w:numPr>
          <w:ilvl w:val="0"/>
          <w:numId w:val="5"/>
        </w:numPr>
        <w:jc w:val="both"/>
        <w:rPr>
          <w:rFonts w:cs="Arial"/>
          <w:i/>
          <w:sz w:val="22"/>
          <w:szCs w:val="22"/>
        </w:rPr>
      </w:pPr>
      <w:r w:rsidRPr="008463C8">
        <w:rPr>
          <w:rFonts w:cs="Arial"/>
          <w:i/>
          <w:sz w:val="22"/>
          <w:szCs w:val="22"/>
        </w:rPr>
        <w:t>I will comply with requirements governing the Representation of UKAHPP Membership, Registration and Accreditation and the use of the UKAHPP and PSA logos for marketing and other purposes.</w:t>
      </w:r>
    </w:p>
    <w:p w14:paraId="2E01ED29" w14:textId="77777777" w:rsidR="00893AD4" w:rsidRPr="008463C8" w:rsidRDefault="00893AD4" w:rsidP="00893AD4">
      <w:pPr>
        <w:pStyle w:val="ListParagraph"/>
        <w:numPr>
          <w:ilvl w:val="0"/>
          <w:numId w:val="5"/>
        </w:numPr>
        <w:jc w:val="both"/>
        <w:rPr>
          <w:rFonts w:cs="Arial"/>
          <w:i/>
          <w:sz w:val="22"/>
          <w:szCs w:val="22"/>
        </w:rPr>
      </w:pPr>
      <w:r w:rsidRPr="008463C8">
        <w:rPr>
          <w:rFonts w:cs="Arial"/>
          <w:i/>
          <w:sz w:val="22"/>
          <w:szCs w:val="22"/>
        </w:rPr>
        <w:t xml:space="preserve">My physical/mental health and character are of sufficiently good standing to enable me to practice safely and effectively with members of the public. </w:t>
      </w:r>
    </w:p>
    <w:p w14:paraId="1AF4066D" w14:textId="77777777" w:rsidR="00893AD4" w:rsidRPr="00893AD4" w:rsidRDefault="00893AD4" w:rsidP="00893AD4">
      <w:pPr>
        <w:pStyle w:val="ListParagraph"/>
        <w:numPr>
          <w:ilvl w:val="0"/>
          <w:numId w:val="5"/>
        </w:numPr>
        <w:jc w:val="both"/>
        <w:rPr>
          <w:rFonts w:cs="Arial"/>
          <w:i/>
          <w:sz w:val="22"/>
          <w:szCs w:val="22"/>
        </w:rPr>
      </w:pPr>
      <w:r w:rsidRPr="00893AD4">
        <w:rPr>
          <w:rFonts w:cs="Arial"/>
          <w:i/>
          <w:sz w:val="22"/>
          <w:szCs w:val="22"/>
        </w:rPr>
        <w:t xml:space="preserve">I understand that unsuccessful applicants may submit to the Accreditation Committee Chair a written request for their application to be reviewed, with evidence as to how </w:t>
      </w:r>
      <w:r w:rsidRPr="00893AD4">
        <w:rPr>
          <w:rFonts w:cs="Arial"/>
          <w:i/>
          <w:sz w:val="22"/>
          <w:szCs w:val="22"/>
        </w:rPr>
        <w:lastRenderedPageBreak/>
        <w:t>identified deficiencies have been complied with. I also understand that their decision will be final.</w:t>
      </w:r>
    </w:p>
    <w:p w14:paraId="1EA756D8" w14:textId="77777777" w:rsidR="00893AD4" w:rsidRPr="00893AD4" w:rsidRDefault="00893AD4" w:rsidP="00893AD4">
      <w:pPr>
        <w:pStyle w:val="ListParagraph"/>
        <w:numPr>
          <w:ilvl w:val="0"/>
          <w:numId w:val="5"/>
        </w:numPr>
        <w:suppressAutoHyphens w:val="0"/>
        <w:spacing w:line="276" w:lineRule="auto"/>
        <w:contextualSpacing/>
        <w:jc w:val="both"/>
        <w:rPr>
          <w:rFonts w:cs="Arial"/>
          <w:i/>
          <w:sz w:val="22"/>
          <w:szCs w:val="22"/>
        </w:rPr>
      </w:pPr>
      <w:r w:rsidRPr="00893AD4">
        <w:rPr>
          <w:rFonts w:cs="Arial"/>
          <w:i/>
          <w:sz w:val="22"/>
          <w:szCs w:val="22"/>
        </w:rPr>
        <w:t>The information contained in this form is true and accurate and I will provide addition information if required by UKAHPP.</w:t>
      </w:r>
    </w:p>
    <w:p w14:paraId="14BB6EBE" w14:textId="77777777" w:rsidR="00893AD4" w:rsidRDefault="00893AD4" w:rsidP="004A0342">
      <w:pPr>
        <w:pBdr>
          <w:top w:val="single" w:sz="6" w:space="12" w:color="auto" w:shadow="1"/>
          <w:left w:val="single" w:sz="6" w:space="0" w:color="auto" w:shadow="1"/>
          <w:bottom w:val="single" w:sz="6" w:space="30" w:color="auto" w:shadow="1"/>
          <w:right w:val="single" w:sz="6" w:space="12" w:color="auto" w:shadow="1"/>
        </w:pBdr>
        <w:shd w:val="pct10" w:color="auto" w:fill="auto"/>
        <w:overflowPunct w:val="0"/>
        <w:autoSpaceDE w:val="0"/>
        <w:autoSpaceDN w:val="0"/>
        <w:adjustRightInd w:val="0"/>
        <w:spacing w:after="0"/>
        <w:ind w:right="283"/>
        <w:jc w:val="both"/>
        <w:textAlignment w:val="baseline"/>
        <w:rPr>
          <w:rFonts w:eastAsia="Times New Roman" w:cs="Arial"/>
          <w:b/>
          <w:lang w:eastAsia="en-GB"/>
        </w:rPr>
      </w:pPr>
    </w:p>
    <w:p w14:paraId="5185FCF2" w14:textId="77777777" w:rsidR="0080767E" w:rsidRPr="004C54AC" w:rsidRDefault="0080767E" w:rsidP="004A0342">
      <w:pPr>
        <w:pBdr>
          <w:top w:val="single" w:sz="6" w:space="12" w:color="auto" w:shadow="1"/>
          <w:left w:val="single" w:sz="6" w:space="0" w:color="auto" w:shadow="1"/>
          <w:bottom w:val="single" w:sz="6" w:space="30" w:color="auto" w:shadow="1"/>
          <w:right w:val="single" w:sz="6" w:space="12" w:color="auto" w:shadow="1"/>
        </w:pBdr>
        <w:shd w:val="pct10" w:color="auto" w:fill="auto"/>
        <w:overflowPunct w:val="0"/>
        <w:autoSpaceDE w:val="0"/>
        <w:autoSpaceDN w:val="0"/>
        <w:adjustRightInd w:val="0"/>
        <w:spacing w:after="0"/>
        <w:ind w:right="283"/>
        <w:jc w:val="both"/>
        <w:textAlignment w:val="baseline"/>
        <w:rPr>
          <w:rFonts w:eastAsia="Times New Roman" w:cs="Arial"/>
          <w:lang w:eastAsia="en-GB"/>
        </w:rPr>
      </w:pPr>
      <w:r w:rsidRPr="004C54AC">
        <w:rPr>
          <w:rFonts w:eastAsia="Times New Roman" w:cs="Arial"/>
          <w:b/>
          <w:lang w:eastAsia="en-GB"/>
        </w:rPr>
        <w:t>Signature*:</w:t>
      </w:r>
      <w:r w:rsidRPr="004C54AC">
        <w:rPr>
          <w:rFonts w:eastAsia="Times New Roman" w:cs="Arial"/>
          <w:lang w:eastAsia="en-GB"/>
        </w:rPr>
        <w:t xml:space="preserve"> ........................................................................ </w:t>
      </w:r>
      <w:r w:rsidRPr="004C54AC">
        <w:rPr>
          <w:rFonts w:eastAsia="Times New Roman" w:cs="Arial"/>
          <w:b/>
          <w:lang w:eastAsia="en-GB"/>
        </w:rPr>
        <w:t xml:space="preserve">Date: </w:t>
      </w:r>
      <w:proofErr w:type="gramStart"/>
      <w:r w:rsidRPr="004C54AC">
        <w:rPr>
          <w:rFonts w:eastAsia="Times New Roman" w:cs="Arial"/>
          <w:lang w:eastAsia="en-GB"/>
        </w:rPr>
        <w:t>…</w:t>
      </w:r>
      <w:r w:rsidR="0024521E" w:rsidRPr="004C54AC">
        <w:rPr>
          <w:rFonts w:eastAsia="Times New Roman" w:cs="Arial"/>
          <w:lang w:eastAsia="en-GB"/>
        </w:rPr>
        <w:t>.</w:t>
      </w:r>
      <w:r w:rsidRPr="004C54AC">
        <w:rPr>
          <w:rFonts w:eastAsia="Times New Roman" w:cs="Arial"/>
          <w:b/>
          <w:lang w:eastAsia="en-GB"/>
        </w:rPr>
        <w:t>/</w:t>
      </w:r>
      <w:proofErr w:type="gramEnd"/>
      <w:r w:rsidRPr="004C54AC">
        <w:rPr>
          <w:rFonts w:eastAsia="Times New Roman" w:cs="Arial"/>
          <w:lang w:eastAsia="en-GB"/>
        </w:rPr>
        <w:t>…</w:t>
      </w:r>
      <w:r w:rsidR="0024521E" w:rsidRPr="004C54AC">
        <w:rPr>
          <w:rFonts w:eastAsia="Times New Roman" w:cs="Arial"/>
          <w:lang w:eastAsia="en-GB"/>
        </w:rPr>
        <w:t>.</w:t>
      </w:r>
      <w:r w:rsidRPr="004C54AC">
        <w:rPr>
          <w:rFonts w:eastAsia="Times New Roman" w:cs="Arial"/>
          <w:b/>
          <w:lang w:eastAsia="en-GB"/>
        </w:rPr>
        <w:t>/</w:t>
      </w:r>
      <w:r w:rsidRPr="004C54AC">
        <w:rPr>
          <w:rFonts w:eastAsia="Times New Roman" w:cs="Arial"/>
          <w:lang w:eastAsia="en-GB"/>
        </w:rPr>
        <w:t>…</w:t>
      </w:r>
      <w:r w:rsidR="0024521E" w:rsidRPr="004C54AC">
        <w:rPr>
          <w:rFonts w:eastAsia="Times New Roman" w:cs="Arial"/>
          <w:lang w:eastAsia="en-GB"/>
        </w:rPr>
        <w:t>.</w:t>
      </w:r>
    </w:p>
    <w:p w14:paraId="1C459EAB" w14:textId="77777777" w:rsidR="00EC191A" w:rsidRPr="004C54AC" w:rsidRDefault="00B715F3" w:rsidP="00EC191A">
      <w:pPr>
        <w:pStyle w:val="NoSpacing"/>
        <w:jc w:val="center"/>
        <w:rPr>
          <w:rFonts w:cs="Arial"/>
          <w:i/>
          <w:sz w:val="20"/>
          <w:szCs w:val="20"/>
        </w:rPr>
      </w:pPr>
      <w:r w:rsidRPr="004C54AC">
        <w:rPr>
          <w:rFonts w:cs="Arial"/>
          <w:b/>
          <w:i/>
          <w:sz w:val="20"/>
          <w:szCs w:val="20"/>
        </w:rPr>
        <w:t>*</w:t>
      </w:r>
      <w:r w:rsidRPr="004C54AC">
        <w:rPr>
          <w:rFonts w:cs="Arial"/>
          <w:i/>
          <w:sz w:val="20"/>
          <w:szCs w:val="20"/>
        </w:rPr>
        <w:t>Electronic facsimile accepted</w:t>
      </w:r>
    </w:p>
    <w:p w14:paraId="24BE280E" w14:textId="77777777" w:rsidR="004767D5" w:rsidRDefault="004767D5" w:rsidP="0025684A">
      <w:pPr>
        <w:pStyle w:val="NoSpacing"/>
        <w:jc w:val="both"/>
        <w:rPr>
          <w:rFonts w:ascii="Arial" w:hAnsi="Arial" w:cs="Arial"/>
          <w:b/>
          <w:sz w:val="32"/>
          <w:szCs w:val="32"/>
        </w:rPr>
      </w:pPr>
    </w:p>
    <w:p w14:paraId="38F5CF16" w14:textId="77777777" w:rsidR="004767D5" w:rsidRDefault="004767D5" w:rsidP="0025684A">
      <w:pPr>
        <w:pStyle w:val="NoSpacing"/>
        <w:jc w:val="both"/>
        <w:rPr>
          <w:rFonts w:ascii="Arial" w:hAnsi="Arial" w:cs="Arial"/>
          <w:b/>
          <w:sz w:val="32"/>
          <w:szCs w:val="32"/>
        </w:rPr>
      </w:pPr>
    </w:p>
    <w:p w14:paraId="774F8C96" w14:textId="77777777" w:rsidR="004767D5" w:rsidRDefault="004767D5" w:rsidP="0025684A">
      <w:pPr>
        <w:pStyle w:val="NoSpacing"/>
        <w:jc w:val="both"/>
        <w:rPr>
          <w:rFonts w:ascii="Arial" w:hAnsi="Arial" w:cs="Arial"/>
          <w:b/>
          <w:sz w:val="32"/>
          <w:szCs w:val="32"/>
        </w:rPr>
      </w:pPr>
    </w:p>
    <w:p w14:paraId="14515AEF" w14:textId="03A398F9" w:rsidR="004767D5" w:rsidRDefault="004767D5" w:rsidP="0025684A">
      <w:pPr>
        <w:pStyle w:val="NoSpacing"/>
        <w:jc w:val="both"/>
        <w:rPr>
          <w:rFonts w:ascii="Arial" w:hAnsi="Arial" w:cs="Arial"/>
          <w:b/>
          <w:sz w:val="32"/>
          <w:szCs w:val="32"/>
        </w:rPr>
      </w:pPr>
    </w:p>
    <w:p w14:paraId="36304C1E" w14:textId="75E4F58F" w:rsidR="004767D5" w:rsidRDefault="004767D5" w:rsidP="0025684A">
      <w:pPr>
        <w:pStyle w:val="NoSpacing"/>
        <w:jc w:val="both"/>
        <w:rPr>
          <w:rFonts w:ascii="Arial" w:hAnsi="Arial" w:cs="Arial"/>
          <w:b/>
          <w:sz w:val="32"/>
          <w:szCs w:val="32"/>
        </w:rPr>
      </w:pPr>
    </w:p>
    <w:p w14:paraId="6BAD66E8" w14:textId="7651CB23" w:rsidR="004767D5" w:rsidRDefault="004767D5" w:rsidP="0025684A">
      <w:pPr>
        <w:pStyle w:val="NoSpacing"/>
        <w:jc w:val="both"/>
        <w:rPr>
          <w:rFonts w:ascii="Arial" w:hAnsi="Arial" w:cs="Arial"/>
          <w:b/>
          <w:sz w:val="32"/>
          <w:szCs w:val="32"/>
        </w:rPr>
      </w:pPr>
    </w:p>
    <w:p w14:paraId="3AEAFD78" w14:textId="640AB2E4" w:rsidR="004767D5" w:rsidRDefault="004767D5" w:rsidP="0025684A">
      <w:pPr>
        <w:pStyle w:val="NoSpacing"/>
        <w:jc w:val="both"/>
        <w:rPr>
          <w:rFonts w:ascii="Arial" w:hAnsi="Arial" w:cs="Arial"/>
          <w:b/>
          <w:sz w:val="32"/>
          <w:szCs w:val="32"/>
        </w:rPr>
      </w:pPr>
    </w:p>
    <w:p w14:paraId="097DCDEA" w14:textId="3A5151DD" w:rsidR="004767D5" w:rsidRDefault="004767D5" w:rsidP="0025684A">
      <w:pPr>
        <w:pStyle w:val="NoSpacing"/>
        <w:jc w:val="both"/>
        <w:rPr>
          <w:rFonts w:ascii="Arial" w:hAnsi="Arial" w:cs="Arial"/>
          <w:b/>
          <w:sz w:val="32"/>
          <w:szCs w:val="32"/>
        </w:rPr>
      </w:pPr>
    </w:p>
    <w:p w14:paraId="5CBE6C8A" w14:textId="77777777" w:rsidR="004767D5" w:rsidRDefault="004767D5" w:rsidP="0025684A">
      <w:pPr>
        <w:pStyle w:val="NoSpacing"/>
        <w:jc w:val="both"/>
        <w:rPr>
          <w:rFonts w:ascii="Arial" w:hAnsi="Arial" w:cs="Arial"/>
          <w:b/>
          <w:sz w:val="32"/>
          <w:szCs w:val="32"/>
        </w:rPr>
      </w:pPr>
    </w:p>
    <w:p w14:paraId="5BA1771D" w14:textId="77777777" w:rsidR="004767D5" w:rsidRDefault="004767D5" w:rsidP="0025684A">
      <w:pPr>
        <w:pStyle w:val="NoSpacing"/>
        <w:jc w:val="both"/>
        <w:rPr>
          <w:rFonts w:ascii="Arial" w:hAnsi="Arial" w:cs="Arial"/>
          <w:b/>
          <w:sz w:val="32"/>
          <w:szCs w:val="32"/>
        </w:rPr>
      </w:pPr>
    </w:p>
    <w:p w14:paraId="6F2B193D" w14:textId="77777777" w:rsidR="004767D5" w:rsidRDefault="004767D5" w:rsidP="0025684A">
      <w:pPr>
        <w:pStyle w:val="NoSpacing"/>
        <w:jc w:val="both"/>
        <w:rPr>
          <w:rFonts w:ascii="Arial" w:hAnsi="Arial" w:cs="Arial"/>
          <w:b/>
          <w:sz w:val="32"/>
          <w:szCs w:val="32"/>
        </w:rPr>
      </w:pPr>
    </w:p>
    <w:p w14:paraId="7D7E8E75" w14:textId="77777777" w:rsidR="004767D5" w:rsidRDefault="004767D5" w:rsidP="0025684A">
      <w:pPr>
        <w:pStyle w:val="NoSpacing"/>
        <w:jc w:val="both"/>
        <w:rPr>
          <w:rFonts w:ascii="Arial" w:hAnsi="Arial" w:cs="Arial"/>
          <w:b/>
          <w:sz w:val="32"/>
          <w:szCs w:val="32"/>
        </w:rPr>
      </w:pPr>
    </w:p>
    <w:p w14:paraId="643E931F" w14:textId="77777777" w:rsidR="004767D5" w:rsidRDefault="004767D5" w:rsidP="0025684A">
      <w:pPr>
        <w:pStyle w:val="NoSpacing"/>
        <w:jc w:val="both"/>
        <w:rPr>
          <w:rFonts w:ascii="Arial" w:hAnsi="Arial" w:cs="Arial"/>
          <w:b/>
          <w:sz w:val="32"/>
          <w:szCs w:val="32"/>
        </w:rPr>
      </w:pPr>
    </w:p>
    <w:p w14:paraId="1F47359A" w14:textId="77777777" w:rsidR="004767D5" w:rsidRDefault="004767D5" w:rsidP="0025684A">
      <w:pPr>
        <w:pStyle w:val="NoSpacing"/>
        <w:jc w:val="both"/>
        <w:rPr>
          <w:rFonts w:ascii="Arial" w:hAnsi="Arial" w:cs="Arial"/>
          <w:b/>
          <w:sz w:val="32"/>
          <w:szCs w:val="32"/>
        </w:rPr>
      </w:pPr>
    </w:p>
    <w:p w14:paraId="733FA270" w14:textId="1056E17F" w:rsidR="004767D5" w:rsidRDefault="004767D5" w:rsidP="0025684A">
      <w:pPr>
        <w:pStyle w:val="NoSpacing"/>
        <w:jc w:val="both"/>
        <w:rPr>
          <w:rFonts w:ascii="Arial" w:hAnsi="Arial" w:cs="Arial"/>
          <w:b/>
          <w:sz w:val="32"/>
          <w:szCs w:val="32"/>
        </w:rPr>
      </w:pPr>
    </w:p>
    <w:p w14:paraId="7015862C" w14:textId="04C9394E" w:rsidR="004767D5" w:rsidRDefault="004767D5" w:rsidP="0025684A">
      <w:pPr>
        <w:pStyle w:val="NoSpacing"/>
        <w:jc w:val="both"/>
        <w:rPr>
          <w:rFonts w:ascii="Arial" w:hAnsi="Arial" w:cs="Arial"/>
          <w:b/>
          <w:sz w:val="32"/>
          <w:szCs w:val="32"/>
        </w:rPr>
      </w:pPr>
    </w:p>
    <w:p w14:paraId="36A8076E" w14:textId="6731D33C" w:rsidR="004767D5" w:rsidRDefault="004767D5" w:rsidP="0025684A">
      <w:pPr>
        <w:pStyle w:val="NoSpacing"/>
        <w:jc w:val="both"/>
        <w:rPr>
          <w:rFonts w:ascii="Arial" w:hAnsi="Arial" w:cs="Arial"/>
          <w:b/>
          <w:sz w:val="32"/>
          <w:szCs w:val="32"/>
        </w:rPr>
      </w:pPr>
    </w:p>
    <w:p w14:paraId="0E479C07" w14:textId="77777777" w:rsidR="004767D5" w:rsidRDefault="004767D5" w:rsidP="0025684A">
      <w:pPr>
        <w:pStyle w:val="NoSpacing"/>
        <w:jc w:val="both"/>
        <w:rPr>
          <w:rFonts w:ascii="Arial" w:hAnsi="Arial" w:cs="Arial"/>
          <w:b/>
          <w:sz w:val="32"/>
          <w:szCs w:val="32"/>
        </w:rPr>
      </w:pPr>
    </w:p>
    <w:p w14:paraId="757B44BF" w14:textId="77777777" w:rsidR="004767D5" w:rsidRDefault="004767D5" w:rsidP="0025684A">
      <w:pPr>
        <w:pStyle w:val="NoSpacing"/>
        <w:jc w:val="both"/>
        <w:rPr>
          <w:rFonts w:ascii="Arial" w:hAnsi="Arial" w:cs="Arial"/>
          <w:b/>
          <w:sz w:val="32"/>
          <w:szCs w:val="32"/>
        </w:rPr>
      </w:pPr>
    </w:p>
    <w:p w14:paraId="22B8CF84" w14:textId="77777777" w:rsidR="004767D5" w:rsidRDefault="004767D5" w:rsidP="0025684A">
      <w:pPr>
        <w:pStyle w:val="NoSpacing"/>
        <w:jc w:val="both"/>
        <w:rPr>
          <w:rFonts w:ascii="Arial" w:hAnsi="Arial" w:cs="Arial"/>
          <w:b/>
          <w:sz w:val="32"/>
          <w:szCs w:val="32"/>
        </w:rPr>
      </w:pPr>
    </w:p>
    <w:p w14:paraId="71A5AF41" w14:textId="77777777" w:rsidR="004767D5" w:rsidRDefault="004767D5" w:rsidP="0025684A">
      <w:pPr>
        <w:pStyle w:val="NoSpacing"/>
        <w:jc w:val="both"/>
        <w:rPr>
          <w:rFonts w:ascii="Arial" w:hAnsi="Arial" w:cs="Arial"/>
          <w:b/>
          <w:sz w:val="32"/>
          <w:szCs w:val="32"/>
        </w:rPr>
      </w:pPr>
    </w:p>
    <w:p w14:paraId="6DCC7604" w14:textId="77777777" w:rsidR="004767D5" w:rsidRDefault="004767D5" w:rsidP="0025684A">
      <w:pPr>
        <w:pStyle w:val="NoSpacing"/>
        <w:jc w:val="both"/>
        <w:rPr>
          <w:rFonts w:ascii="Arial" w:hAnsi="Arial" w:cs="Arial"/>
          <w:b/>
          <w:sz w:val="32"/>
          <w:szCs w:val="32"/>
        </w:rPr>
      </w:pPr>
    </w:p>
    <w:p w14:paraId="256AC5AE" w14:textId="77777777" w:rsidR="004767D5" w:rsidRDefault="004767D5" w:rsidP="0025684A">
      <w:pPr>
        <w:pStyle w:val="NoSpacing"/>
        <w:jc w:val="both"/>
        <w:rPr>
          <w:rFonts w:ascii="Arial" w:hAnsi="Arial" w:cs="Arial"/>
          <w:b/>
          <w:sz w:val="32"/>
          <w:szCs w:val="32"/>
        </w:rPr>
      </w:pPr>
    </w:p>
    <w:p w14:paraId="6934691E" w14:textId="77777777" w:rsidR="004767D5" w:rsidRDefault="004767D5" w:rsidP="0025684A">
      <w:pPr>
        <w:pStyle w:val="NoSpacing"/>
        <w:jc w:val="both"/>
        <w:rPr>
          <w:rFonts w:ascii="Arial" w:hAnsi="Arial" w:cs="Arial"/>
          <w:b/>
          <w:sz w:val="32"/>
          <w:szCs w:val="32"/>
        </w:rPr>
      </w:pPr>
    </w:p>
    <w:p w14:paraId="26B2E784" w14:textId="77777777" w:rsidR="004767D5" w:rsidRDefault="004767D5" w:rsidP="0025684A">
      <w:pPr>
        <w:pStyle w:val="NoSpacing"/>
        <w:jc w:val="both"/>
        <w:rPr>
          <w:rFonts w:ascii="Arial" w:hAnsi="Arial" w:cs="Arial"/>
          <w:b/>
          <w:sz w:val="32"/>
          <w:szCs w:val="32"/>
        </w:rPr>
      </w:pPr>
    </w:p>
    <w:p w14:paraId="1911716B" w14:textId="77777777" w:rsidR="004767D5" w:rsidRDefault="004767D5" w:rsidP="0025684A">
      <w:pPr>
        <w:pStyle w:val="NoSpacing"/>
        <w:jc w:val="both"/>
        <w:rPr>
          <w:rFonts w:ascii="Arial" w:hAnsi="Arial" w:cs="Arial"/>
          <w:b/>
          <w:sz w:val="32"/>
          <w:szCs w:val="32"/>
        </w:rPr>
      </w:pPr>
    </w:p>
    <w:p w14:paraId="1973EBC5" w14:textId="77777777" w:rsidR="004767D5" w:rsidRDefault="004767D5" w:rsidP="0025684A">
      <w:pPr>
        <w:pStyle w:val="NoSpacing"/>
        <w:jc w:val="both"/>
        <w:rPr>
          <w:rFonts w:ascii="Arial" w:hAnsi="Arial" w:cs="Arial"/>
          <w:b/>
          <w:sz w:val="32"/>
          <w:szCs w:val="32"/>
        </w:rPr>
      </w:pPr>
    </w:p>
    <w:p w14:paraId="258E3674" w14:textId="77777777" w:rsidR="004767D5" w:rsidRDefault="004767D5" w:rsidP="0025684A">
      <w:pPr>
        <w:pStyle w:val="NoSpacing"/>
        <w:jc w:val="both"/>
        <w:rPr>
          <w:rFonts w:ascii="Arial" w:hAnsi="Arial" w:cs="Arial"/>
          <w:b/>
          <w:sz w:val="32"/>
          <w:szCs w:val="32"/>
        </w:rPr>
      </w:pPr>
    </w:p>
    <w:p w14:paraId="30F2E35B" w14:textId="77777777" w:rsidR="004767D5" w:rsidRDefault="004767D5" w:rsidP="0025684A">
      <w:pPr>
        <w:pStyle w:val="NoSpacing"/>
        <w:jc w:val="both"/>
        <w:rPr>
          <w:rFonts w:ascii="Arial" w:hAnsi="Arial" w:cs="Arial"/>
          <w:b/>
          <w:sz w:val="32"/>
          <w:szCs w:val="32"/>
        </w:rPr>
      </w:pPr>
    </w:p>
    <w:p w14:paraId="7DF7C1F1" w14:textId="77777777" w:rsidR="004767D5" w:rsidRDefault="004767D5" w:rsidP="0025684A">
      <w:pPr>
        <w:pStyle w:val="NoSpacing"/>
        <w:jc w:val="both"/>
        <w:rPr>
          <w:rFonts w:ascii="Arial" w:hAnsi="Arial" w:cs="Arial"/>
          <w:b/>
          <w:sz w:val="32"/>
          <w:szCs w:val="32"/>
        </w:rPr>
      </w:pPr>
    </w:p>
    <w:p w14:paraId="35E4B5ED" w14:textId="7108E9A1" w:rsidR="0025684A" w:rsidRPr="0025684A" w:rsidRDefault="004A0342" w:rsidP="0025684A">
      <w:pPr>
        <w:pStyle w:val="NoSpacing"/>
        <w:jc w:val="both"/>
        <w:rPr>
          <w:rFonts w:ascii="Arial" w:hAnsi="Arial" w:cs="Arial"/>
          <w:b/>
          <w:sz w:val="24"/>
          <w:szCs w:val="24"/>
        </w:rPr>
      </w:pPr>
      <w:r w:rsidRPr="004C54AC">
        <w:rPr>
          <w:rFonts w:ascii="Arial" w:hAnsi="Arial" w:cs="Arial"/>
          <w:b/>
          <w:sz w:val="32"/>
          <w:szCs w:val="32"/>
        </w:rPr>
        <w:lastRenderedPageBreak/>
        <w:t>Document</w:t>
      </w:r>
      <w:r w:rsidR="00AC6360">
        <w:rPr>
          <w:rFonts w:ascii="Arial" w:hAnsi="Arial" w:cs="Arial"/>
          <w:b/>
          <w:sz w:val="32"/>
          <w:szCs w:val="32"/>
        </w:rPr>
        <w:t>s</w:t>
      </w:r>
      <w:r w:rsidR="00392046">
        <w:rPr>
          <w:rFonts w:ascii="Arial" w:hAnsi="Arial" w:cs="Arial"/>
          <w:b/>
          <w:sz w:val="32"/>
          <w:szCs w:val="32"/>
        </w:rPr>
        <w:t xml:space="preserve"> Submitted</w:t>
      </w:r>
      <w:r w:rsidRPr="004C54AC">
        <w:rPr>
          <w:rFonts w:ascii="Arial" w:hAnsi="Arial" w:cs="Arial"/>
          <w:b/>
          <w:sz w:val="32"/>
          <w:szCs w:val="32"/>
        </w:rPr>
        <w:t>:</w:t>
      </w:r>
      <w:r w:rsidR="00893AD4">
        <w:rPr>
          <w:rFonts w:ascii="Arial" w:hAnsi="Arial" w:cs="Arial"/>
          <w:b/>
          <w:sz w:val="32"/>
          <w:szCs w:val="32"/>
        </w:rPr>
        <w:t xml:space="preserve"> </w:t>
      </w:r>
      <w:r w:rsidRPr="0025684A">
        <w:rPr>
          <w:rFonts w:ascii="Arial" w:hAnsi="Arial" w:cs="Arial"/>
          <w:sz w:val="24"/>
          <w:szCs w:val="24"/>
        </w:rPr>
        <w:t xml:space="preserve">Please list all documents submitted in support of your application. </w:t>
      </w:r>
      <w:proofErr w:type="gramStart"/>
      <w:r w:rsidR="00392046">
        <w:rPr>
          <w:rFonts w:ascii="Arial" w:hAnsi="Arial" w:cs="Arial"/>
          <w:sz w:val="24"/>
          <w:szCs w:val="24"/>
        </w:rPr>
        <w:t>C</w:t>
      </w:r>
      <w:r w:rsidR="0025684A" w:rsidRPr="0025684A">
        <w:rPr>
          <w:rFonts w:ascii="Arial" w:hAnsi="Arial" w:cs="Arial"/>
          <w:sz w:val="24"/>
          <w:szCs w:val="24"/>
        </w:rPr>
        <w:t>ontinue on</w:t>
      </w:r>
      <w:proofErr w:type="gramEnd"/>
      <w:r w:rsidR="0025684A" w:rsidRPr="0025684A">
        <w:rPr>
          <w:rFonts w:ascii="Arial" w:hAnsi="Arial" w:cs="Arial"/>
          <w:sz w:val="24"/>
          <w:szCs w:val="24"/>
        </w:rPr>
        <w:t xml:space="preserve"> a separate sheet as necessary</w:t>
      </w:r>
      <w:r w:rsidR="00392046">
        <w:rPr>
          <w:rFonts w:ascii="Arial" w:hAnsi="Arial" w:cs="Arial"/>
          <w:sz w:val="24"/>
          <w:szCs w:val="24"/>
        </w:rPr>
        <w:t>.</w:t>
      </w:r>
    </w:p>
    <w:p w14:paraId="22241A98" w14:textId="77777777" w:rsidR="004A0342" w:rsidRPr="0025684A" w:rsidRDefault="004A0342" w:rsidP="004A0342">
      <w:pPr>
        <w:pStyle w:val="NoSpacing"/>
        <w:jc w:val="both"/>
        <w:rPr>
          <w:rFonts w:ascii="Arial" w:hAnsi="Arial" w:cs="Arial"/>
          <w:sz w:val="24"/>
          <w:szCs w:val="24"/>
        </w:rPr>
      </w:pPr>
    </w:p>
    <w:tbl>
      <w:tblPr>
        <w:tblStyle w:val="TableGrid"/>
        <w:tblpPr w:leftFromText="180" w:rightFromText="180" w:vertAnchor="text" w:horzAnchor="margin" w:tblpXSpec="center" w:tblpY="-50"/>
        <w:tblW w:w="10065" w:type="dxa"/>
        <w:tblLook w:val="04A0" w:firstRow="1" w:lastRow="0" w:firstColumn="1" w:lastColumn="0" w:noHBand="0" w:noVBand="1"/>
      </w:tblPr>
      <w:tblGrid>
        <w:gridCol w:w="1680"/>
        <w:gridCol w:w="3295"/>
        <w:gridCol w:w="2457"/>
        <w:gridCol w:w="2633"/>
      </w:tblGrid>
      <w:tr w:rsidR="0025684A" w14:paraId="0F79B09F" w14:textId="77777777" w:rsidTr="000310C5">
        <w:trPr>
          <w:trHeight w:val="556"/>
        </w:trPr>
        <w:tc>
          <w:tcPr>
            <w:tcW w:w="1680" w:type="dxa"/>
            <w:shd w:val="clear" w:color="auto" w:fill="E7E6E6" w:themeFill="background2"/>
          </w:tcPr>
          <w:p w14:paraId="5E1CF65C" w14:textId="77777777" w:rsidR="0025684A" w:rsidRPr="00AC6360" w:rsidRDefault="0025684A" w:rsidP="00264047">
            <w:pPr>
              <w:jc w:val="center"/>
              <w:rPr>
                <w:b/>
              </w:rPr>
            </w:pPr>
            <w:r w:rsidRPr="00AC6360">
              <w:rPr>
                <w:b/>
              </w:rPr>
              <w:t>R</w:t>
            </w:r>
            <w:r w:rsidR="00FB527B" w:rsidRPr="00AC6360">
              <w:rPr>
                <w:b/>
              </w:rPr>
              <w:t>ef.</w:t>
            </w:r>
            <w:r w:rsidRPr="00AC6360">
              <w:rPr>
                <w:b/>
              </w:rPr>
              <w:t xml:space="preserve"> No</w:t>
            </w:r>
            <w:r w:rsidR="00FB527B" w:rsidRPr="00AC6360">
              <w:rPr>
                <w:b/>
              </w:rPr>
              <w:t>.</w:t>
            </w:r>
          </w:p>
        </w:tc>
        <w:tc>
          <w:tcPr>
            <w:tcW w:w="3295" w:type="dxa"/>
            <w:shd w:val="clear" w:color="auto" w:fill="E7E6E6" w:themeFill="background2"/>
          </w:tcPr>
          <w:p w14:paraId="182409A8" w14:textId="77777777" w:rsidR="0025684A" w:rsidRPr="00AC6360" w:rsidRDefault="0025684A" w:rsidP="00264047">
            <w:pPr>
              <w:jc w:val="center"/>
              <w:rPr>
                <w:b/>
              </w:rPr>
            </w:pPr>
            <w:r w:rsidRPr="00AC6360">
              <w:rPr>
                <w:b/>
              </w:rPr>
              <w:t>Document</w:t>
            </w:r>
          </w:p>
        </w:tc>
        <w:tc>
          <w:tcPr>
            <w:tcW w:w="2457" w:type="dxa"/>
            <w:shd w:val="clear" w:color="auto" w:fill="E7E6E6" w:themeFill="background2"/>
          </w:tcPr>
          <w:p w14:paraId="39932A87" w14:textId="77777777" w:rsidR="0025684A" w:rsidRPr="00AC6360" w:rsidRDefault="0025684A" w:rsidP="00264047">
            <w:pPr>
              <w:jc w:val="center"/>
              <w:rPr>
                <w:b/>
              </w:rPr>
            </w:pPr>
            <w:r w:rsidRPr="00AC6360">
              <w:rPr>
                <w:b/>
              </w:rPr>
              <w:t>Description/Note</w:t>
            </w:r>
          </w:p>
        </w:tc>
        <w:tc>
          <w:tcPr>
            <w:tcW w:w="2633" w:type="dxa"/>
            <w:shd w:val="clear" w:color="auto" w:fill="E7E6E6" w:themeFill="background2"/>
          </w:tcPr>
          <w:p w14:paraId="5DD3553B" w14:textId="77777777" w:rsidR="0025684A" w:rsidRPr="00AC6360" w:rsidRDefault="00264047" w:rsidP="00264047">
            <w:pPr>
              <w:jc w:val="center"/>
              <w:rPr>
                <w:b/>
              </w:rPr>
            </w:pPr>
            <w:r>
              <w:rPr>
                <w:b/>
              </w:rPr>
              <w:t xml:space="preserve">For </w:t>
            </w:r>
            <w:r w:rsidR="0025684A" w:rsidRPr="00AC6360">
              <w:rPr>
                <w:b/>
              </w:rPr>
              <w:t xml:space="preserve">UKAHPP </w:t>
            </w:r>
            <w:r w:rsidR="00AC6360" w:rsidRPr="00AC6360">
              <w:rPr>
                <w:b/>
              </w:rPr>
              <w:t>U</w:t>
            </w:r>
            <w:r w:rsidR="0025684A" w:rsidRPr="00AC6360">
              <w:rPr>
                <w:b/>
              </w:rPr>
              <w:t>se</w:t>
            </w:r>
          </w:p>
        </w:tc>
      </w:tr>
      <w:tr w:rsidR="0025684A" w14:paraId="73BD2FA2" w14:textId="77777777" w:rsidTr="0025684A">
        <w:trPr>
          <w:trHeight w:val="12592"/>
        </w:trPr>
        <w:tc>
          <w:tcPr>
            <w:tcW w:w="1680" w:type="dxa"/>
          </w:tcPr>
          <w:p w14:paraId="4A7984B9" w14:textId="77777777" w:rsidR="0025684A" w:rsidRDefault="0025684A" w:rsidP="0025684A">
            <w:pPr>
              <w:pStyle w:val="NoSpacing"/>
              <w:rPr>
                <w:rFonts w:ascii="Arial" w:hAnsi="Arial" w:cs="Arial"/>
                <w:sz w:val="28"/>
                <w:szCs w:val="28"/>
              </w:rPr>
            </w:pPr>
          </w:p>
        </w:tc>
        <w:tc>
          <w:tcPr>
            <w:tcW w:w="3295" w:type="dxa"/>
          </w:tcPr>
          <w:p w14:paraId="32E5998E" w14:textId="77777777" w:rsidR="0025684A" w:rsidRDefault="0025684A" w:rsidP="0025684A">
            <w:pPr>
              <w:pStyle w:val="NoSpacing"/>
              <w:rPr>
                <w:rFonts w:ascii="Arial" w:hAnsi="Arial" w:cs="Arial"/>
                <w:sz w:val="28"/>
                <w:szCs w:val="28"/>
              </w:rPr>
            </w:pPr>
          </w:p>
        </w:tc>
        <w:tc>
          <w:tcPr>
            <w:tcW w:w="2457" w:type="dxa"/>
          </w:tcPr>
          <w:p w14:paraId="2D40A917" w14:textId="77777777" w:rsidR="0025684A" w:rsidRDefault="0025684A" w:rsidP="0025684A">
            <w:pPr>
              <w:pStyle w:val="NoSpacing"/>
              <w:rPr>
                <w:rFonts w:ascii="Arial" w:hAnsi="Arial" w:cs="Arial"/>
                <w:sz w:val="28"/>
                <w:szCs w:val="28"/>
              </w:rPr>
            </w:pPr>
          </w:p>
        </w:tc>
        <w:tc>
          <w:tcPr>
            <w:tcW w:w="2633" w:type="dxa"/>
          </w:tcPr>
          <w:p w14:paraId="24A39C4B" w14:textId="77777777" w:rsidR="00FB527B" w:rsidRDefault="00FB527B" w:rsidP="0025684A">
            <w:pPr>
              <w:pStyle w:val="NoSpacing"/>
              <w:rPr>
                <w:rFonts w:ascii="Arial" w:hAnsi="Arial" w:cs="Arial"/>
                <w:sz w:val="28"/>
                <w:szCs w:val="28"/>
              </w:rPr>
            </w:pPr>
          </w:p>
          <w:p w14:paraId="33AFA0EB" w14:textId="77777777" w:rsidR="0025684A" w:rsidRPr="00FB527B" w:rsidRDefault="0025684A" w:rsidP="00FB527B">
            <w:pPr>
              <w:rPr>
                <w:lang w:eastAsia="en-US"/>
              </w:rPr>
            </w:pPr>
          </w:p>
        </w:tc>
      </w:tr>
    </w:tbl>
    <w:tbl>
      <w:tblPr>
        <w:tblStyle w:val="TableGrid"/>
        <w:tblpPr w:leftFromText="180" w:rightFromText="180" w:vertAnchor="page" w:horzAnchor="margin" w:tblpY="936"/>
        <w:tblW w:w="0" w:type="auto"/>
        <w:tblLook w:val="04A0" w:firstRow="1" w:lastRow="0" w:firstColumn="1" w:lastColumn="0" w:noHBand="0" w:noVBand="1"/>
      </w:tblPr>
      <w:tblGrid>
        <w:gridCol w:w="9016"/>
      </w:tblGrid>
      <w:tr w:rsidR="00E94883" w14:paraId="3993AD45" w14:textId="77777777" w:rsidTr="004B0460">
        <w:trPr>
          <w:trHeight w:val="5521"/>
        </w:trPr>
        <w:tc>
          <w:tcPr>
            <w:tcW w:w="9242" w:type="dxa"/>
          </w:tcPr>
          <w:p w14:paraId="3BD95901" w14:textId="77777777" w:rsidR="00E94883" w:rsidRPr="00E94883" w:rsidRDefault="00E94883" w:rsidP="00E94883">
            <w:pPr>
              <w:pStyle w:val="NoSpacing"/>
              <w:rPr>
                <w:rFonts w:ascii="Arial" w:hAnsi="Arial" w:cs="Arial"/>
                <w:iCs/>
                <w:sz w:val="20"/>
                <w:szCs w:val="20"/>
              </w:rPr>
            </w:pPr>
            <w:r w:rsidRPr="00E94883">
              <w:rPr>
                <w:rFonts w:ascii="Arial" w:hAnsi="Arial" w:cs="Arial"/>
                <w:b/>
                <w:iCs/>
                <w:sz w:val="28"/>
                <w:szCs w:val="28"/>
              </w:rPr>
              <w:lastRenderedPageBreak/>
              <w:t>Further Information:</w:t>
            </w:r>
            <w:r w:rsidRPr="00E94883">
              <w:rPr>
                <w:rFonts w:ascii="Arial" w:hAnsi="Arial" w:cs="Arial"/>
                <w:iCs/>
                <w:sz w:val="28"/>
                <w:szCs w:val="28"/>
              </w:rPr>
              <w:t xml:space="preserve"> </w:t>
            </w:r>
            <w:r w:rsidRPr="00E94883">
              <w:rPr>
                <w:rFonts w:ascii="Arial" w:hAnsi="Arial" w:cs="Arial"/>
                <w:iCs/>
                <w:sz w:val="20"/>
                <w:szCs w:val="20"/>
              </w:rPr>
              <w:t xml:space="preserve">Please provide any additional information relevant to your application. </w:t>
            </w:r>
            <w:proofErr w:type="gramStart"/>
            <w:r w:rsidRPr="00E94883">
              <w:rPr>
                <w:rFonts w:ascii="Arial" w:hAnsi="Arial" w:cs="Arial"/>
                <w:iCs/>
                <w:sz w:val="20"/>
                <w:szCs w:val="20"/>
              </w:rPr>
              <w:t>Continue on</w:t>
            </w:r>
            <w:proofErr w:type="gramEnd"/>
            <w:r w:rsidRPr="00E94883">
              <w:rPr>
                <w:rFonts w:ascii="Arial" w:hAnsi="Arial" w:cs="Arial"/>
                <w:iCs/>
                <w:sz w:val="20"/>
                <w:szCs w:val="20"/>
              </w:rPr>
              <w:t xml:space="preserve"> a separate sheet if necessary.</w:t>
            </w:r>
          </w:p>
          <w:p w14:paraId="1C385EA5" w14:textId="77777777" w:rsidR="00E94883" w:rsidRDefault="00E94883" w:rsidP="00E94883">
            <w:pPr>
              <w:pStyle w:val="NoSpacing"/>
              <w:rPr>
                <w:rFonts w:ascii="Arial" w:hAnsi="Arial" w:cs="Arial"/>
                <w:iCs/>
                <w:sz w:val="24"/>
                <w:szCs w:val="24"/>
              </w:rPr>
            </w:pPr>
          </w:p>
        </w:tc>
      </w:tr>
    </w:tbl>
    <w:p w14:paraId="716AF4EC" w14:textId="77777777" w:rsidR="0025684A" w:rsidRDefault="0025684A" w:rsidP="0025684A">
      <w:pPr>
        <w:pStyle w:val="NoSpacing"/>
        <w:rPr>
          <w:rFonts w:ascii="Arial" w:hAnsi="Arial" w:cs="Arial"/>
          <w:iCs/>
          <w:sz w:val="24"/>
          <w:szCs w:val="24"/>
        </w:rPr>
      </w:pPr>
    </w:p>
    <w:p w14:paraId="2F42FF2A" w14:textId="77777777" w:rsidR="0025684A" w:rsidRPr="00B129EF" w:rsidRDefault="0025684A" w:rsidP="0025684A">
      <w:pPr>
        <w:pStyle w:val="NoSpacing"/>
        <w:jc w:val="both"/>
        <w:rPr>
          <w:rFonts w:ascii="Arial" w:hAnsi="Arial" w:cs="Arial"/>
          <w:iCs/>
          <w:sz w:val="24"/>
          <w:szCs w:val="24"/>
        </w:rPr>
      </w:pPr>
      <w:r w:rsidRPr="004C54AC">
        <w:rPr>
          <w:rFonts w:ascii="Arial" w:hAnsi="Arial" w:cs="Arial"/>
          <w:b/>
          <w:iCs/>
          <w:sz w:val="32"/>
          <w:szCs w:val="32"/>
        </w:rPr>
        <w:t>Checklist:</w:t>
      </w:r>
      <w:r w:rsidRPr="004C54AC">
        <w:rPr>
          <w:rFonts w:ascii="Arial" w:hAnsi="Arial" w:cs="Arial"/>
          <w:iCs/>
          <w:sz w:val="24"/>
          <w:szCs w:val="24"/>
        </w:rPr>
        <w:t xml:space="preserve"> Please ensure you complete all sections of the application form (most recent version) </w:t>
      </w:r>
      <w:r w:rsidR="0021119B" w:rsidRPr="00B129EF">
        <w:rPr>
          <w:rFonts w:ascii="Arial" w:hAnsi="Arial" w:cs="Arial"/>
          <w:iCs/>
          <w:sz w:val="24"/>
          <w:szCs w:val="24"/>
        </w:rPr>
        <w:t xml:space="preserve">and ensure that supporting documentation such as certificates and course literature is submitted evidencing satisfactory completion of all practice based and Minimum Curriculum requirements </w:t>
      </w:r>
      <w:r w:rsidRPr="00B129EF">
        <w:rPr>
          <w:rFonts w:ascii="Arial" w:hAnsi="Arial" w:cs="Arial"/>
          <w:iCs/>
          <w:sz w:val="24"/>
          <w:szCs w:val="24"/>
        </w:rPr>
        <w:t>including:</w:t>
      </w:r>
    </w:p>
    <w:p w14:paraId="3843CACC" w14:textId="77777777" w:rsidR="0025684A" w:rsidRPr="00B129EF" w:rsidRDefault="0025684A" w:rsidP="0025684A">
      <w:pPr>
        <w:pStyle w:val="NoSpacing"/>
        <w:jc w:val="both"/>
        <w:rPr>
          <w:rFonts w:ascii="Arial" w:hAnsi="Arial" w:cs="Arial"/>
          <w:iCs/>
          <w:sz w:val="24"/>
          <w:szCs w:val="24"/>
        </w:rPr>
      </w:pPr>
    </w:p>
    <w:p w14:paraId="1BC7B41A" w14:textId="77777777" w:rsidR="0025684A" w:rsidRPr="004C54AC" w:rsidRDefault="0025684A" w:rsidP="0025684A">
      <w:pPr>
        <w:pStyle w:val="NoSpacing"/>
        <w:numPr>
          <w:ilvl w:val="0"/>
          <w:numId w:val="18"/>
        </w:numPr>
        <w:jc w:val="both"/>
        <w:rPr>
          <w:rFonts w:ascii="Arial" w:hAnsi="Arial" w:cs="Arial"/>
          <w:iCs/>
          <w:sz w:val="24"/>
          <w:szCs w:val="24"/>
        </w:rPr>
      </w:pPr>
      <w:r w:rsidRPr="004C54AC">
        <w:rPr>
          <w:rFonts w:ascii="Arial" w:hAnsi="Arial" w:cs="Arial"/>
          <w:iCs/>
          <w:sz w:val="24"/>
          <w:szCs w:val="24"/>
        </w:rPr>
        <w:t xml:space="preserve">Evidence of Level </w:t>
      </w:r>
      <w:r>
        <w:rPr>
          <w:rFonts w:ascii="Arial" w:hAnsi="Arial" w:cs="Arial"/>
          <w:iCs/>
          <w:sz w:val="24"/>
          <w:szCs w:val="24"/>
        </w:rPr>
        <w:t>7</w:t>
      </w:r>
      <w:r w:rsidRPr="004C54AC">
        <w:rPr>
          <w:rFonts w:ascii="Arial" w:hAnsi="Arial" w:cs="Arial"/>
          <w:iCs/>
          <w:sz w:val="24"/>
          <w:szCs w:val="24"/>
        </w:rPr>
        <w:t xml:space="preserve"> QAA Framework training and qualification – Certificates etc as </w:t>
      </w:r>
      <w:r w:rsidRPr="004C54AC">
        <w:rPr>
          <w:rFonts w:ascii="Arial" w:hAnsi="Arial" w:cs="Arial"/>
          <w:b/>
          <w:i/>
          <w:iCs/>
          <w:sz w:val="24"/>
          <w:szCs w:val="24"/>
        </w:rPr>
        <w:t>PDF</w:t>
      </w:r>
      <w:r w:rsidRPr="004C54AC">
        <w:rPr>
          <w:rFonts w:ascii="Arial" w:hAnsi="Arial" w:cs="Arial"/>
          <w:iCs/>
          <w:sz w:val="24"/>
          <w:szCs w:val="24"/>
        </w:rPr>
        <w:t xml:space="preserve"> attachments</w:t>
      </w:r>
    </w:p>
    <w:p w14:paraId="57550191" w14:textId="77777777" w:rsidR="0025684A" w:rsidRDefault="00237326" w:rsidP="0025684A">
      <w:pPr>
        <w:pStyle w:val="NoSpacing"/>
        <w:numPr>
          <w:ilvl w:val="0"/>
          <w:numId w:val="18"/>
        </w:numPr>
        <w:jc w:val="both"/>
        <w:rPr>
          <w:rFonts w:ascii="Arial" w:hAnsi="Arial" w:cs="Arial"/>
          <w:iCs/>
          <w:sz w:val="24"/>
          <w:szCs w:val="24"/>
        </w:rPr>
      </w:pPr>
      <w:r>
        <w:rPr>
          <w:rFonts w:ascii="Arial" w:hAnsi="Arial" w:cs="Arial"/>
          <w:iCs/>
          <w:sz w:val="24"/>
          <w:szCs w:val="24"/>
        </w:rPr>
        <w:t>Case Study (</w:t>
      </w:r>
      <w:r w:rsidR="003F3579">
        <w:rPr>
          <w:rFonts w:ascii="Arial" w:hAnsi="Arial" w:cs="Arial"/>
          <w:iCs/>
          <w:sz w:val="24"/>
          <w:szCs w:val="24"/>
        </w:rPr>
        <w:t>4</w:t>
      </w:r>
      <w:r w:rsidR="0025684A" w:rsidRPr="004C54AC">
        <w:rPr>
          <w:rFonts w:ascii="Arial" w:hAnsi="Arial" w:cs="Arial"/>
          <w:iCs/>
          <w:sz w:val="24"/>
          <w:szCs w:val="24"/>
        </w:rPr>
        <w:t>,000</w:t>
      </w:r>
      <w:r>
        <w:rPr>
          <w:rFonts w:ascii="Arial" w:hAnsi="Arial" w:cs="Arial"/>
          <w:iCs/>
          <w:sz w:val="24"/>
          <w:szCs w:val="24"/>
        </w:rPr>
        <w:t xml:space="preserve"> words)</w:t>
      </w:r>
    </w:p>
    <w:p w14:paraId="7329F363" w14:textId="77777777" w:rsidR="00A43090" w:rsidRPr="004C54AC" w:rsidRDefault="00237326" w:rsidP="0025684A">
      <w:pPr>
        <w:pStyle w:val="NoSpacing"/>
        <w:numPr>
          <w:ilvl w:val="0"/>
          <w:numId w:val="18"/>
        </w:numPr>
        <w:jc w:val="both"/>
        <w:rPr>
          <w:rFonts w:ascii="Arial" w:hAnsi="Arial" w:cs="Arial"/>
          <w:iCs/>
          <w:sz w:val="24"/>
          <w:szCs w:val="24"/>
        </w:rPr>
      </w:pPr>
      <w:r>
        <w:rPr>
          <w:rFonts w:ascii="Arial" w:hAnsi="Arial" w:cs="Arial"/>
          <w:iCs/>
          <w:sz w:val="24"/>
          <w:szCs w:val="24"/>
        </w:rPr>
        <w:t xml:space="preserve">Humanistic Orientation Statement (1,000 words) </w:t>
      </w:r>
      <w:r w:rsidR="00A43090">
        <w:rPr>
          <w:rFonts w:ascii="Arial" w:hAnsi="Arial" w:cs="Arial"/>
          <w:iCs/>
          <w:sz w:val="24"/>
          <w:szCs w:val="24"/>
        </w:rPr>
        <w:t xml:space="preserve">  </w:t>
      </w:r>
    </w:p>
    <w:p w14:paraId="2B6B0365" w14:textId="77777777" w:rsidR="0025684A" w:rsidRDefault="0025684A" w:rsidP="0025684A">
      <w:pPr>
        <w:pStyle w:val="NoSpacing"/>
        <w:numPr>
          <w:ilvl w:val="0"/>
          <w:numId w:val="18"/>
        </w:numPr>
        <w:jc w:val="both"/>
        <w:rPr>
          <w:rFonts w:ascii="Arial" w:hAnsi="Arial" w:cs="Arial"/>
          <w:iCs/>
          <w:sz w:val="24"/>
          <w:szCs w:val="24"/>
        </w:rPr>
      </w:pPr>
      <w:r w:rsidRPr="004C54AC">
        <w:rPr>
          <w:rFonts w:ascii="Arial" w:hAnsi="Arial" w:cs="Arial"/>
          <w:iCs/>
          <w:sz w:val="24"/>
          <w:szCs w:val="24"/>
        </w:rPr>
        <w:t>Indemnity Insurance evidence</w:t>
      </w:r>
    </w:p>
    <w:p w14:paraId="436DF8DB" w14:textId="77777777" w:rsidR="00237326" w:rsidRPr="004C54AC" w:rsidRDefault="00237326" w:rsidP="0025684A">
      <w:pPr>
        <w:pStyle w:val="NoSpacing"/>
        <w:numPr>
          <w:ilvl w:val="0"/>
          <w:numId w:val="18"/>
        </w:numPr>
        <w:jc w:val="both"/>
        <w:rPr>
          <w:rFonts w:ascii="Arial" w:hAnsi="Arial" w:cs="Arial"/>
          <w:iCs/>
          <w:sz w:val="24"/>
          <w:szCs w:val="24"/>
        </w:rPr>
      </w:pPr>
      <w:r>
        <w:rPr>
          <w:rFonts w:ascii="Arial" w:hAnsi="Arial" w:cs="Arial"/>
          <w:iCs/>
          <w:sz w:val="24"/>
          <w:szCs w:val="24"/>
        </w:rPr>
        <w:t>Details of UKAHPP Registration (if applicable)</w:t>
      </w:r>
    </w:p>
    <w:p w14:paraId="6CF0C81E" w14:textId="77777777" w:rsidR="0025684A" w:rsidRPr="004C54AC" w:rsidRDefault="0025684A" w:rsidP="0025684A">
      <w:pPr>
        <w:pStyle w:val="NoSpacing"/>
        <w:numPr>
          <w:ilvl w:val="0"/>
          <w:numId w:val="18"/>
        </w:numPr>
        <w:jc w:val="both"/>
        <w:rPr>
          <w:rFonts w:ascii="Arial" w:hAnsi="Arial" w:cs="Arial"/>
          <w:iCs/>
          <w:sz w:val="24"/>
          <w:szCs w:val="24"/>
        </w:rPr>
      </w:pPr>
      <w:r w:rsidRPr="004C54AC">
        <w:rPr>
          <w:rFonts w:ascii="Arial" w:hAnsi="Arial" w:cs="Arial"/>
          <w:iCs/>
          <w:sz w:val="24"/>
          <w:szCs w:val="24"/>
        </w:rPr>
        <w:t>Complaints and conviction details (if applicable)</w:t>
      </w:r>
    </w:p>
    <w:p w14:paraId="6C3A0994" w14:textId="77777777" w:rsidR="0025684A" w:rsidRPr="004C54AC" w:rsidRDefault="0025684A" w:rsidP="0025684A">
      <w:pPr>
        <w:pStyle w:val="NoSpacing"/>
        <w:numPr>
          <w:ilvl w:val="0"/>
          <w:numId w:val="18"/>
        </w:numPr>
        <w:jc w:val="both"/>
        <w:rPr>
          <w:rFonts w:ascii="Arial" w:hAnsi="Arial" w:cs="Arial"/>
          <w:iCs/>
          <w:sz w:val="24"/>
          <w:szCs w:val="24"/>
        </w:rPr>
      </w:pPr>
      <w:r w:rsidRPr="004C54AC">
        <w:rPr>
          <w:rFonts w:ascii="Arial" w:hAnsi="Arial" w:cs="Arial"/>
          <w:iCs/>
          <w:sz w:val="24"/>
          <w:szCs w:val="24"/>
        </w:rPr>
        <w:t>Supervisor’s Report – signed by supervisor and supervisee</w:t>
      </w:r>
    </w:p>
    <w:p w14:paraId="098E5526" w14:textId="77777777" w:rsidR="0025684A" w:rsidRDefault="0025684A" w:rsidP="0025684A">
      <w:pPr>
        <w:pStyle w:val="NoSpacing"/>
        <w:numPr>
          <w:ilvl w:val="0"/>
          <w:numId w:val="18"/>
        </w:numPr>
        <w:jc w:val="both"/>
        <w:rPr>
          <w:rFonts w:ascii="Arial" w:hAnsi="Arial" w:cs="Arial"/>
          <w:iCs/>
          <w:sz w:val="24"/>
          <w:szCs w:val="24"/>
        </w:rPr>
      </w:pPr>
      <w:r w:rsidRPr="004C54AC">
        <w:rPr>
          <w:rFonts w:ascii="Arial" w:hAnsi="Arial" w:cs="Arial"/>
          <w:iCs/>
          <w:sz w:val="24"/>
          <w:szCs w:val="24"/>
        </w:rPr>
        <w:t>Referee’s Statement</w:t>
      </w:r>
    </w:p>
    <w:p w14:paraId="34655950" w14:textId="77777777" w:rsidR="00893AD4" w:rsidRPr="004C54AC" w:rsidRDefault="00893AD4" w:rsidP="0025684A">
      <w:pPr>
        <w:pStyle w:val="NoSpacing"/>
        <w:numPr>
          <w:ilvl w:val="0"/>
          <w:numId w:val="18"/>
        </w:numPr>
        <w:jc w:val="both"/>
        <w:rPr>
          <w:rFonts w:ascii="Arial" w:hAnsi="Arial" w:cs="Arial"/>
          <w:iCs/>
          <w:sz w:val="24"/>
          <w:szCs w:val="24"/>
        </w:rPr>
      </w:pPr>
      <w:r>
        <w:rPr>
          <w:rFonts w:ascii="Arial" w:hAnsi="Arial" w:cs="Arial"/>
          <w:iCs/>
          <w:sz w:val="24"/>
          <w:szCs w:val="24"/>
        </w:rPr>
        <w:t xml:space="preserve">Non-refundable fee of £200 – payable to </w:t>
      </w:r>
      <w:r w:rsidRPr="00893AD4">
        <w:rPr>
          <w:rFonts w:ascii="Arial" w:hAnsi="Arial" w:cs="Arial"/>
          <w:b/>
          <w:i/>
          <w:iCs/>
          <w:sz w:val="24"/>
          <w:szCs w:val="24"/>
        </w:rPr>
        <w:t>‘UKAHPP’</w:t>
      </w:r>
    </w:p>
    <w:p w14:paraId="2F2028FB" w14:textId="77777777" w:rsidR="0025684A" w:rsidRPr="00FB527B" w:rsidRDefault="0025684A" w:rsidP="00FB527B">
      <w:pPr>
        <w:rPr>
          <w:rFonts w:cs="Arial"/>
        </w:rPr>
      </w:pPr>
      <w:r w:rsidRPr="00FB527B">
        <w:rPr>
          <w:rFonts w:cs="Arial"/>
          <w:b/>
          <w:sz w:val="32"/>
          <w:szCs w:val="32"/>
        </w:rPr>
        <w:t>Unsuccessful Application</w:t>
      </w:r>
      <w:r w:rsidRPr="00FB527B">
        <w:rPr>
          <w:rFonts w:cs="Arial"/>
          <w:b/>
        </w:rPr>
        <w:t xml:space="preserve">: </w:t>
      </w:r>
      <w:r w:rsidRPr="00FB527B">
        <w:rPr>
          <w:rFonts w:cs="Arial"/>
        </w:rPr>
        <w:t xml:space="preserve">In the event of an unsuccessful application, a written request can be made to the Chair of the UKAHPP Accreditation Committee for the decision to be reviewed by the Accreditation Committee. Evidence is to be provided as to how identified omissions to the published criteria for UKAHPP Psychotherapist Accreditation have been complied with. The UKAHPP Accreditation Committee’s decision will be final. </w:t>
      </w:r>
    </w:p>
    <w:p w14:paraId="7FD0F3A1" w14:textId="77777777" w:rsidR="00FB527B" w:rsidRDefault="0025684A" w:rsidP="00FB527B">
      <w:pPr>
        <w:rPr>
          <w:rFonts w:cs="Arial"/>
        </w:rPr>
      </w:pPr>
      <w:r w:rsidRPr="00FB527B">
        <w:rPr>
          <w:rFonts w:cs="Arial"/>
          <w:b/>
          <w:sz w:val="32"/>
          <w:szCs w:val="32"/>
        </w:rPr>
        <w:t>Data Protection:</w:t>
      </w:r>
      <w:r w:rsidRPr="00FB527B">
        <w:rPr>
          <w:rFonts w:cs="Arial"/>
        </w:rPr>
        <w:t xml:space="preserve"> The UKAHPP will hold information provided by applicants in accordance with Data Protection requirements and will delete information relating to unsuccessful applications from its records 18 months following submission. </w:t>
      </w:r>
    </w:p>
    <w:p w14:paraId="0E1F6E83" w14:textId="77777777" w:rsidR="0025684A" w:rsidRDefault="0025684A" w:rsidP="00BF35E2">
      <w:r w:rsidRPr="00FB527B">
        <w:rPr>
          <w:rFonts w:cs="Arial"/>
          <w:b/>
          <w:sz w:val="32"/>
          <w:szCs w:val="32"/>
        </w:rPr>
        <w:t>Public Protection:</w:t>
      </w:r>
      <w:r w:rsidRPr="00FB527B">
        <w:rPr>
          <w:rFonts w:cs="Arial"/>
        </w:rPr>
        <w:t xml:space="preserve"> To enhance public protection and the promotion of confidence, the UKAHPP will share and seek information about the professional standing of applicants from other register holders and professional</w:t>
      </w:r>
      <w:r w:rsidRPr="004C54AC">
        <w:t xml:space="preserve"> organisations.</w:t>
      </w:r>
    </w:p>
    <w:p w14:paraId="66DF575A" w14:textId="77777777" w:rsidR="00C0582F" w:rsidRDefault="00C0582F" w:rsidP="00C0582F">
      <w:pPr>
        <w:pStyle w:val="xmsonormal"/>
        <w:spacing w:before="0" w:beforeAutospacing="0" w:after="0" w:afterAutospacing="0"/>
        <w:rPr>
          <w:rFonts w:ascii="Arial" w:hAnsi="Arial" w:cs="Arial"/>
          <w:iCs/>
        </w:rPr>
      </w:pPr>
      <w:r w:rsidRPr="004C54AC">
        <w:rPr>
          <w:rFonts w:ascii="Arial" w:hAnsi="Arial" w:cs="Arial"/>
          <w:b/>
          <w:iCs/>
          <w:sz w:val="32"/>
          <w:szCs w:val="32"/>
        </w:rPr>
        <w:lastRenderedPageBreak/>
        <w:t>Completed Forms:</w:t>
      </w:r>
      <w:r w:rsidRPr="004C54AC">
        <w:rPr>
          <w:rFonts w:ascii="Arial" w:hAnsi="Arial" w:cs="Arial"/>
          <w:b/>
          <w:iCs/>
        </w:rPr>
        <w:t xml:space="preserve"> </w:t>
      </w:r>
      <w:r w:rsidRPr="004C54AC">
        <w:rPr>
          <w:rFonts w:ascii="Arial" w:hAnsi="Arial" w:cs="Arial"/>
          <w:iCs/>
        </w:rPr>
        <w:t xml:space="preserve">Please check on the </w:t>
      </w:r>
      <w:r w:rsidRPr="004C54AC">
        <w:rPr>
          <w:rFonts w:ascii="Arial" w:hAnsi="Arial" w:cs="Arial"/>
          <w:i/>
          <w:iCs/>
        </w:rPr>
        <w:t>UKAHPP Website</w:t>
      </w:r>
      <w:r w:rsidRPr="004C54AC">
        <w:rPr>
          <w:rFonts w:ascii="Arial" w:hAnsi="Arial" w:cs="Arial"/>
          <w:iCs/>
        </w:rPr>
        <w:t xml:space="preserve"> to ensure that you have completed the most </w:t>
      </w:r>
      <w:r w:rsidRPr="004C54AC">
        <w:rPr>
          <w:rFonts w:ascii="Arial" w:hAnsi="Arial" w:cs="Arial"/>
          <w:b/>
          <w:iCs/>
        </w:rPr>
        <w:t>recent version</w:t>
      </w:r>
      <w:r w:rsidRPr="004C54AC">
        <w:rPr>
          <w:rFonts w:ascii="Arial" w:hAnsi="Arial" w:cs="Arial"/>
          <w:iCs/>
        </w:rPr>
        <w:t xml:space="preserve"> of the </w:t>
      </w:r>
      <w:r w:rsidRPr="00CE1CA8">
        <w:rPr>
          <w:rFonts w:ascii="Arial" w:hAnsi="Arial" w:cs="Arial"/>
          <w:i/>
          <w:iCs/>
        </w:rPr>
        <w:t>Application Form</w:t>
      </w:r>
      <w:r w:rsidRPr="004C54AC">
        <w:rPr>
          <w:rFonts w:ascii="Arial" w:hAnsi="Arial" w:cs="Arial"/>
          <w:iCs/>
        </w:rPr>
        <w:t xml:space="preserve"> </w:t>
      </w:r>
      <w:r>
        <w:rPr>
          <w:rFonts w:ascii="Arial" w:hAnsi="Arial" w:cs="Arial"/>
          <w:iCs/>
        </w:rPr>
        <w:t xml:space="preserve">in </w:t>
      </w:r>
      <w:proofErr w:type="gramStart"/>
      <w:r w:rsidRPr="00123CC3">
        <w:rPr>
          <w:rFonts w:ascii="Arial" w:hAnsi="Arial" w:cs="Arial"/>
          <w:i/>
          <w:iCs/>
        </w:rPr>
        <w:t>12 point</w:t>
      </w:r>
      <w:proofErr w:type="gramEnd"/>
      <w:r w:rsidRPr="00123CC3">
        <w:rPr>
          <w:rFonts w:ascii="Arial" w:hAnsi="Arial" w:cs="Arial"/>
          <w:i/>
          <w:iCs/>
        </w:rPr>
        <w:t xml:space="preserve"> </w:t>
      </w:r>
      <w:r w:rsidR="003F3579">
        <w:rPr>
          <w:rFonts w:ascii="Arial" w:hAnsi="Arial" w:cs="Arial"/>
          <w:i/>
          <w:iCs/>
        </w:rPr>
        <w:t xml:space="preserve">black </w:t>
      </w:r>
      <w:r w:rsidRPr="00123CC3">
        <w:rPr>
          <w:rFonts w:ascii="Arial" w:hAnsi="Arial" w:cs="Arial"/>
          <w:b/>
          <w:i/>
          <w:iCs/>
        </w:rPr>
        <w:t xml:space="preserve">Arial </w:t>
      </w:r>
      <w:r w:rsidRPr="00123CC3">
        <w:rPr>
          <w:rFonts w:ascii="Arial" w:hAnsi="Arial" w:cs="Arial"/>
          <w:i/>
          <w:iCs/>
        </w:rPr>
        <w:t xml:space="preserve">font </w:t>
      </w:r>
      <w:r w:rsidRPr="004C54AC">
        <w:rPr>
          <w:rFonts w:ascii="Arial" w:hAnsi="Arial" w:cs="Arial"/>
          <w:iCs/>
        </w:rPr>
        <w:t xml:space="preserve">and return with supporting documents as </w:t>
      </w:r>
      <w:r w:rsidRPr="004C54AC">
        <w:rPr>
          <w:rFonts w:ascii="Arial" w:hAnsi="Arial" w:cs="Arial"/>
          <w:b/>
          <w:i/>
          <w:iCs/>
        </w:rPr>
        <w:t xml:space="preserve">PDF </w:t>
      </w:r>
      <w:r w:rsidRPr="004C54AC">
        <w:rPr>
          <w:rFonts w:ascii="Arial" w:hAnsi="Arial" w:cs="Arial"/>
          <w:iCs/>
        </w:rPr>
        <w:t xml:space="preserve">email attachments to </w:t>
      </w:r>
      <w:hyperlink r:id="rId17" w:history="1">
        <w:r w:rsidRPr="004C54AC">
          <w:rPr>
            <w:rStyle w:val="Hyperlink"/>
            <w:rFonts w:ascii="Arial" w:hAnsi="Arial" w:cs="Arial"/>
            <w:iCs/>
          </w:rPr>
          <w:t>admin@ahpp.org.uk</w:t>
        </w:r>
      </w:hyperlink>
      <w:r w:rsidRPr="004C54AC">
        <w:rPr>
          <w:rFonts w:ascii="Arial" w:hAnsi="Arial" w:cs="Arial"/>
          <w:iCs/>
        </w:rPr>
        <w:t xml:space="preserve"> </w:t>
      </w:r>
      <w:r>
        <w:rPr>
          <w:rFonts w:ascii="Arial" w:hAnsi="Arial" w:cs="Arial"/>
          <w:iCs/>
        </w:rPr>
        <w:t xml:space="preserve"> </w:t>
      </w:r>
    </w:p>
    <w:p w14:paraId="212707A4" w14:textId="77777777" w:rsidR="004B0460" w:rsidRDefault="004B0460" w:rsidP="00C0582F">
      <w:pPr>
        <w:pStyle w:val="xmsonormal"/>
        <w:spacing w:before="0" w:beforeAutospacing="0" w:after="0" w:afterAutospacing="0"/>
        <w:rPr>
          <w:rFonts w:ascii="Arial" w:hAnsi="Arial" w:cs="Arial"/>
          <w:iCs/>
        </w:rPr>
      </w:pPr>
    </w:p>
    <w:p w14:paraId="715CE04A" w14:textId="77777777" w:rsidR="004B0460" w:rsidRPr="004B0460" w:rsidRDefault="004B0460" w:rsidP="00C0582F">
      <w:pPr>
        <w:pStyle w:val="xmsonormal"/>
        <w:spacing w:before="0" w:beforeAutospacing="0" w:after="0" w:afterAutospacing="0"/>
        <w:rPr>
          <w:rFonts w:ascii="Arial" w:hAnsi="Arial" w:cs="Arial"/>
        </w:rPr>
      </w:pPr>
      <w:r w:rsidRPr="004B0460">
        <w:rPr>
          <w:rFonts w:ascii="Arial" w:hAnsi="Arial" w:cs="Arial"/>
        </w:rPr>
        <w:t xml:space="preserve">All Psychotherapist Accreditation applications will be processed by the </w:t>
      </w:r>
      <w:r w:rsidRPr="003C5402">
        <w:rPr>
          <w:rFonts w:ascii="Arial" w:hAnsi="Arial" w:cs="Arial"/>
          <w:i/>
        </w:rPr>
        <w:t>Membership Committee</w:t>
      </w:r>
      <w:r w:rsidRPr="004B0460">
        <w:rPr>
          <w:rFonts w:ascii="Arial" w:hAnsi="Arial" w:cs="Arial"/>
        </w:rPr>
        <w:t xml:space="preserve"> for entry on to the </w:t>
      </w:r>
      <w:r w:rsidRPr="004B0460">
        <w:rPr>
          <w:rFonts w:ascii="Arial" w:hAnsi="Arial" w:cs="Arial"/>
          <w:i/>
        </w:rPr>
        <w:t>UKAHPP Register</w:t>
      </w:r>
      <w:r w:rsidRPr="004B0460">
        <w:rPr>
          <w:rFonts w:ascii="Arial" w:hAnsi="Arial" w:cs="Arial"/>
        </w:rPr>
        <w:t xml:space="preserve"> before Accreditation verification is conducted by the </w:t>
      </w:r>
      <w:r w:rsidRPr="003C5402">
        <w:rPr>
          <w:rFonts w:ascii="Arial" w:hAnsi="Arial" w:cs="Arial"/>
          <w:i/>
        </w:rPr>
        <w:t>Accreditation Committee</w:t>
      </w:r>
      <w:r w:rsidRPr="004B0460">
        <w:rPr>
          <w:rFonts w:ascii="Arial" w:hAnsi="Arial" w:cs="Arial"/>
        </w:rPr>
        <w:t>.</w:t>
      </w:r>
    </w:p>
    <w:p w14:paraId="13155C30" w14:textId="77777777" w:rsidR="00C0582F" w:rsidRPr="004C54AC" w:rsidRDefault="00C0582F" w:rsidP="00C0582F">
      <w:pPr>
        <w:pStyle w:val="NoSpacing"/>
        <w:jc w:val="both"/>
        <w:rPr>
          <w:rFonts w:ascii="Arial" w:hAnsi="Arial" w:cs="Arial"/>
          <w:sz w:val="24"/>
          <w:szCs w:val="24"/>
        </w:rPr>
      </w:pPr>
    </w:p>
    <w:p w14:paraId="357E6718" w14:textId="77777777" w:rsidR="00C0582F" w:rsidRPr="00A43090" w:rsidRDefault="00C0582F" w:rsidP="00C0582F">
      <w:pPr>
        <w:pStyle w:val="NoSpacing"/>
        <w:tabs>
          <w:tab w:val="left" w:pos="6003"/>
        </w:tabs>
        <w:jc w:val="center"/>
        <w:rPr>
          <w:rFonts w:ascii="Arial" w:hAnsi="Arial" w:cs="Arial"/>
          <w:b/>
          <w:i/>
        </w:rPr>
      </w:pPr>
      <w:r w:rsidRPr="00A43090">
        <w:rPr>
          <w:rFonts w:ascii="Arial" w:hAnsi="Arial" w:cs="Arial"/>
          <w:b/>
          <w:i/>
        </w:rPr>
        <w:t>UKAHPP Administrator (Accreditation Committee)</w:t>
      </w:r>
    </w:p>
    <w:p w14:paraId="4D45CC66" w14:textId="77777777" w:rsidR="00C0582F" w:rsidRPr="00A43090" w:rsidRDefault="00C0582F" w:rsidP="00C0582F">
      <w:pPr>
        <w:pStyle w:val="NoSpacing"/>
        <w:jc w:val="center"/>
        <w:rPr>
          <w:rStyle w:val="Strong"/>
          <w:rFonts w:ascii="Arial" w:hAnsi="Arial" w:cs="Arial"/>
          <w:i/>
        </w:rPr>
      </w:pPr>
      <w:r w:rsidRPr="00A43090">
        <w:rPr>
          <w:rStyle w:val="Strong"/>
          <w:rFonts w:ascii="Arial" w:hAnsi="Arial" w:cs="Arial"/>
          <w:i/>
        </w:rPr>
        <w:t>Box BCM AHPP</w:t>
      </w:r>
    </w:p>
    <w:p w14:paraId="09BF463E" w14:textId="77777777" w:rsidR="00C0582F" w:rsidRPr="00A43090" w:rsidRDefault="00C0582F" w:rsidP="00C0582F">
      <w:pPr>
        <w:pStyle w:val="NoSpacing"/>
        <w:jc w:val="center"/>
        <w:rPr>
          <w:rStyle w:val="Strong"/>
          <w:rFonts w:ascii="Arial" w:hAnsi="Arial" w:cs="Arial"/>
          <w:i/>
        </w:rPr>
      </w:pPr>
      <w:r w:rsidRPr="00A43090">
        <w:rPr>
          <w:rStyle w:val="Strong"/>
          <w:rFonts w:ascii="Arial" w:hAnsi="Arial" w:cs="Arial"/>
          <w:i/>
        </w:rPr>
        <w:t>27 Old Gloucester Street</w:t>
      </w:r>
    </w:p>
    <w:p w14:paraId="09F65C31" w14:textId="77777777" w:rsidR="00C0582F" w:rsidRPr="00A43090" w:rsidRDefault="00C0582F" w:rsidP="00C0582F">
      <w:pPr>
        <w:pStyle w:val="NoSpacing"/>
        <w:jc w:val="center"/>
        <w:rPr>
          <w:rStyle w:val="Strong"/>
          <w:rFonts w:ascii="Arial" w:hAnsi="Arial" w:cs="Arial"/>
          <w:i/>
        </w:rPr>
      </w:pPr>
      <w:r w:rsidRPr="00A43090">
        <w:rPr>
          <w:rStyle w:val="Strong"/>
          <w:rFonts w:ascii="Arial" w:hAnsi="Arial" w:cs="Arial"/>
          <w:i/>
        </w:rPr>
        <w:t xml:space="preserve">London </w:t>
      </w:r>
    </w:p>
    <w:p w14:paraId="4B3B88F6" w14:textId="77777777" w:rsidR="008463C8" w:rsidRDefault="00C0582F" w:rsidP="008463C8">
      <w:pPr>
        <w:pStyle w:val="NoSpacing"/>
        <w:jc w:val="center"/>
        <w:rPr>
          <w:rStyle w:val="Strong"/>
          <w:rFonts w:ascii="Arial" w:hAnsi="Arial" w:cs="Arial"/>
          <w:i/>
        </w:rPr>
      </w:pPr>
      <w:r w:rsidRPr="00A43090">
        <w:rPr>
          <w:rStyle w:val="Strong"/>
          <w:rFonts w:ascii="Arial" w:hAnsi="Arial" w:cs="Arial"/>
          <w:i/>
        </w:rPr>
        <w:t>WC1N 3XX</w:t>
      </w:r>
      <w:r w:rsidR="008463C8">
        <w:rPr>
          <w:rStyle w:val="Strong"/>
          <w:rFonts w:ascii="Arial" w:hAnsi="Arial" w:cs="Arial"/>
          <w:i/>
        </w:rPr>
        <w:t xml:space="preserve"> </w:t>
      </w:r>
    </w:p>
    <w:sectPr w:rsidR="008463C8" w:rsidSect="00A43090">
      <w:footerReference w:type="default" r:id="rId18"/>
      <w:pgSz w:w="11906" w:h="16838"/>
      <w:pgMar w:top="1021" w:right="1440" w:bottom="1440" w:left="1440" w:header="720" w:footer="720" w:gutter="0"/>
      <w:pgNumType w:start="14"/>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B3B41" w14:textId="77777777" w:rsidR="00CF7666" w:rsidRPr="003357A6" w:rsidRDefault="00CF7666" w:rsidP="003357A6">
      <w:pPr>
        <w:pStyle w:val="Heading1"/>
        <w:spacing w:before="0" w:after="0"/>
        <w:rPr>
          <w:rFonts w:ascii="Arial" w:eastAsia="Cambria" w:hAnsi="Arial"/>
          <w:b w:val="0"/>
          <w:bCs w:val="0"/>
          <w:sz w:val="24"/>
          <w:szCs w:val="24"/>
        </w:rPr>
      </w:pPr>
      <w:r>
        <w:separator/>
      </w:r>
    </w:p>
  </w:endnote>
  <w:endnote w:type="continuationSeparator" w:id="0">
    <w:p w14:paraId="48E729F2" w14:textId="77777777" w:rsidR="00CF7666" w:rsidRPr="003357A6" w:rsidRDefault="00CF7666" w:rsidP="003357A6">
      <w:pPr>
        <w:pStyle w:val="Heading1"/>
        <w:spacing w:before="0" w:after="0"/>
        <w:rPr>
          <w:rFonts w:ascii="Arial" w:eastAsia="Cambria" w:hAnsi="Arial"/>
          <w:b w:val="0"/>
          <w:b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CA28" w14:textId="77777777" w:rsidR="00030755" w:rsidRDefault="00030755">
    <w:pPr>
      <w:pStyle w:val="Footer"/>
      <w:ind w:left="-851"/>
      <w:rPr>
        <w:sz w:val="18"/>
      </w:rPr>
    </w:pPr>
    <w:r>
      <w:rPr>
        <w:sz w:val="18"/>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A90A" w14:textId="77777777" w:rsidR="00030755" w:rsidRDefault="0003075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439A" w14:textId="77777777" w:rsidR="004B3E0F" w:rsidRPr="00CA1781" w:rsidRDefault="00CA1781" w:rsidP="004B3E0F">
    <w:pPr>
      <w:pStyle w:val="Footer"/>
      <w:rPr>
        <w:i/>
        <w:sz w:val="20"/>
        <w:szCs w:val="20"/>
      </w:rPr>
    </w:pPr>
    <w:r>
      <w:rPr>
        <w:i/>
        <w:sz w:val="20"/>
        <w:szCs w:val="20"/>
      </w:rPr>
      <w:tab/>
    </w:r>
    <w:r>
      <w:rPr>
        <w:i/>
        <w:sz w:val="20"/>
        <w:szCs w:val="20"/>
      </w:rPr>
      <w:tab/>
    </w:r>
  </w:p>
  <w:p w14:paraId="3AE05FAF" w14:textId="77777777" w:rsidR="00030755" w:rsidRDefault="00030755">
    <w:pPr>
      <w:pStyle w:val="Footer"/>
      <w:ind w:left="-851"/>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FBAC" w14:textId="77777777" w:rsidR="00030755" w:rsidRPr="00CA1781" w:rsidRDefault="00030755" w:rsidP="00CA17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0D23" w14:textId="3D31F4AC" w:rsidR="00030755" w:rsidRPr="00CA1781" w:rsidRDefault="00030755" w:rsidP="00326806">
    <w:pPr>
      <w:pStyle w:val="Footer"/>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4667" w14:textId="77777777" w:rsidR="00CF7666" w:rsidRPr="003357A6" w:rsidRDefault="00CF7666" w:rsidP="003357A6">
      <w:pPr>
        <w:pStyle w:val="Heading1"/>
        <w:spacing w:before="0" w:after="0"/>
        <w:rPr>
          <w:rFonts w:ascii="Arial" w:eastAsia="Cambria" w:hAnsi="Arial"/>
          <w:b w:val="0"/>
          <w:bCs w:val="0"/>
          <w:sz w:val="24"/>
          <w:szCs w:val="24"/>
        </w:rPr>
      </w:pPr>
      <w:r>
        <w:separator/>
      </w:r>
    </w:p>
  </w:footnote>
  <w:footnote w:type="continuationSeparator" w:id="0">
    <w:p w14:paraId="0246912C" w14:textId="77777777" w:rsidR="00CF7666" w:rsidRPr="003357A6" w:rsidRDefault="00CF7666" w:rsidP="003357A6">
      <w:pPr>
        <w:pStyle w:val="Heading1"/>
        <w:spacing w:before="0" w:after="0"/>
        <w:rPr>
          <w:rFonts w:ascii="Arial" w:eastAsia="Cambria" w:hAnsi="Arial"/>
          <w:b w:val="0"/>
          <w:bCs w:val="0"/>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E74B" w14:textId="77777777" w:rsidR="00030755" w:rsidRDefault="00030755">
    <w:pPr>
      <w:pStyle w:val="Header"/>
      <w:pBdr>
        <w:bottom w:val="single" w:sz="6" w:space="1" w:color="auto"/>
      </w:pBdr>
      <w:ind w:left="-851"/>
      <w:rPr>
        <w:sz w:val="18"/>
      </w:rPr>
    </w:pPr>
    <w:r>
      <w:rPr>
        <w:sz w:val="18"/>
      </w:rPr>
      <w:t>Application for UKAHPP Full Membership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ABC1" w14:textId="77777777" w:rsidR="00030755" w:rsidRDefault="00030755" w:rsidP="000E53A2">
    <w:pPr>
      <w:pStyle w:val="Header"/>
    </w:pPr>
  </w:p>
  <w:p w14:paraId="7F6CDD4E" w14:textId="77777777" w:rsidR="00030755" w:rsidRDefault="00030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322F" w14:textId="77777777" w:rsidR="00030755" w:rsidRDefault="00030755">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C0A7DC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8090019"/>
    <w:lvl w:ilvl="0">
      <w:start w:val="1"/>
      <w:numFmt w:val="lowerLetter"/>
      <w:lvlText w:val="%1."/>
      <w:lvlJc w:val="left"/>
      <w:pPr>
        <w:ind w:left="720" w:hanging="360"/>
      </w:pPr>
      <w:rPr>
        <w:rFonts w:hint="default"/>
      </w:rPr>
    </w:lvl>
  </w:abstractNum>
  <w:abstractNum w:abstractNumId="5" w15:restartNumberingAfterBreak="0">
    <w:nsid w:val="012C28E7"/>
    <w:multiLevelType w:val="multilevel"/>
    <w:tmpl w:val="D926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05143B"/>
    <w:multiLevelType w:val="hybridMultilevel"/>
    <w:tmpl w:val="7382E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5514CD"/>
    <w:multiLevelType w:val="hybridMultilevel"/>
    <w:tmpl w:val="61A0CC06"/>
    <w:lvl w:ilvl="0" w:tplc="D80277C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AE09BC"/>
    <w:multiLevelType w:val="multilevel"/>
    <w:tmpl w:val="224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E182F"/>
    <w:multiLevelType w:val="singleLevel"/>
    <w:tmpl w:val="7902DE68"/>
    <w:lvl w:ilvl="0">
      <w:start w:val="1"/>
      <w:numFmt w:val="lowerRoman"/>
      <w:lvlText w:val="%1."/>
      <w:legacy w:legacy="1" w:legacySpace="0" w:legacyIndent="283"/>
      <w:lvlJc w:val="left"/>
      <w:pPr>
        <w:ind w:left="283" w:hanging="283"/>
      </w:pPr>
      <w:rPr>
        <w:sz w:val="24"/>
        <w:szCs w:val="24"/>
      </w:rPr>
    </w:lvl>
  </w:abstractNum>
  <w:abstractNum w:abstractNumId="10" w15:restartNumberingAfterBreak="0">
    <w:nsid w:val="1D1A1FEE"/>
    <w:multiLevelType w:val="multilevel"/>
    <w:tmpl w:val="2D16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7A0404"/>
    <w:multiLevelType w:val="hybridMultilevel"/>
    <w:tmpl w:val="7AE07A9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26C430F"/>
    <w:multiLevelType w:val="hybridMultilevel"/>
    <w:tmpl w:val="F60E2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74BED"/>
    <w:multiLevelType w:val="hybridMultilevel"/>
    <w:tmpl w:val="910AD750"/>
    <w:lvl w:ilvl="0" w:tplc="6C28A7E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7179C"/>
    <w:multiLevelType w:val="hybridMultilevel"/>
    <w:tmpl w:val="F29A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67F8E"/>
    <w:multiLevelType w:val="hybridMultilevel"/>
    <w:tmpl w:val="ABB4A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7D395E"/>
    <w:multiLevelType w:val="multilevel"/>
    <w:tmpl w:val="1BB424DC"/>
    <w:lvl w:ilvl="0">
      <w:start w:val="11"/>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7" w15:restartNumberingAfterBreak="0">
    <w:nsid w:val="5D19623D"/>
    <w:multiLevelType w:val="multilevel"/>
    <w:tmpl w:val="38F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037E4"/>
    <w:multiLevelType w:val="hybridMultilevel"/>
    <w:tmpl w:val="C0C84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A36C38"/>
    <w:multiLevelType w:val="hybridMultilevel"/>
    <w:tmpl w:val="037E54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630070">
    <w:abstractNumId w:val="0"/>
  </w:num>
  <w:num w:numId="2" w16cid:durableId="1816021159">
    <w:abstractNumId w:val="1"/>
  </w:num>
  <w:num w:numId="3" w16cid:durableId="115030713">
    <w:abstractNumId w:val="2"/>
  </w:num>
  <w:num w:numId="4" w16cid:durableId="1961569129">
    <w:abstractNumId w:val="3"/>
  </w:num>
  <w:num w:numId="5" w16cid:durableId="368453043">
    <w:abstractNumId w:val="4"/>
  </w:num>
  <w:num w:numId="6" w16cid:durableId="1056586896">
    <w:abstractNumId w:val="18"/>
  </w:num>
  <w:num w:numId="7" w16cid:durableId="331834640">
    <w:abstractNumId w:val="10"/>
  </w:num>
  <w:num w:numId="8" w16cid:durableId="1507091849">
    <w:abstractNumId w:val="8"/>
  </w:num>
  <w:num w:numId="9" w16cid:durableId="798884397">
    <w:abstractNumId w:val="5"/>
  </w:num>
  <w:num w:numId="10" w16cid:durableId="791485839">
    <w:abstractNumId w:val="17"/>
  </w:num>
  <w:num w:numId="11" w16cid:durableId="1824540001">
    <w:abstractNumId w:val="14"/>
  </w:num>
  <w:num w:numId="12" w16cid:durableId="1346245224">
    <w:abstractNumId w:val="13"/>
  </w:num>
  <w:num w:numId="13" w16cid:durableId="622267761">
    <w:abstractNumId w:val="7"/>
  </w:num>
  <w:num w:numId="14" w16cid:durableId="446697656">
    <w:abstractNumId w:val="6"/>
  </w:num>
  <w:num w:numId="15" w16cid:durableId="1847984849">
    <w:abstractNumId w:val="12"/>
  </w:num>
  <w:num w:numId="16" w16cid:durableId="1517230277">
    <w:abstractNumId w:val="11"/>
  </w:num>
  <w:num w:numId="17" w16cid:durableId="410396661">
    <w:abstractNumId w:val="9"/>
  </w:num>
  <w:num w:numId="18" w16cid:durableId="722413657">
    <w:abstractNumId w:val="19"/>
  </w:num>
  <w:num w:numId="19" w16cid:durableId="1669209217">
    <w:abstractNumId w:val="15"/>
  </w:num>
  <w:num w:numId="20" w16cid:durableId="9802360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78"/>
    <w:rsid w:val="000009E6"/>
    <w:rsid w:val="0000385A"/>
    <w:rsid w:val="0001188D"/>
    <w:rsid w:val="00011C9E"/>
    <w:rsid w:val="000157E5"/>
    <w:rsid w:val="00030755"/>
    <w:rsid w:val="000310C5"/>
    <w:rsid w:val="00035586"/>
    <w:rsid w:val="000374E3"/>
    <w:rsid w:val="00040EB6"/>
    <w:rsid w:val="0005710A"/>
    <w:rsid w:val="00057572"/>
    <w:rsid w:val="00061DC3"/>
    <w:rsid w:val="00064C41"/>
    <w:rsid w:val="00064DFF"/>
    <w:rsid w:val="00075FFC"/>
    <w:rsid w:val="00076D80"/>
    <w:rsid w:val="000774ED"/>
    <w:rsid w:val="00081E9A"/>
    <w:rsid w:val="00081EB1"/>
    <w:rsid w:val="00083AE0"/>
    <w:rsid w:val="00084BE1"/>
    <w:rsid w:val="00093EAB"/>
    <w:rsid w:val="00095568"/>
    <w:rsid w:val="000A2A35"/>
    <w:rsid w:val="000A4E9E"/>
    <w:rsid w:val="000A55B7"/>
    <w:rsid w:val="000A7B0B"/>
    <w:rsid w:val="000B21F0"/>
    <w:rsid w:val="000C2A97"/>
    <w:rsid w:val="000C3D43"/>
    <w:rsid w:val="000C429F"/>
    <w:rsid w:val="000D13ED"/>
    <w:rsid w:val="000E489F"/>
    <w:rsid w:val="000E4B84"/>
    <w:rsid w:val="000E53A2"/>
    <w:rsid w:val="000E5E40"/>
    <w:rsid w:val="000E6B1A"/>
    <w:rsid w:val="000E7EE7"/>
    <w:rsid w:val="000F7F6D"/>
    <w:rsid w:val="00103AF9"/>
    <w:rsid w:val="00111798"/>
    <w:rsid w:val="00111DE4"/>
    <w:rsid w:val="00113547"/>
    <w:rsid w:val="001323AF"/>
    <w:rsid w:val="001364C9"/>
    <w:rsid w:val="00136B32"/>
    <w:rsid w:val="00141E2F"/>
    <w:rsid w:val="001430B2"/>
    <w:rsid w:val="0014536D"/>
    <w:rsid w:val="00150C7D"/>
    <w:rsid w:val="00157B2B"/>
    <w:rsid w:val="00163BFD"/>
    <w:rsid w:val="00164646"/>
    <w:rsid w:val="00167380"/>
    <w:rsid w:val="00167468"/>
    <w:rsid w:val="0017618C"/>
    <w:rsid w:val="00177D94"/>
    <w:rsid w:val="0018327A"/>
    <w:rsid w:val="00186F74"/>
    <w:rsid w:val="0019312B"/>
    <w:rsid w:val="0019492D"/>
    <w:rsid w:val="00195B9A"/>
    <w:rsid w:val="001A2FE0"/>
    <w:rsid w:val="001A4635"/>
    <w:rsid w:val="001A4D82"/>
    <w:rsid w:val="001A7651"/>
    <w:rsid w:val="001B3552"/>
    <w:rsid w:val="001B4B8F"/>
    <w:rsid w:val="001C0221"/>
    <w:rsid w:val="001C52E8"/>
    <w:rsid w:val="001C5FB5"/>
    <w:rsid w:val="001E2CC6"/>
    <w:rsid w:val="001F7AC6"/>
    <w:rsid w:val="0021119B"/>
    <w:rsid w:val="00213C06"/>
    <w:rsid w:val="00214EE2"/>
    <w:rsid w:val="00220197"/>
    <w:rsid w:val="0022120A"/>
    <w:rsid w:val="00225690"/>
    <w:rsid w:val="002256BA"/>
    <w:rsid w:val="00227E95"/>
    <w:rsid w:val="00233691"/>
    <w:rsid w:val="00237326"/>
    <w:rsid w:val="00241139"/>
    <w:rsid w:val="0024466D"/>
    <w:rsid w:val="0024521E"/>
    <w:rsid w:val="002458B4"/>
    <w:rsid w:val="0025519C"/>
    <w:rsid w:val="0025684A"/>
    <w:rsid w:val="00264047"/>
    <w:rsid w:val="00265B35"/>
    <w:rsid w:val="00272CC2"/>
    <w:rsid w:val="002742FA"/>
    <w:rsid w:val="0027446F"/>
    <w:rsid w:val="00276C38"/>
    <w:rsid w:val="00285999"/>
    <w:rsid w:val="00291014"/>
    <w:rsid w:val="00296B99"/>
    <w:rsid w:val="002A0534"/>
    <w:rsid w:val="002A2A41"/>
    <w:rsid w:val="002A4802"/>
    <w:rsid w:val="002A48C1"/>
    <w:rsid w:val="002A6810"/>
    <w:rsid w:val="002B0C41"/>
    <w:rsid w:val="002B257C"/>
    <w:rsid w:val="002B5F3A"/>
    <w:rsid w:val="002B6AD6"/>
    <w:rsid w:val="002B7854"/>
    <w:rsid w:val="002D4DF7"/>
    <w:rsid w:val="002D683F"/>
    <w:rsid w:val="002E2973"/>
    <w:rsid w:val="002E3AD8"/>
    <w:rsid w:val="002E3DB7"/>
    <w:rsid w:val="002E4BBE"/>
    <w:rsid w:val="002F364C"/>
    <w:rsid w:val="002F5928"/>
    <w:rsid w:val="002F7A45"/>
    <w:rsid w:val="003053D6"/>
    <w:rsid w:val="00306DB4"/>
    <w:rsid w:val="00306E40"/>
    <w:rsid w:val="003157DE"/>
    <w:rsid w:val="00316824"/>
    <w:rsid w:val="00317056"/>
    <w:rsid w:val="00320017"/>
    <w:rsid w:val="00321378"/>
    <w:rsid w:val="00326806"/>
    <w:rsid w:val="003279C2"/>
    <w:rsid w:val="0033053C"/>
    <w:rsid w:val="0033195A"/>
    <w:rsid w:val="00333807"/>
    <w:rsid w:val="0033445B"/>
    <w:rsid w:val="003355A9"/>
    <w:rsid w:val="003357A6"/>
    <w:rsid w:val="00337D49"/>
    <w:rsid w:val="003432AE"/>
    <w:rsid w:val="003435F4"/>
    <w:rsid w:val="00346836"/>
    <w:rsid w:val="003509CF"/>
    <w:rsid w:val="00353CF8"/>
    <w:rsid w:val="00354171"/>
    <w:rsid w:val="00360190"/>
    <w:rsid w:val="0036381F"/>
    <w:rsid w:val="003666C3"/>
    <w:rsid w:val="00367CF7"/>
    <w:rsid w:val="00371097"/>
    <w:rsid w:val="00375D00"/>
    <w:rsid w:val="00375D67"/>
    <w:rsid w:val="0037611C"/>
    <w:rsid w:val="00376CB4"/>
    <w:rsid w:val="00385E8F"/>
    <w:rsid w:val="00387855"/>
    <w:rsid w:val="00392046"/>
    <w:rsid w:val="003922B5"/>
    <w:rsid w:val="003A1409"/>
    <w:rsid w:val="003A33AF"/>
    <w:rsid w:val="003A6FDA"/>
    <w:rsid w:val="003C25F4"/>
    <w:rsid w:val="003C297D"/>
    <w:rsid w:val="003C3A51"/>
    <w:rsid w:val="003C5402"/>
    <w:rsid w:val="003C6F71"/>
    <w:rsid w:val="003D035E"/>
    <w:rsid w:val="003D0B10"/>
    <w:rsid w:val="003D4AED"/>
    <w:rsid w:val="003D4D17"/>
    <w:rsid w:val="003D62D8"/>
    <w:rsid w:val="003E1D90"/>
    <w:rsid w:val="003E5C87"/>
    <w:rsid w:val="003E6FB0"/>
    <w:rsid w:val="003F073C"/>
    <w:rsid w:val="003F2C20"/>
    <w:rsid w:val="003F2D1B"/>
    <w:rsid w:val="003F3262"/>
    <w:rsid w:val="003F3579"/>
    <w:rsid w:val="003F3CC7"/>
    <w:rsid w:val="003F5E02"/>
    <w:rsid w:val="00401B83"/>
    <w:rsid w:val="00401E17"/>
    <w:rsid w:val="00415337"/>
    <w:rsid w:val="00416B72"/>
    <w:rsid w:val="0042062A"/>
    <w:rsid w:val="00420F95"/>
    <w:rsid w:val="00423B19"/>
    <w:rsid w:val="00423B6A"/>
    <w:rsid w:val="00424F6C"/>
    <w:rsid w:val="00436814"/>
    <w:rsid w:val="00436ACE"/>
    <w:rsid w:val="00450687"/>
    <w:rsid w:val="00457150"/>
    <w:rsid w:val="004571F5"/>
    <w:rsid w:val="004577BA"/>
    <w:rsid w:val="004607A2"/>
    <w:rsid w:val="004703A7"/>
    <w:rsid w:val="00473A0B"/>
    <w:rsid w:val="004767D5"/>
    <w:rsid w:val="00476DA6"/>
    <w:rsid w:val="00493EC9"/>
    <w:rsid w:val="00496167"/>
    <w:rsid w:val="00497F46"/>
    <w:rsid w:val="004A0342"/>
    <w:rsid w:val="004A10B6"/>
    <w:rsid w:val="004B0460"/>
    <w:rsid w:val="004B3E0F"/>
    <w:rsid w:val="004B5922"/>
    <w:rsid w:val="004C54AC"/>
    <w:rsid w:val="004C71C6"/>
    <w:rsid w:val="004D09E2"/>
    <w:rsid w:val="004D35CE"/>
    <w:rsid w:val="004D4825"/>
    <w:rsid w:val="004E62AC"/>
    <w:rsid w:val="00504E41"/>
    <w:rsid w:val="00507876"/>
    <w:rsid w:val="00510145"/>
    <w:rsid w:val="00510B55"/>
    <w:rsid w:val="00512FDC"/>
    <w:rsid w:val="00515F4B"/>
    <w:rsid w:val="00517074"/>
    <w:rsid w:val="00517CB7"/>
    <w:rsid w:val="0052160A"/>
    <w:rsid w:val="00523616"/>
    <w:rsid w:val="00524150"/>
    <w:rsid w:val="005269D5"/>
    <w:rsid w:val="00527EA7"/>
    <w:rsid w:val="00530BEA"/>
    <w:rsid w:val="00537B33"/>
    <w:rsid w:val="00540E09"/>
    <w:rsid w:val="00545103"/>
    <w:rsid w:val="005529C5"/>
    <w:rsid w:val="00554F73"/>
    <w:rsid w:val="0056783C"/>
    <w:rsid w:val="00574897"/>
    <w:rsid w:val="00574E02"/>
    <w:rsid w:val="0057652B"/>
    <w:rsid w:val="0058247B"/>
    <w:rsid w:val="00586FEC"/>
    <w:rsid w:val="005870EF"/>
    <w:rsid w:val="005874CB"/>
    <w:rsid w:val="00593ABA"/>
    <w:rsid w:val="005A07E1"/>
    <w:rsid w:val="005A1D80"/>
    <w:rsid w:val="005A497C"/>
    <w:rsid w:val="005A6445"/>
    <w:rsid w:val="005B2EDD"/>
    <w:rsid w:val="005B4167"/>
    <w:rsid w:val="005C33D0"/>
    <w:rsid w:val="005C4F9C"/>
    <w:rsid w:val="005D3C7A"/>
    <w:rsid w:val="005D60D9"/>
    <w:rsid w:val="005E340A"/>
    <w:rsid w:val="005E35C2"/>
    <w:rsid w:val="00600B4B"/>
    <w:rsid w:val="00601D9C"/>
    <w:rsid w:val="0060349E"/>
    <w:rsid w:val="006034A9"/>
    <w:rsid w:val="006141D5"/>
    <w:rsid w:val="006144CA"/>
    <w:rsid w:val="006148C7"/>
    <w:rsid w:val="00622841"/>
    <w:rsid w:val="0064361E"/>
    <w:rsid w:val="0064386E"/>
    <w:rsid w:val="00643A91"/>
    <w:rsid w:val="00646C21"/>
    <w:rsid w:val="00651056"/>
    <w:rsid w:val="0065281E"/>
    <w:rsid w:val="0065558E"/>
    <w:rsid w:val="0065598B"/>
    <w:rsid w:val="006566C3"/>
    <w:rsid w:val="006604B0"/>
    <w:rsid w:val="00665EB4"/>
    <w:rsid w:val="00666A0D"/>
    <w:rsid w:val="006674A4"/>
    <w:rsid w:val="00673D68"/>
    <w:rsid w:val="00674F7F"/>
    <w:rsid w:val="006757D6"/>
    <w:rsid w:val="00695AB2"/>
    <w:rsid w:val="006B7EAF"/>
    <w:rsid w:val="006C12CA"/>
    <w:rsid w:val="006C7943"/>
    <w:rsid w:val="006D7436"/>
    <w:rsid w:val="006F1EC2"/>
    <w:rsid w:val="006F3C01"/>
    <w:rsid w:val="006F44B4"/>
    <w:rsid w:val="006F534F"/>
    <w:rsid w:val="007010D4"/>
    <w:rsid w:val="00701542"/>
    <w:rsid w:val="00704C25"/>
    <w:rsid w:val="00711D03"/>
    <w:rsid w:val="007145E4"/>
    <w:rsid w:val="00724713"/>
    <w:rsid w:val="0073293C"/>
    <w:rsid w:val="007342B2"/>
    <w:rsid w:val="007357EC"/>
    <w:rsid w:val="00741C2D"/>
    <w:rsid w:val="00742F9A"/>
    <w:rsid w:val="00747EFE"/>
    <w:rsid w:val="00751D9B"/>
    <w:rsid w:val="007525E3"/>
    <w:rsid w:val="0075269E"/>
    <w:rsid w:val="00754AED"/>
    <w:rsid w:val="00756963"/>
    <w:rsid w:val="007666B1"/>
    <w:rsid w:val="007731E7"/>
    <w:rsid w:val="00774944"/>
    <w:rsid w:val="0078115B"/>
    <w:rsid w:val="00783D66"/>
    <w:rsid w:val="00786DAD"/>
    <w:rsid w:val="00791222"/>
    <w:rsid w:val="00797D6E"/>
    <w:rsid w:val="007A0E39"/>
    <w:rsid w:val="007A0ED7"/>
    <w:rsid w:val="007A3428"/>
    <w:rsid w:val="007B0E57"/>
    <w:rsid w:val="007B1417"/>
    <w:rsid w:val="007B4256"/>
    <w:rsid w:val="007B680A"/>
    <w:rsid w:val="007B7068"/>
    <w:rsid w:val="007B7E15"/>
    <w:rsid w:val="007C1B11"/>
    <w:rsid w:val="007C23A1"/>
    <w:rsid w:val="007C3341"/>
    <w:rsid w:val="007C5625"/>
    <w:rsid w:val="007D1105"/>
    <w:rsid w:val="007D3258"/>
    <w:rsid w:val="007D55D5"/>
    <w:rsid w:val="007D719A"/>
    <w:rsid w:val="007D7805"/>
    <w:rsid w:val="007E03E5"/>
    <w:rsid w:val="007E2EF1"/>
    <w:rsid w:val="007E35D4"/>
    <w:rsid w:val="007E6BB1"/>
    <w:rsid w:val="007F16D6"/>
    <w:rsid w:val="007F1FDB"/>
    <w:rsid w:val="007F2FC8"/>
    <w:rsid w:val="007F7DB4"/>
    <w:rsid w:val="0080767E"/>
    <w:rsid w:val="00812205"/>
    <w:rsid w:val="0081238D"/>
    <w:rsid w:val="008141FB"/>
    <w:rsid w:val="0081723F"/>
    <w:rsid w:val="008205CB"/>
    <w:rsid w:val="00821E0A"/>
    <w:rsid w:val="008463C8"/>
    <w:rsid w:val="00846624"/>
    <w:rsid w:val="00847A82"/>
    <w:rsid w:val="0087054C"/>
    <w:rsid w:val="008733F1"/>
    <w:rsid w:val="0087559B"/>
    <w:rsid w:val="00880B10"/>
    <w:rsid w:val="00884D70"/>
    <w:rsid w:val="00887D80"/>
    <w:rsid w:val="00893AD4"/>
    <w:rsid w:val="008A5CA9"/>
    <w:rsid w:val="008B43C2"/>
    <w:rsid w:val="008C4948"/>
    <w:rsid w:val="008D1B77"/>
    <w:rsid w:val="008E4222"/>
    <w:rsid w:val="008E7D3B"/>
    <w:rsid w:val="008F1B89"/>
    <w:rsid w:val="008F255D"/>
    <w:rsid w:val="008F6A05"/>
    <w:rsid w:val="00905A87"/>
    <w:rsid w:val="00912101"/>
    <w:rsid w:val="00915C18"/>
    <w:rsid w:val="009209A7"/>
    <w:rsid w:val="00922C96"/>
    <w:rsid w:val="00923E4F"/>
    <w:rsid w:val="00927A0B"/>
    <w:rsid w:val="00931A4F"/>
    <w:rsid w:val="00932351"/>
    <w:rsid w:val="009325D8"/>
    <w:rsid w:val="0093799C"/>
    <w:rsid w:val="009407BB"/>
    <w:rsid w:val="00942813"/>
    <w:rsid w:val="00946150"/>
    <w:rsid w:val="00946DFA"/>
    <w:rsid w:val="00954296"/>
    <w:rsid w:val="009563B3"/>
    <w:rsid w:val="00960D8C"/>
    <w:rsid w:val="009616D8"/>
    <w:rsid w:val="009702E9"/>
    <w:rsid w:val="00971C8F"/>
    <w:rsid w:val="00972BF6"/>
    <w:rsid w:val="009756A2"/>
    <w:rsid w:val="00976E42"/>
    <w:rsid w:val="00984D22"/>
    <w:rsid w:val="00997496"/>
    <w:rsid w:val="009A310F"/>
    <w:rsid w:val="009A4EC1"/>
    <w:rsid w:val="009A6827"/>
    <w:rsid w:val="009B149C"/>
    <w:rsid w:val="009B5658"/>
    <w:rsid w:val="009B6EE7"/>
    <w:rsid w:val="009C32F7"/>
    <w:rsid w:val="009D4E5F"/>
    <w:rsid w:val="009E3FA8"/>
    <w:rsid w:val="009E6EC8"/>
    <w:rsid w:val="009F3E0F"/>
    <w:rsid w:val="009F615F"/>
    <w:rsid w:val="009F7E63"/>
    <w:rsid w:val="00A026E0"/>
    <w:rsid w:val="00A04565"/>
    <w:rsid w:val="00A13038"/>
    <w:rsid w:val="00A17313"/>
    <w:rsid w:val="00A20950"/>
    <w:rsid w:val="00A23660"/>
    <w:rsid w:val="00A42785"/>
    <w:rsid w:val="00A43090"/>
    <w:rsid w:val="00A451BA"/>
    <w:rsid w:val="00A45E08"/>
    <w:rsid w:val="00A539F8"/>
    <w:rsid w:val="00A609B2"/>
    <w:rsid w:val="00A6298B"/>
    <w:rsid w:val="00A662F7"/>
    <w:rsid w:val="00A66E20"/>
    <w:rsid w:val="00A730E3"/>
    <w:rsid w:val="00A769A6"/>
    <w:rsid w:val="00A93866"/>
    <w:rsid w:val="00A97A4F"/>
    <w:rsid w:val="00AA02A8"/>
    <w:rsid w:val="00AA48F2"/>
    <w:rsid w:val="00AC374E"/>
    <w:rsid w:val="00AC4A81"/>
    <w:rsid w:val="00AC5D8B"/>
    <w:rsid w:val="00AC6360"/>
    <w:rsid w:val="00AD0461"/>
    <w:rsid w:val="00AE742C"/>
    <w:rsid w:val="00AE7CDB"/>
    <w:rsid w:val="00AF26E4"/>
    <w:rsid w:val="00AF6A32"/>
    <w:rsid w:val="00B01CF0"/>
    <w:rsid w:val="00B02368"/>
    <w:rsid w:val="00B05794"/>
    <w:rsid w:val="00B06CEE"/>
    <w:rsid w:val="00B129EF"/>
    <w:rsid w:val="00B16215"/>
    <w:rsid w:val="00B2194E"/>
    <w:rsid w:val="00B23ACA"/>
    <w:rsid w:val="00B23E2A"/>
    <w:rsid w:val="00B30897"/>
    <w:rsid w:val="00B34582"/>
    <w:rsid w:val="00B44DD3"/>
    <w:rsid w:val="00B5307F"/>
    <w:rsid w:val="00B55489"/>
    <w:rsid w:val="00B61D35"/>
    <w:rsid w:val="00B6215E"/>
    <w:rsid w:val="00B70251"/>
    <w:rsid w:val="00B715F3"/>
    <w:rsid w:val="00B7294F"/>
    <w:rsid w:val="00B801BE"/>
    <w:rsid w:val="00B85616"/>
    <w:rsid w:val="00B9099C"/>
    <w:rsid w:val="00B93B08"/>
    <w:rsid w:val="00B967C3"/>
    <w:rsid w:val="00B97CF1"/>
    <w:rsid w:val="00BA06F6"/>
    <w:rsid w:val="00BA2E92"/>
    <w:rsid w:val="00BA41FA"/>
    <w:rsid w:val="00BA526D"/>
    <w:rsid w:val="00BB3671"/>
    <w:rsid w:val="00BC35EA"/>
    <w:rsid w:val="00BC38C0"/>
    <w:rsid w:val="00BC39D2"/>
    <w:rsid w:val="00BD17BF"/>
    <w:rsid w:val="00BD2725"/>
    <w:rsid w:val="00BE5851"/>
    <w:rsid w:val="00BE7A4A"/>
    <w:rsid w:val="00BF1664"/>
    <w:rsid w:val="00BF35E2"/>
    <w:rsid w:val="00C021B5"/>
    <w:rsid w:val="00C0384B"/>
    <w:rsid w:val="00C0582F"/>
    <w:rsid w:val="00C060A4"/>
    <w:rsid w:val="00C10947"/>
    <w:rsid w:val="00C10B2F"/>
    <w:rsid w:val="00C10F65"/>
    <w:rsid w:val="00C116A8"/>
    <w:rsid w:val="00C120E4"/>
    <w:rsid w:val="00C17D62"/>
    <w:rsid w:val="00C23F93"/>
    <w:rsid w:val="00C2548C"/>
    <w:rsid w:val="00C30AED"/>
    <w:rsid w:val="00C326CB"/>
    <w:rsid w:val="00C44F4F"/>
    <w:rsid w:val="00C61256"/>
    <w:rsid w:val="00C61A31"/>
    <w:rsid w:val="00C6512C"/>
    <w:rsid w:val="00C66A8C"/>
    <w:rsid w:val="00C739D2"/>
    <w:rsid w:val="00C76629"/>
    <w:rsid w:val="00C81A49"/>
    <w:rsid w:val="00C82F4B"/>
    <w:rsid w:val="00C8364C"/>
    <w:rsid w:val="00C96927"/>
    <w:rsid w:val="00CA0BF8"/>
    <w:rsid w:val="00CA1781"/>
    <w:rsid w:val="00CA2399"/>
    <w:rsid w:val="00CA2CCC"/>
    <w:rsid w:val="00CA36F6"/>
    <w:rsid w:val="00CD05F1"/>
    <w:rsid w:val="00CD2DFC"/>
    <w:rsid w:val="00CD4271"/>
    <w:rsid w:val="00CD4533"/>
    <w:rsid w:val="00CD4D29"/>
    <w:rsid w:val="00CD6258"/>
    <w:rsid w:val="00CD7B14"/>
    <w:rsid w:val="00CE0A03"/>
    <w:rsid w:val="00CF388B"/>
    <w:rsid w:val="00CF63A5"/>
    <w:rsid w:val="00CF7666"/>
    <w:rsid w:val="00D03BB9"/>
    <w:rsid w:val="00D03D96"/>
    <w:rsid w:val="00D065A3"/>
    <w:rsid w:val="00D07B41"/>
    <w:rsid w:val="00D10CB2"/>
    <w:rsid w:val="00D1235B"/>
    <w:rsid w:val="00D23D9D"/>
    <w:rsid w:val="00D244A6"/>
    <w:rsid w:val="00D26AAD"/>
    <w:rsid w:val="00D274FA"/>
    <w:rsid w:val="00D27693"/>
    <w:rsid w:val="00D32E7E"/>
    <w:rsid w:val="00D41850"/>
    <w:rsid w:val="00D42E9E"/>
    <w:rsid w:val="00D4498C"/>
    <w:rsid w:val="00D46E88"/>
    <w:rsid w:val="00D57133"/>
    <w:rsid w:val="00D6687B"/>
    <w:rsid w:val="00D67F8C"/>
    <w:rsid w:val="00D814DF"/>
    <w:rsid w:val="00D84BBB"/>
    <w:rsid w:val="00D84CE0"/>
    <w:rsid w:val="00D92496"/>
    <w:rsid w:val="00DA1088"/>
    <w:rsid w:val="00DA38D0"/>
    <w:rsid w:val="00DB327A"/>
    <w:rsid w:val="00DB5024"/>
    <w:rsid w:val="00DB7C34"/>
    <w:rsid w:val="00DC18B5"/>
    <w:rsid w:val="00DC1D4E"/>
    <w:rsid w:val="00DD24D1"/>
    <w:rsid w:val="00DD4E9B"/>
    <w:rsid w:val="00DF48F9"/>
    <w:rsid w:val="00DF58FA"/>
    <w:rsid w:val="00E15814"/>
    <w:rsid w:val="00E202B8"/>
    <w:rsid w:val="00E3142D"/>
    <w:rsid w:val="00E4174F"/>
    <w:rsid w:val="00E46738"/>
    <w:rsid w:val="00E53BFF"/>
    <w:rsid w:val="00E66249"/>
    <w:rsid w:val="00E76355"/>
    <w:rsid w:val="00E81185"/>
    <w:rsid w:val="00E9049F"/>
    <w:rsid w:val="00E94883"/>
    <w:rsid w:val="00E96F80"/>
    <w:rsid w:val="00EA2766"/>
    <w:rsid w:val="00EA32E6"/>
    <w:rsid w:val="00EA4790"/>
    <w:rsid w:val="00EA6F01"/>
    <w:rsid w:val="00EA73A5"/>
    <w:rsid w:val="00EC191A"/>
    <w:rsid w:val="00EC23B5"/>
    <w:rsid w:val="00EC4017"/>
    <w:rsid w:val="00EC64F6"/>
    <w:rsid w:val="00EC7E26"/>
    <w:rsid w:val="00ED0687"/>
    <w:rsid w:val="00ED4CE5"/>
    <w:rsid w:val="00ED775C"/>
    <w:rsid w:val="00EE2DF0"/>
    <w:rsid w:val="00EE61E7"/>
    <w:rsid w:val="00EF248D"/>
    <w:rsid w:val="00F02645"/>
    <w:rsid w:val="00F1039F"/>
    <w:rsid w:val="00F13DBD"/>
    <w:rsid w:val="00F20375"/>
    <w:rsid w:val="00F2051A"/>
    <w:rsid w:val="00F22476"/>
    <w:rsid w:val="00F343F9"/>
    <w:rsid w:val="00F43719"/>
    <w:rsid w:val="00F44168"/>
    <w:rsid w:val="00F45927"/>
    <w:rsid w:val="00F54840"/>
    <w:rsid w:val="00F60E27"/>
    <w:rsid w:val="00F61F5C"/>
    <w:rsid w:val="00F757D9"/>
    <w:rsid w:val="00F77115"/>
    <w:rsid w:val="00F80966"/>
    <w:rsid w:val="00F83074"/>
    <w:rsid w:val="00F8765D"/>
    <w:rsid w:val="00F944A6"/>
    <w:rsid w:val="00FA1039"/>
    <w:rsid w:val="00FA2A3C"/>
    <w:rsid w:val="00FB1E46"/>
    <w:rsid w:val="00FB527B"/>
    <w:rsid w:val="00FC7519"/>
    <w:rsid w:val="00FD4290"/>
    <w:rsid w:val="00FD5727"/>
    <w:rsid w:val="00FD6D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456D7"/>
  <w15:docId w15:val="{528657EF-B8A8-4034-AB50-46362D12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F"/>
    <w:pPr>
      <w:suppressAutoHyphens/>
      <w:spacing w:before="120" w:after="120"/>
    </w:pPr>
    <w:rPr>
      <w:rFonts w:ascii="Arial" w:eastAsia="Cambria" w:hAnsi="Arial"/>
      <w:sz w:val="24"/>
      <w:szCs w:val="24"/>
      <w:lang w:eastAsia="ar-SA"/>
    </w:rPr>
  </w:style>
  <w:style w:type="paragraph" w:styleId="Heading1">
    <w:name w:val="heading 1"/>
    <w:basedOn w:val="Normal"/>
    <w:next w:val="Normal"/>
    <w:link w:val="Heading1Char"/>
    <w:qFormat/>
    <w:rsid w:val="004B5922"/>
    <w:pPr>
      <w:pBdr>
        <w:bottom w:val="single" w:sz="8" w:space="1" w:color="808080"/>
      </w:pBdr>
      <w:spacing w:before="240"/>
      <w:outlineLvl w:val="0"/>
    </w:pPr>
    <w:rPr>
      <w:rFonts w:ascii="Cambria" w:eastAsia="Times New Roman" w:hAnsi="Cambria"/>
      <w:b/>
      <w:bCs/>
      <w:sz w:val="32"/>
      <w:szCs w:val="28"/>
    </w:rPr>
  </w:style>
  <w:style w:type="paragraph" w:styleId="Heading2">
    <w:name w:val="heading 2"/>
    <w:basedOn w:val="Normal"/>
    <w:next w:val="Normal"/>
    <w:link w:val="Heading2Char"/>
    <w:unhideWhenUsed/>
    <w:qFormat/>
    <w:rsid w:val="003E1D90"/>
    <w:pPr>
      <w:keepNext/>
      <w:keepLines/>
      <w:numPr>
        <w:ilvl w:val="1"/>
        <w:numId w:val="1"/>
      </w:numPr>
      <w:spacing w:before="24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C44F4F"/>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C6125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922"/>
    <w:rPr>
      <w:rFonts w:ascii="Cambria" w:eastAsia="Times New Roman" w:hAnsi="Cambria"/>
      <w:b/>
      <w:bCs/>
      <w:sz w:val="32"/>
      <w:szCs w:val="28"/>
      <w:lang w:eastAsia="ar-SA"/>
    </w:rPr>
  </w:style>
  <w:style w:type="paragraph" w:customStyle="1" w:styleId="QuoteParagraph">
    <w:name w:val="Quote Paragraph"/>
    <w:basedOn w:val="Quote"/>
    <w:next w:val="Normal"/>
    <w:qFormat/>
    <w:rsid w:val="00EC4017"/>
    <w:pPr>
      <w:ind w:left="567"/>
      <w:contextualSpacing/>
    </w:pPr>
  </w:style>
  <w:style w:type="paragraph" w:styleId="Quote">
    <w:name w:val="Quote"/>
    <w:basedOn w:val="Normal"/>
    <w:next w:val="Normal"/>
    <w:link w:val="QuoteChar"/>
    <w:uiPriority w:val="29"/>
    <w:qFormat/>
    <w:rsid w:val="00EC4017"/>
    <w:rPr>
      <w:i/>
      <w:iCs/>
      <w:color w:val="000000"/>
    </w:rPr>
  </w:style>
  <w:style w:type="character" w:customStyle="1" w:styleId="QuoteChar">
    <w:name w:val="Quote Char"/>
    <w:link w:val="Quote"/>
    <w:uiPriority w:val="29"/>
    <w:rsid w:val="00EC4017"/>
    <w:rPr>
      <w:i/>
      <w:iCs/>
      <w:color w:val="000000"/>
    </w:rPr>
  </w:style>
  <w:style w:type="character" w:customStyle="1" w:styleId="Heading2Char">
    <w:name w:val="Heading 2 Char"/>
    <w:link w:val="Heading2"/>
    <w:rsid w:val="003E1D90"/>
    <w:rPr>
      <w:rFonts w:ascii="Cambria" w:eastAsia="Times New Roman" w:hAnsi="Cambria"/>
      <w:b/>
      <w:bCs/>
      <w:sz w:val="26"/>
      <w:szCs w:val="26"/>
      <w:lang w:eastAsia="ar-SA"/>
    </w:rPr>
  </w:style>
  <w:style w:type="character" w:styleId="Hyperlink">
    <w:name w:val="Hyperlink"/>
    <w:rsid w:val="00321378"/>
    <w:rPr>
      <w:color w:val="0000FF"/>
      <w:u w:val="single"/>
    </w:rPr>
  </w:style>
  <w:style w:type="character" w:styleId="Strong">
    <w:name w:val="Strong"/>
    <w:qFormat/>
    <w:rsid w:val="00321378"/>
    <w:rPr>
      <w:b/>
      <w:bCs/>
    </w:rPr>
  </w:style>
  <w:style w:type="paragraph" w:styleId="ListParagraph">
    <w:name w:val="List Paragraph"/>
    <w:basedOn w:val="Normal"/>
    <w:qFormat/>
    <w:rsid w:val="00321378"/>
    <w:pPr>
      <w:ind w:left="720"/>
    </w:pPr>
  </w:style>
  <w:style w:type="paragraph" w:styleId="BalloonText">
    <w:name w:val="Balloon Text"/>
    <w:basedOn w:val="Normal"/>
    <w:link w:val="BalloonTextChar"/>
    <w:uiPriority w:val="99"/>
    <w:semiHidden/>
    <w:unhideWhenUsed/>
    <w:rsid w:val="00321378"/>
    <w:pPr>
      <w:spacing w:before="0" w:after="0"/>
    </w:pPr>
    <w:rPr>
      <w:rFonts w:ascii="Tahoma" w:hAnsi="Tahoma" w:cs="Tahoma"/>
      <w:sz w:val="16"/>
      <w:szCs w:val="16"/>
    </w:rPr>
  </w:style>
  <w:style w:type="character" w:customStyle="1" w:styleId="BalloonTextChar">
    <w:name w:val="Balloon Text Char"/>
    <w:link w:val="BalloonText"/>
    <w:uiPriority w:val="99"/>
    <w:semiHidden/>
    <w:rsid w:val="00321378"/>
    <w:rPr>
      <w:rFonts w:ascii="Tahoma" w:eastAsia="Cambria" w:hAnsi="Tahoma" w:cs="Tahoma"/>
      <w:sz w:val="16"/>
      <w:szCs w:val="16"/>
      <w:lang w:eastAsia="ar-SA"/>
    </w:rPr>
  </w:style>
  <w:style w:type="paragraph" w:styleId="Title">
    <w:name w:val="Title"/>
    <w:basedOn w:val="Normal"/>
    <w:next w:val="Normal"/>
    <w:link w:val="TitleChar"/>
    <w:uiPriority w:val="10"/>
    <w:qFormat/>
    <w:rsid w:val="0087054C"/>
    <w:pPr>
      <w:keepNext/>
      <w:keepLines/>
      <w:pageBreakBefore/>
      <w:spacing w:before="480" w:after="720"/>
      <w:contextualSpacing/>
    </w:pPr>
    <w:rPr>
      <w:rFonts w:ascii="Cambria" w:eastAsia="Times New Roman" w:hAnsi="Cambria"/>
      <w:b/>
      <w:color w:val="692268"/>
      <w:spacing w:val="5"/>
      <w:kern w:val="28"/>
      <w:sz w:val="36"/>
      <w:szCs w:val="52"/>
    </w:rPr>
  </w:style>
  <w:style w:type="character" w:customStyle="1" w:styleId="TitleChar">
    <w:name w:val="Title Char"/>
    <w:link w:val="Title"/>
    <w:uiPriority w:val="10"/>
    <w:rsid w:val="0087054C"/>
    <w:rPr>
      <w:rFonts w:ascii="Cambria" w:eastAsia="Times New Roman" w:hAnsi="Cambria"/>
      <w:b/>
      <w:color w:val="692268"/>
      <w:spacing w:val="5"/>
      <w:kern w:val="28"/>
      <w:sz w:val="36"/>
      <w:szCs w:val="52"/>
      <w:lang w:eastAsia="ar-SA"/>
    </w:rPr>
  </w:style>
  <w:style w:type="paragraph" w:styleId="Subtitle">
    <w:name w:val="Subtitle"/>
    <w:basedOn w:val="Normal"/>
    <w:next w:val="Normal"/>
    <w:link w:val="SubtitleChar"/>
    <w:uiPriority w:val="11"/>
    <w:qFormat/>
    <w:rsid w:val="00B23ACA"/>
    <w:pPr>
      <w:numPr>
        <w:ilvl w:val="1"/>
      </w:numPr>
    </w:pPr>
    <w:rPr>
      <w:rFonts w:ascii="Cambria" w:eastAsia="Times New Roman" w:hAnsi="Cambria"/>
      <w:b/>
      <w:iCs/>
      <w:color w:val="000000"/>
      <w:spacing w:val="15"/>
      <w:sz w:val="36"/>
      <w:szCs w:val="36"/>
    </w:rPr>
  </w:style>
  <w:style w:type="character" w:customStyle="1" w:styleId="SubtitleChar">
    <w:name w:val="Subtitle Char"/>
    <w:link w:val="Subtitle"/>
    <w:uiPriority w:val="11"/>
    <w:rsid w:val="00B23ACA"/>
    <w:rPr>
      <w:rFonts w:ascii="Cambria" w:eastAsia="Times New Roman" w:hAnsi="Cambria"/>
      <w:b/>
      <w:iCs/>
      <w:color w:val="000000"/>
      <w:spacing w:val="15"/>
      <w:sz w:val="36"/>
      <w:szCs w:val="36"/>
      <w:lang w:eastAsia="ar-SA"/>
    </w:rPr>
  </w:style>
  <w:style w:type="paragraph" w:styleId="NoSpacing">
    <w:name w:val="No Spacing"/>
    <w:uiPriority w:val="1"/>
    <w:qFormat/>
    <w:rsid w:val="005269D5"/>
    <w:rPr>
      <w:sz w:val="22"/>
      <w:szCs w:val="22"/>
      <w:lang w:eastAsia="en-US"/>
    </w:rPr>
  </w:style>
  <w:style w:type="character" w:customStyle="1" w:styleId="Heading3Char">
    <w:name w:val="Heading 3 Char"/>
    <w:link w:val="Heading3"/>
    <w:uiPriority w:val="9"/>
    <w:rsid w:val="00C44F4F"/>
    <w:rPr>
      <w:rFonts w:ascii="Calibri Light" w:eastAsia="Times New Roman" w:hAnsi="Calibri Light" w:cs="Times New Roman"/>
      <w:b/>
      <w:bCs/>
      <w:sz w:val="26"/>
      <w:szCs w:val="26"/>
      <w:lang w:eastAsia="ar-SA"/>
    </w:rPr>
  </w:style>
  <w:style w:type="paragraph" w:styleId="NormalWeb">
    <w:name w:val="Normal (Web)"/>
    <w:basedOn w:val="Normal"/>
    <w:uiPriority w:val="99"/>
    <w:unhideWhenUsed/>
    <w:rsid w:val="00C44F4F"/>
    <w:pPr>
      <w:suppressAutoHyphens w:val="0"/>
      <w:spacing w:before="100" w:beforeAutospacing="1" w:after="100" w:afterAutospacing="1"/>
    </w:pPr>
    <w:rPr>
      <w:rFonts w:ascii="Times New Roman" w:eastAsia="Times New Roman" w:hAnsi="Times New Roman"/>
      <w:lang w:eastAsia="en-GB"/>
    </w:rPr>
  </w:style>
  <w:style w:type="character" w:styleId="CommentReference">
    <w:name w:val="annotation reference"/>
    <w:basedOn w:val="DefaultParagraphFont"/>
    <w:uiPriority w:val="99"/>
    <w:semiHidden/>
    <w:unhideWhenUsed/>
    <w:rsid w:val="00A93866"/>
    <w:rPr>
      <w:sz w:val="16"/>
      <w:szCs w:val="16"/>
    </w:rPr>
  </w:style>
  <w:style w:type="paragraph" w:styleId="CommentText">
    <w:name w:val="annotation text"/>
    <w:basedOn w:val="Normal"/>
    <w:link w:val="CommentTextChar"/>
    <w:uiPriority w:val="99"/>
    <w:semiHidden/>
    <w:unhideWhenUsed/>
    <w:rsid w:val="00A93866"/>
    <w:rPr>
      <w:sz w:val="20"/>
      <w:szCs w:val="20"/>
    </w:rPr>
  </w:style>
  <w:style w:type="character" w:customStyle="1" w:styleId="CommentTextChar">
    <w:name w:val="Comment Text Char"/>
    <w:basedOn w:val="DefaultParagraphFont"/>
    <w:link w:val="CommentText"/>
    <w:uiPriority w:val="99"/>
    <w:semiHidden/>
    <w:rsid w:val="00A93866"/>
    <w:rPr>
      <w:rFonts w:ascii="Arial" w:eastAsia="Cambria" w:hAnsi="Arial"/>
      <w:lang w:eastAsia="ar-SA"/>
    </w:rPr>
  </w:style>
  <w:style w:type="paragraph" w:styleId="CommentSubject">
    <w:name w:val="annotation subject"/>
    <w:basedOn w:val="CommentText"/>
    <w:next w:val="CommentText"/>
    <w:link w:val="CommentSubjectChar"/>
    <w:uiPriority w:val="99"/>
    <w:semiHidden/>
    <w:unhideWhenUsed/>
    <w:rsid w:val="00A93866"/>
    <w:rPr>
      <w:b/>
      <w:bCs/>
    </w:rPr>
  </w:style>
  <w:style w:type="character" w:customStyle="1" w:styleId="CommentSubjectChar">
    <w:name w:val="Comment Subject Char"/>
    <w:basedOn w:val="CommentTextChar"/>
    <w:link w:val="CommentSubject"/>
    <w:uiPriority w:val="99"/>
    <w:semiHidden/>
    <w:rsid w:val="00A93866"/>
    <w:rPr>
      <w:rFonts w:ascii="Arial" w:eastAsia="Cambria" w:hAnsi="Arial"/>
      <w:b/>
      <w:bCs/>
      <w:lang w:eastAsia="ar-SA"/>
    </w:rPr>
  </w:style>
  <w:style w:type="character" w:styleId="Emphasis">
    <w:name w:val="Emphasis"/>
    <w:basedOn w:val="DefaultParagraphFont"/>
    <w:uiPriority w:val="20"/>
    <w:qFormat/>
    <w:rsid w:val="007B1417"/>
    <w:rPr>
      <w:i/>
      <w:iCs/>
    </w:rPr>
  </w:style>
  <w:style w:type="character" w:customStyle="1" w:styleId="apple-converted-space">
    <w:name w:val="apple-converted-space"/>
    <w:basedOn w:val="DefaultParagraphFont"/>
    <w:rsid w:val="001A2FE0"/>
  </w:style>
  <w:style w:type="paragraph" w:styleId="Header">
    <w:name w:val="header"/>
    <w:basedOn w:val="Normal"/>
    <w:link w:val="HeaderChar"/>
    <w:uiPriority w:val="99"/>
    <w:unhideWhenUsed/>
    <w:rsid w:val="003357A6"/>
    <w:pPr>
      <w:tabs>
        <w:tab w:val="center" w:pos="4513"/>
        <w:tab w:val="right" w:pos="9026"/>
      </w:tabs>
      <w:spacing w:before="0" w:after="0"/>
    </w:pPr>
  </w:style>
  <w:style w:type="character" w:customStyle="1" w:styleId="HeaderChar">
    <w:name w:val="Header Char"/>
    <w:basedOn w:val="DefaultParagraphFont"/>
    <w:link w:val="Header"/>
    <w:uiPriority w:val="99"/>
    <w:rsid w:val="003357A6"/>
    <w:rPr>
      <w:rFonts w:ascii="Arial" w:eastAsia="Cambria" w:hAnsi="Arial"/>
      <w:sz w:val="24"/>
      <w:szCs w:val="24"/>
      <w:lang w:eastAsia="ar-SA"/>
    </w:rPr>
  </w:style>
  <w:style w:type="paragraph" w:styleId="Footer">
    <w:name w:val="footer"/>
    <w:basedOn w:val="Normal"/>
    <w:link w:val="FooterChar"/>
    <w:uiPriority w:val="99"/>
    <w:unhideWhenUsed/>
    <w:rsid w:val="003357A6"/>
    <w:pPr>
      <w:tabs>
        <w:tab w:val="center" w:pos="4513"/>
        <w:tab w:val="right" w:pos="9026"/>
      </w:tabs>
      <w:spacing w:before="0" w:after="0"/>
    </w:pPr>
  </w:style>
  <w:style w:type="character" w:customStyle="1" w:styleId="FooterChar">
    <w:name w:val="Footer Char"/>
    <w:basedOn w:val="DefaultParagraphFont"/>
    <w:link w:val="Footer"/>
    <w:uiPriority w:val="99"/>
    <w:rsid w:val="003357A6"/>
    <w:rPr>
      <w:rFonts w:ascii="Arial" w:eastAsia="Cambria" w:hAnsi="Arial"/>
      <w:sz w:val="24"/>
      <w:szCs w:val="24"/>
      <w:lang w:eastAsia="ar-SA"/>
    </w:rPr>
  </w:style>
  <w:style w:type="paragraph" w:customStyle="1" w:styleId="Default">
    <w:name w:val="Default"/>
    <w:rsid w:val="00CD2DFC"/>
    <w:pPr>
      <w:autoSpaceDE w:val="0"/>
      <w:autoSpaceDN w:val="0"/>
      <w:adjustRightInd w:val="0"/>
    </w:pPr>
    <w:rPr>
      <w:rFonts w:ascii="Times New Roman" w:eastAsiaTheme="minorHAnsi" w:hAnsi="Times New Roman"/>
      <w:color w:val="000000"/>
      <w:sz w:val="24"/>
      <w:szCs w:val="24"/>
      <w:lang w:eastAsia="en-US"/>
    </w:rPr>
  </w:style>
  <w:style w:type="character" w:customStyle="1" w:styleId="Heading5Char">
    <w:name w:val="Heading 5 Char"/>
    <w:basedOn w:val="DefaultParagraphFont"/>
    <w:link w:val="Heading5"/>
    <w:uiPriority w:val="9"/>
    <w:semiHidden/>
    <w:rsid w:val="00C61256"/>
    <w:rPr>
      <w:rFonts w:asciiTheme="majorHAnsi" w:eastAsiaTheme="majorEastAsia" w:hAnsiTheme="majorHAnsi" w:cstheme="majorBidi"/>
      <w:color w:val="1F4D78" w:themeColor="accent1" w:themeShade="7F"/>
      <w:sz w:val="24"/>
      <w:szCs w:val="24"/>
      <w:lang w:eastAsia="ar-SA"/>
    </w:rPr>
  </w:style>
  <w:style w:type="paragraph" w:customStyle="1" w:styleId="notes">
    <w:name w:val="notes"/>
    <w:basedOn w:val="Normal"/>
    <w:rsid w:val="00C61256"/>
    <w:pPr>
      <w:framePr w:w="680" w:h="284" w:hRule="exact" w:hSpace="181" w:vSpace="181" w:wrap="auto" w:vAnchor="text" w:hAnchor="page" w:x="500" w:y="12"/>
      <w:pBdr>
        <w:bottom w:val="single" w:sz="6" w:space="1" w:color="auto"/>
        <w:right w:val="single" w:sz="6" w:space="4" w:color="auto"/>
      </w:pBdr>
      <w:suppressAutoHyphens w:val="0"/>
      <w:overflowPunct w:val="0"/>
      <w:autoSpaceDE w:val="0"/>
      <w:autoSpaceDN w:val="0"/>
      <w:adjustRightInd w:val="0"/>
      <w:spacing w:before="0" w:after="0"/>
      <w:jc w:val="right"/>
      <w:textAlignment w:val="baseline"/>
    </w:pPr>
    <w:rPr>
      <w:rFonts w:eastAsia="Times New Roman"/>
      <w:i/>
      <w:sz w:val="16"/>
      <w:szCs w:val="20"/>
      <w:lang w:eastAsia="en-GB"/>
    </w:rPr>
  </w:style>
  <w:style w:type="table" w:styleId="TableGrid">
    <w:name w:val="Table Grid"/>
    <w:basedOn w:val="TableNormal"/>
    <w:uiPriority w:val="59"/>
    <w:rsid w:val="00E763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83074"/>
    <w:rPr>
      <w:color w:val="808080"/>
    </w:rPr>
  </w:style>
  <w:style w:type="paragraph" w:styleId="Revision">
    <w:name w:val="Revision"/>
    <w:hidden/>
    <w:uiPriority w:val="99"/>
    <w:semiHidden/>
    <w:rsid w:val="00103AF9"/>
    <w:rPr>
      <w:rFonts w:ascii="Arial" w:eastAsia="Cambria" w:hAnsi="Arial"/>
      <w:sz w:val="24"/>
      <w:szCs w:val="24"/>
      <w:lang w:eastAsia="ar-SA"/>
    </w:rPr>
  </w:style>
  <w:style w:type="paragraph" w:customStyle="1" w:styleId="xmsonormal">
    <w:name w:val="x_msonormal"/>
    <w:basedOn w:val="Normal"/>
    <w:rsid w:val="007F16D6"/>
    <w:pPr>
      <w:suppressAutoHyphens w:val="0"/>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458825">
      <w:bodyDiv w:val="1"/>
      <w:marLeft w:val="0"/>
      <w:marRight w:val="0"/>
      <w:marTop w:val="0"/>
      <w:marBottom w:val="0"/>
      <w:divBdr>
        <w:top w:val="none" w:sz="0" w:space="0" w:color="auto"/>
        <w:left w:val="none" w:sz="0" w:space="0" w:color="auto"/>
        <w:bottom w:val="none" w:sz="0" w:space="0" w:color="auto"/>
        <w:right w:val="none" w:sz="0" w:space="0" w:color="auto"/>
      </w:divBdr>
      <w:divsChild>
        <w:div w:id="1645504715">
          <w:marLeft w:val="0"/>
          <w:marRight w:val="0"/>
          <w:marTop w:val="0"/>
          <w:marBottom w:val="0"/>
          <w:divBdr>
            <w:top w:val="none" w:sz="0" w:space="0" w:color="auto"/>
            <w:left w:val="none" w:sz="0" w:space="0" w:color="auto"/>
            <w:bottom w:val="none" w:sz="0" w:space="0" w:color="auto"/>
            <w:right w:val="none" w:sz="0" w:space="0" w:color="auto"/>
          </w:divBdr>
        </w:div>
      </w:divsChild>
    </w:div>
    <w:div w:id="1338341843">
      <w:bodyDiv w:val="1"/>
      <w:marLeft w:val="0"/>
      <w:marRight w:val="0"/>
      <w:marTop w:val="0"/>
      <w:marBottom w:val="0"/>
      <w:divBdr>
        <w:top w:val="none" w:sz="0" w:space="0" w:color="auto"/>
        <w:left w:val="none" w:sz="0" w:space="0" w:color="auto"/>
        <w:bottom w:val="none" w:sz="0" w:space="0" w:color="auto"/>
        <w:right w:val="none" w:sz="0" w:space="0" w:color="auto"/>
      </w:divBdr>
      <w:divsChild>
        <w:div w:id="2085951582">
          <w:marLeft w:val="0"/>
          <w:marRight w:val="0"/>
          <w:marTop w:val="0"/>
          <w:marBottom w:val="0"/>
          <w:divBdr>
            <w:top w:val="none" w:sz="0" w:space="0" w:color="auto"/>
            <w:left w:val="none" w:sz="0" w:space="0" w:color="auto"/>
            <w:bottom w:val="none" w:sz="0" w:space="0" w:color="auto"/>
            <w:right w:val="none" w:sz="0" w:space="0" w:color="auto"/>
          </w:divBdr>
        </w:div>
      </w:divsChild>
    </w:div>
    <w:div w:id="1641570197">
      <w:bodyDiv w:val="1"/>
      <w:marLeft w:val="0"/>
      <w:marRight w:val="0"/>
      <w:marTop w:val="0"/>
      <w:marBottom w:val="0"/>
      <w:divBdr>
        <w:top w:val="none" w:sz="0" w:space="0" w:color="auto"/>
        <w:left w:val="none" w:sz="0" w:space="0" w:color="auto"/>
        <w:bottom w:val="none" w:sz="0" w:space="0" w:color="auto"/>
        <w:right w:val="none" w:sz="0" w:space="0" w:color="auto"/>
      </w:divBdr>
      <w:divsChild>
        <w:div w:id="174618854">
          <w:marLeft w:val="0"/>
          <w:marRight w:val="0"/>
          <w:marTop w:val="0"/>
          <w:marBottom w:val="0"/>
          <w:divBdr>
            <w:top w:val="none" w:sz="0" w:space="0" w:color="auto"/>
            <w:left w:val="none" w:sz="0" w:space="0" w:color="auto"/>
            <w:bottom w:val="none" w:sz="0" w:space="0" w:color="auto"/>
            <w:right w:val="none" w:sz="0" w:space="0" w:color="auto"/>
          </w:divBdr>
          <w:divsChild>
            <w:div w:id="922296282">
              <w:marLeft w:val="0"/>
              <w:marRight w:val="0"/>
              <w:marTop w:val="0"/>
              <w:marBottom w:val="0"/>
              <w:divBdr>
                <w:top w:val="none" w:sz="0" w:space="0" w:color="auto"/>
                <w:left w:val="none" w:sz="0" w:space="0" w:color="auto"/>
                <w:bottom w:val="none" w:sz="0" w:space="0" w:color="auto"/>
                <w:right w:val="none" w:sz="0" w:space="0" w:color="auto"/>
              </w:divBdr>
              <w:divsChild>
                <w:div w:id="198015996">
                  <w:marLeft w:val="0"/>
                  <w:marRight w:val="0"/>
                  <w:marTop w:val="0"/>
                  <w:marBottom w:val="0"/>
                  <w:divBdr>
                    <w:top w:val="none" w:sz="0" w:space="0" w:color="auto"/>
                    <w:left w:val="none" w:sz="0" w:space="0" w:color="auto"/>
                    <w:bottom w:val="none" w:sz="0" w:space="0" w:color="auto"/>
                    <w:right w:val="none" w:sz="0" w:space="0" w:color="auto"/>
                  </w:divBdr>
                </w:div>
                <w:div w:id="280768412">
                  <w:marLeft w:val="0"/>
                  <w:marRight w:val="0"/>
                  <w:marTop w:val="0"/>
                  <w:marBottom w:val="0"/>
                  <w:divBdr>
                    <w:top w:val="none" w:sz="0" w:space="0" w:color="auto"/>
                    <w:left w:val="none" w:sz="0" w:space="0" w:color="auto"/>
                    <w:bottom w:val="none" w:sz="0" w:space="0" w:color="auto"/>
                    <w:right w:val="none" w:sz="0" w:space="0" w:color="auto"/>
                  </w:divBdr>
                </w:div>
                <w:div w:id="1932542542">
                  <w:marLeft w:val="0"/>
                  <w:marRight w:val="0"/>
                  <w:marTop w:val="0"/>
                  <w:marBottom w:val="0"/>
                  <w:divBdr>
                    <w:top w:val="none" w:sz="0" w:space="0" w:color="auto"/>
                    <w:left w:val="none" w:sz="0" w:space="0" w:color="auto"/>
                    <w:bottom w:val="none" w:sz="0" w:space="0" w:color="auto"/>
                    <w:right w:val="none" w:sz="0" w:space="0" w:color="auto"/>
                  </w:divBdr>
                </w:div>
                <w:div w:id="21031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2970">
          <w:marLeft w:val="0"/>
          <w:marRight w:val="0"/>
          <w:marTop w:val="0"/>
          <w:marBottom w:val="0"/>
          <w:divBdr>
            <w:top w:val="none" w:sz="0" w:space="0" w:color="auto"/>
            <w:left w:val="none" w:sz="0" w:space="0" w:color="auto"/>
            <w:bottom w:val="none" w:sz="0" w:space="0" w:color="auto"/>
            <w:right w:val="none" w:sz="0" w:space="0" w:color="auto"/>
          </w:divBdr>
        </w:div>
        <w:div w:id="945111293">
          <w:marLeft w:val="0"/>
          <w:marRight w:val="0"/>
          <w:marTop w:val="0"/>
          <w:marBottom w:val="0"/>
          <w:divBdr>
            <w:top w:val="none" w:sz="0" w:space="0" w:color="auto"/>
            <w:left w:val="none" w:sz="0" w:space="0" w:color="auto"/>
            <w:bottom w:val="none" w:sz="0" w:space="0" w:color="auto"/>
            <w:right w:val="none" w:sz="0" w:space="0" w:color="auto"/>
          </w:divBdr>
        </w:div>
        <w:div w:id="1055618349">
          <w:marLeft w:val="0"/>
          <w:marRight w:val="0"/>
          <w:marTop w:val="0"/>
          <w:marBottom w:val="0"/>
          <w:divBdr>
            <w:top w:val="none" w:sz="0" w:space="0" w:color="auto"/>
            <w:left w:val="none" w:sz="0" w:space="0" w:color="auto"/>
            <w:bottom w:val="none" w:sz="0" w:space="0" w:color="auto"/>
            <w:right w:val="none" w:sz="0" w:space="0" w:color="auto"/>
          </w:divBdr>
        </w:div>
        <w:div w:id="1186097665">
          <w:marLeft w:val="0"/>
          <w:marRight w:val="0"/>
          <w:marTop w:val="0"/>
          <w:marBottom w:val="0"/>
          <w:divBdr>
            <w:top w:val="none" w:sz="0" w:space="0" w:color="auto"/>
            <w:left w:val="none" w:sz="0" w:space="0" w:color="auto"/>
            <w:bottom w:val="none" w:sz="0" w:space="0" w:color="auto"/>
            <w:right w:val="none" w:sz="0" w:space="0" w:color="auto"/>
          </w:divBdr>
        </w:div>
        <w:div w:id="1409765960">
          <w:marLeft w:val="0"/>
          <w:marRight w:val="0"/>
          <w:marTop w:val="0"/>
          <w:marBottom w:val="0"/>
          <w:divBdr>
            <w:top w:val="none" w:sz="0" w:space="0" w:color="auto"/>
            <w:left w:val="none" w:sz="0" w:space="0" w:color="auto"/>
            <w:bottom w:val="none" w:sz="0" w:space="0" w:color="auto"/>
            <w:right w:val="none" w:sz="0" w:space="0" w:color="auto"/>
          </w:divBdr>
        </w:div>
        <w:div w:id="1609190976">
          <w:marLeft w:val="0"/>
          <w:marRight w:val="0"/>
          <w:marTop w:val="0"/>
          <w:marBottom w:val="0"/>
          <w:divBdr>
            <w:top w:val="none" w:sz="0" w:space="0" w:color="auto"/>
            <w:left w:val="none" w:sz="0" w:space="0" w:color="auto"/>
            <w:bottom w:val="none" w:sz="0" w:space="0" w:color="auto"/>
            <w:right w:val="none" w:sz="0" w:space="0" w:color="auto"/>
          </w:divBdr>
        </w:div>
      </w:divsChild>
    </w:div>
    <w:div w:id="1938755462">
      <w:bodyDiv w:val="1"/>
      <w:marLeft w:val="0"/>
      <w:marRight w:val="0"/>
      <w:marTop w:val="0"/>
      <w:marBottom w:val="0"/>
      <w:divBdr>
        <w:top w:val="none" w:sz="0" w:space="0" w:color="auto"/>
        <w:left w:val="none" w:sz="0" w:space="0" w:color="auto"/>
        <w:bottom w:val="none" w:sz="0" w:space="0" w:color="auto"/>
        <w:right w:val="none" w:sz="0" w:space="0" w:color="auto"/>
      </w:divBdr>
      <w:divsChild>
        <w:div w:id="1302884950">
          <w:marLeft w:val="0"/>
          <w:marRight w:val="0"/>
          <w:marTop w:val="0"/>
          <w:marBottom w:val="0"/>
          <w:divBdr>
            <w:top w:val="none" w:sz="0" w:space="0" w:color="auto"/>
            <w:left w:val="none" w:sz="0" w:space="0" w:color="auto"/>
            <w:bottom w:val="none" w:sz="0" w:space="0" w:color="auto"/>
            <w:right w:val="none" w:sz="0" w:space="0" w:color="auto"/>
          </w:divBdr>
        </w:div>
        <w:div w:id="1395274865">
          <w:marLeft w:val="0"/>
          <w:marRight w:val="0"/>
          <w:marTop w:val="0"/>
          <w:marBottom w:val="0"/>
          <w:divBdr>
            <w:top w:val="none" w:sz="0" w:space="0" w:color="auto"/>
            <w:left w:val="none" w:sz="0" w:space="0" w:color="auto"/>
            <w:bottom w:val="none" w:sz="0" w:space="0" w:color="auto"/>
            <w:right w:val="none" w:sz="0" w:space="0" w:color="auto"/>
          </w:divBdr>
        </w:div>
        <w:div w:id="1667857772">
          <w:marLeft w:val="0"/>
          <w:marRight w:val="0"/>
          <w:marTop w:val="0"/>
          <w:marBottom w:val="0"/>
          <w:divBdr>
            <w:top w:val="none" w:sz="0" w:space="0" w:color="auto"/>
            <w:left w:val="none" w:sz="0" w:space="0" w:color="auto"/>
            <w:bottom w:val="none" w:sz="0" w:space="0" w:color="auto"/>
            <w:right w:val="none" w:sz="0" w:space="0" w:color="auto"/>
          </w:divBdr>
        </w:div>
        <w:div w:id="2011063211">
          <w:marLeft w:val="0"/>
          <w:marRight w:val="0"/>
          <w:marTop w:val="0"/>
          <w:marBottom w:val="0"/>
          <w:divBdr>
            <w:top w:val="none" w:sz="0" w:space="0" w:color="auto"/>
            <w:left w:val="none" w:sz="0" w:space="0" w:color="auto"/>
            <w:bottom w:val="none" w:sz="0" w:space="0" w:color="auto"/>
            <w:right w:val="none" w:sz="0" w:space="0" w:color="auto"/>
          </w:divBdr>
        </w:div>
        <w:div w:id="2057655444">
          <w:marLeft w:val="0"/>
          <w:marRight w:val="0"/>
          <w:marTop w:val="0"/>
          <w:marBottom w:val="0"/>
          <w:divBdr>
            <w:top w:val="none" w:sz="0" w:space="0" w:color="auto"/>
            <w:left w:val="none" w:sz="0" w:space="0" w:color="auto"/>
            <w:bottom w:val="none" w:sz="0" w:space="0" w:color="auto"/>
            <w:right w:val="none" w:sz="0" w:space="0" w:color="auto"/>
          </w:divBdr>
        </w:div>
      </w:divsChild>
    </w:div>
    <w:div w:id="1976255940">
      <w:bodyDiv w:val="1"/>
      <w:marLeft w:val="0"/>
      <w:marRight w:val="0"/>
      <w:marTop w:val="0"/>
      <w:marBottom w:val="0"/>
      <w:divBdr>
        <w:top w:val="none" w:sz="0" w:space="0" w:color="auto"/>
        <w:left w:val="none" w:sz="0" w:space="0" w:color="auto"/>
        <w:bottom w:val="none" w:sz="0" w:space="0" w:color="auto"/>
        <w:right w:val="none" w:sz="0" w:space="0" w:color="auto"/>
      </w:divBdr>
      <w:divsChild>
        <w:div w:id="1196846844">
          <w:marLeft w:val="0"/>
          <w:marRight w:val="0"/>
          <w:marTop w:val="0"/>
          <w:marBottom w:val="0"/>
          <w:divBdr>
            <w:top w:val="none" w:sz="0" w:space="0" w:color="auto"/>
            <w:left w:val="none" w:sz="0" w:space="0" w:color="auto"/>
            <w:bottom w:val="none" w:sz="0" w:space="0" w:color="auto"/>
            <w:right w:val="none" w:sz="0" w:space="0" w:color="auto"/>
          </w:divBdr>
        </w:div>
      </w:divsChild>
    </w:div>
    <w:div w:id="2087071916">
      <w:bodyDiv w:val="1"/>
      <w:marLeft w:val="0"/>
      <w:marRight w:val="0"/>
      <w:marTop w:val="0"/>
      <w:marBottom w:val="0"/>
      <w:divBdr>
        <w:top w:val="none" w:sz="0" w:space="0" w:color="auto"/>
        <w:left w:val="none" w:sz="0" w:space="0" w:color="auto"/>
        <w:bottom w:val="none" w:sz="0" w:space="0" w:color="auto"/>
        <w:right w:val="none" w:sz="0" w:space="0" w:color="auto"/>
      </w:divBdr>
      <w:divsChild>
        <w:div w:id="641816482">
          <w:marLeft w:val="0"/>
          <w:marRight w:val="0"/>
          <w:marTop w:val="0"/>
          <w:marBottom w:val="0"/>
          <w:divBdr>
            <w:top w:val="none" w:sz="0" w:space="0" w:color="auto"/>
            <w:left w:val="none" w:sz="0" w:space="0" w:color="auto"/>
            <w:bottom w:val="none" w:sz="0" w:space="0" w:color="auto"/>
            <w:right w:val="none" w:sz="0" w:space="0" w:color="auto"/>
          </w:divBdr>
          <w:divsChild>
            <w:div w:id="1898276245">
              <w:marLeft w:val="0"/>
              <w:marRight w:val="0"/>
              <w:marTop w:val="0"/>
              <w:marBottom w:val="0"/>
              <w:divBdr>
                <w:top w:val="none" w:sz="0" w:space="0" w:color="auto"/>
                <w:left w:val="none" w:sz="0" w:space="0" w:color="auto"/>
                <w:bottom w:val="none" w:sz="0" w:space="0" w:color="auto"/>
                <w:right w:val="none" w:sz="0" w:space="0" w:color="auto"/>
              </w:divBdr>
              <w:divsChild>
                <w:div w:id="415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dmin@ahpp.org.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ahpp.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A8AC-4148-4206-821E-2D10C906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Links>
    <vt:vector size="12" baseType="variant">
      <vt:variant>
        <vt:i4>2293868</vt:i4>
      </vt:variant>
      <vt:variant>
        <vt:i4>3</vt:i4>
      </vt:variant>
      <vt:variant>
        <vt:i4>0</vt:i4>
      </vt:variant>
      <vt:variant>
        <vt:i4>5</vt:i4>
      </vt:variant>
      <vt:variant>
        <vt:lpwstr>http://ahpp.org.uk/</vt:lpwstr>
      </vt:variant>
      <vt:variant>
        <vt:lpwstr/>
      </vt:variant>
      <vt:variant>
        <vt:i4>524386</vt:i4>
      </vt:variant>
      <vt:variant>
        <vt:i4>0</vt:i4>
      </vt:variant>
      <vt:variant>
        <vt:i4>0</vt:i4>
      </vt:variant>
      <vt:variant>
        <vt:i4>5</vt:i4>
      </vt:variant>
      <vt:variant>
        <vt:lpwstr>mailto:admin@ahpp.org.uk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Rushton</dc:creator>
  <cp:lastModifiedBy>Jan Holton</cp:lastModifiedBy>
  <cp:revision>2</cp:revision>
  <cp:lastPrinted>2018-02-04T12:33:00Z</cp:lastPrinted>
  <dcterms:created xsi:type="dcterms:W3CDTF">2024-10-08T14:38:00Z</dcterms:created>
  <dcterms:modified xsi:type="dcterms:W3CDTF">2024-10-08T14:38:00Z</dcterms:modified>
</cp:coreProperties>
</file>