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E8D9D" w14:textId="77777777" w:rsidR="00B436A3" w:rsidRDefault="00B436A3" w:rsidP="00B436A3">
      <w:pPr>
        <w:pStyle w:val="Title"/>
        <w:rPr>
          <w:rFonts w:asciiTheme="majorHAnsi" w:hAnsiTheme="majorHAnsi" w:cstheme="majorHAnsi"/>
          <w:b w:val="0"/>
          <w:color w:val="690068"/>
          <w:sz w:val="48"/>
          <w:szCs w:val="48"/>
        </w:rPr>
      </w:pPr>
      <w:r w:rsidRPr="00712B72">
        <w:rPr>
          <w:rFonts w:asciiTheme="majorHAnsi" w:hAnsiTheme="majorHAnsi"/>
          <w:noProof/>
          <w:lang w:eastAsia="en-GB"/>
        </w:rPr>
        <w:drawing>
          <wp:anchor distT="0" distB="0" distL="114300" distR="114300" simplePos="0" relativeHeight="251681280" behindDoc="0" locked="0" layoutInCell="1" allowOverlap="1" wp14:anchorId="309234A3" wp14:editId="73FA16F8">
            <wp:simplePos x="0" y="0"/>
            <wp:positionH relativeFrom="margin">
              <wp:align>left</wp:align>
            </wp:positionH>
            <wp:positionV relativeFrom="margin">
              <wp:posOffset>106045</wp:posOffset>
            </wp:positionV>
            <wp:extent cx="1764665" cy="956310"/>
            <wp:effectExtent l="0" t="0" r="0" b="0"/>
            <wp:wrapSquare wrapText="right"/>
            <wp:docPr id="33"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4665" cy="956310"/>
                    </a:xfrm>
                    <a:prstGeom prst="rect">
                      <a:avLst/>
                    </a:prstGeom>
                    <a:noFill/>
                  </pic:spPr>
                </pic:pic>
              </a:graphicData>
            </a:graphic>
          </wp:anchor>
        </w:drawing>
      </w:r>
      <w:r w:rsidRPr="00712B72">
        <w:rPr>
          <w:rFonts w:asciiTheme="majorHAnsi" w:hAnsiTheme="majorHAnsi"/>
        </w:rPr>
        <w:t>UK Association for Humanistic Psychology Practitioners</w:t>
      </w:r>
    </w:p>
    <w:p w14:paraId="1A6E9F55" w14:textId="77777777" w:rsidR="00E0323D" w:rsidRDefault="00B436A3" w:rsidP="00C95185">
      <w:pPr>
        <w:tabs>
          <w:tab w:val="center" w:pos="4536"/>
          <w:tab w:val="right" w:pos="8931"/>
        </w:tabs>
        <w:jc w:val="center"/>
        <w:rPr>
          <w:rFonts w:asciiTheme="majorHAnsi" w:hAnsiTheme="majorHAnsi" w:cstheme="majorHAnsi"/>
          <w:b/>
          <w:color w:val="690068"/>
          <w:sz w:val="44"/>
          <w:szCs w:val="44"/>
        </w:rPr>
      </w:pPr>
      <w:r w:rsidRPr="00CB05D0">
        <w:rPr>
          <w:rFonts w:asciiTheme="majorHAnsi" w:hAnsiTheme="majorHAnsi" w:cstheme="majorHAnsi"/>
          <w:b/>
          <w:color w:val="690068"/>
          <w:sz w:val="44"/>
          <w:szCs w:val="44"/>
        </w:rPr>
        <w:t>Streamline</w:t>
      </w:r>
      <w:r w:rsidR="0049402F">
        <w:rPr>
          <w:rFonts w:asciiTheme="majorHAnsi" w:hAnsiTheme="majorHAnsi" w:cstheme="majorHAnsi"/>
          <w:b/>
          <w:color w:val="690068"/>
          <w:sz w:val="44"/>
          <w:szCs w:val="44"/>
        </w:rPr>
        <w:t>d</w:t>
      </w:r>
      <w:r w:rsidRPr="00CB05D0">
        <w:rPr>
          <w:rFonts w:asciiTheme="majorHAnsi" w:hAnsiTheme="majorHAnsi" w:cstheme="majorHAnsi"/>
          <w:b/>
          <w:color w:val="690068"/>
          <w:sz w:val="44"/>
          <w:szCs w:val="44"/>
        </w:rPr>
        <w:t xml:space="preserve"> Route for Accreditation Transfer from UKCP Member Organisations</w:t>
      </w:r>
      <w:r w:rsidR="00C95185">
        <w:rPr>
          <w:rFonts w:asciiTheme="majorHAnsi" w:hAnsiTheme="majorHAnsi" w:cstheme="majorHAnsi"/>
          <w:b/>
          <w:color w:val="690068"/>
          <w:sz w:val="44"/>
          <w:szCs w:val="44"/>
        </w:rPr>
        <w:t xml:space="preserve">                                    </w:t>
      </w:r>
      <w:r w:rsidRPr="00A74315">
        <w:rPr>
          <w:rFonts w:asciiTheme="majorHAnsi" w:hAnsiTheme="majorHAnsi" w:cstheme="majorHAnsi"/>
          <w:i/>
          <w:color w:val="690068"/>
          <w:sz w:val="28"/>
          <w:szCs w:val="28"/>
        </w:rPr>
        <w:t>UKAHPP Register of Humanistic Psychotherapists and Psychotherapeutic Counsellors</w:t>
      </w:r>
      <w:r w:rsidR="00C95185" w:rsidRPr="00C95185">
        <w:rPr>
          <w:rFonts w:asciiTheme="majorHAnsi" w:hAnsiTheme="majorHAnsi" w:cstheme="majorHAnsi"/>
          <w:b/>
          <w:color w:val="690068"/>
          <w:sz w:val="44"/>
          <w:szCs w:val="44"/>
        </w:rPr>
        <w:t xml:space="preserve"> </w:t>
      </w:r>
      <w:r w:rsidR="00C95185">
        <w:rPr>
          <w:rFonts w:asciiTheme="majorHAnsi" w:hAnsiTheme="majorHAnsi" w:cstheme="majorHAnsi"/>
          <w:b/>
          <w:color w:val="690068"/>
          <w:sz w:val="44"/>
          <w:szCs w:val="44"/>
        </w:rPr>
        <w:t xml:space="preserve">                                 </w:t>
      </w:r>
    </w:p>
    <w:p w14:paraId="31ABB24D" w14:textId="04505F8F" w:rsidR="00B436A3" w:rsidRPr="00A74315" w:rsidRDefault="00C95185" w:rsidP="00C95185">
      <w:pPr>
        <w:tabs>
          <w:tab w:val="center" w:pos="4536"/>
          <w:tab w:val="right" w:pos="8931"/>
        </w:tabs>
        <w:jc w:val="center"/>
        <w:rPr>
          <w:sz w:val="28"/>
          <w:szCs w:val="28"/>
        </w:rPr>
      </w:pPr>
      <w:r>
        <w:rPr>
          <w:rFonts w:asciiTheme="majorHAnsi" w:hAnsiTheme="majorHAnsi" w:cstheme="majorHAnsi"/>
          <w:b/>
          <w:color w:val="690068"/>
          <w:sz w:val="44"/>
          <w:szCs w:val="44"/>
        </w:rPr>
        <w:t xml:space="preserve">  - </w:t>
      </w:r>
      <w:r w:rsidRPr="006C6129">
        <w:rPr>
          <w:rFonts w:asciiTheme="majorHAnsi" w:hAnsiTheme="majorHAnsi" w:cstheme="majorHAnsi"/>
          <w:b/>
          <w:color w:val="690068"/>
          <w:sz w:val="52"/>
          <w:szCs w:val="52"/>
        </w:rPr>
        <w:t>Application Form</w:t>
      </w:r>
      <w:r>
        <w:rPr>
          <w:rFonts w:asciiTheme="majorHAnsi" w:hAnsiTheme="majorHAnsi" w:cstheme="majorHAnsi"/>
          <w:b/>
          <w:color w:val="690068"/>
          <w:sz w:val="44"/>
          <w:szCs w:val="44"/>
        </w:rPr>
        <w:t xml:space="preserve"> -</w:t>
      </w:r>
    </w:p>
    <w:p w14:paraId="22E40DE4" w14:textId="77777777" w:rsidR="00B436A3" w:rsidRPr="00BA33EA" w:rsidRDefault="00B436A3" w:rsidP="00B436A3">
      <w:pPr>
        <w:pStyle w:val="Heading1"/>
        <w:rPr>
          <w:rFonts w:ascii="Arial" w:hAnsi="Arial" w:cs="Arial"/>
          <w:sz w:val="28"/>
        </w:rPr>
      </w:pPr>
      <w:r w:rsidRPr="00BA33EA">
        <w:rPr>
          <w:rFonts w:ascii="Arial" w:hAnsi="Arial" w:cs="Arial"/>
          <w:sz w:val="28"/>
        </w:rPr>
        <w:t>1. Personal Details</w:t>
      </w:r>
    </w:p>
    <w:p w14:paraId="21F5961B" w14:textId="77777777" w:rsidR="00B436A3" w:rsidRPr="00981FE4" w:rsidRDefault="00B436A3" w:rsidP="00B436A3">
      <w:pPr>
        <w:jc w:val="both"/>
        <w:rPr>
          <w:rFonts w:cs="Arial"/>
        </w:rPr>
      </w:pPr>
      <w:r w:rsidRPr="00981FE4">
        <w:rPr>
          <w:rFonts w:cs="Arial"/>
        </w:rPr>
        <w:t xml:space="preserve">To be completed in ‘black’ </w:t>
      </w:r>
      <w:r w:rsidRPr="00981FE4">
        <w:rPr>
          <w:rFonts w:cs="Arial"/>
          <w:b/>
          <w:i/>
        </w:rPr>
        <w:t>Arial</w:t>
      </w:r>
      <w:r w:rsidRPr="00981FE4">
        <w:rPr>
          <w:rFonts w:cs="Arial"/>
        </w:rPr>
        <w:t xml:space="preserve"> font and returned as a </w:t>
      </w:r>
      <w:r w:rsidRPr="00981FE4">
        <w:rPr>
          <w:rFonts w:cs="Arial"/>
          <w:b/>
          <w:i/>
        </w:rPr>
        <w:t>PDF</w:t>
      </w:r>
      <w:r w:rsidRPr="00981FE4">
        <w:rPr>
          <w:rFonts w:cs="Arial"/>
        </w:rPr>
        <w:t xml:space="preserve"> email attachment. The information you provide will be held in accordance with </w:t>
      </w:r>
      <w:r w:rsidRPr="00981FE4">
        <w:rPr>
          <w:rFonts w:cs="Arial"/>
          <w:i/>
        </w:rPr>
        <w:t>Data Protection</w:t>
      </w:r>
      <w:r w:rsidRPr="00981FE4">
        <w:rPr>
          <w:rFonts w:cs="Arial"/>
        </w:rPr>
        <w:t xml:space="preserve"> requirements.  </w:t>
      </w:r>
    </w:p>
    <w:tbl>
      <w:tblPr>
        <w:tblW w:w="0" w:type="auto"/>
        <w:tblInd w:w="-5" w:type="dxa"/>
        <w:tblLayout w:type="fixed"/>
        <w:tblLook w:val="0000" w:firstRow="0" w:lastRow="0" w:firstColumn="0" w:lastColumn="0" w:noHBand="0" w:noVBand="0"/>
      </w:tblPr>
      <w:tblGrid>
        <w:gridCol w:w="2523"/>
        <w:gridCol w:w="6723"/>
      </w:tblGrid>
      <w:tr w:rsidR="00B436A3" w:rsidRPr="00BA33EA" w14:paraId="06B31CE2" w14:textId="77777777" w:rsidTr="003D0646">
        <w:tc>
          <w:tcPr>
            <w:tcW w:w="2523" w:type="dxa"/>
            <w:tcBorders>
              <w:top w:val="single" w:sz="4" w:space="0" w:color="000000"/>
              <w:left w:val="single" w:sz="4" w:space="0" w:color="000000"/>
              <w:bottom w:val="single" w:sz="4" w:space="0" w:color="000000"/>
            </w:tcBorders>
            <w:shd w:val="clear" w:color="auto" w:fill="auto"/>
          </w:tcPr>
          <w:p w14:paraId="658C5F13" w14:textId="77777777" w:rsidR="00B436A3" w:rsidRPr="00BA33EA" w:rsidRDefault="00B436A3" w:rsidP="00664699">
            <w:pPr>
              <w:spacing w:after="0"/>
              <w:rPr>
                <w:rFonts w:cs="Arial"/>
              </w:rPr>
            </w:pPr>
            <w:r w:rsidRPr="00BA33EA">
              <w:rPr>
                <w:rFonts w:cs="Arial"/>
                <w:b/>
              </w:rPr>
              <w:t>S</w:t>
            </w:r>
            <w:r w:rsidR="00664699">
              <w:rPr>
                <w:rFonts w:cs="Arial"/>
                <w:b/>
              </w:rPr>
              <w:t>ECOND</w:t>
            </w:r>
            <w:r w:rsidRPr="00BA33EA">
              <w:rPr>
                <w:rFonts w:cs="Arial"/>
                <w:b/>
              </w:rPr>
              <w:t xml:space="preserve"> Name:</w:t>
            </w:r>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552850DD" w14:textId="77777777" w:rsidR="00B436A3" w:rsidRPr="00BA33EA" w:rsidRDefault="00B436A3" w:rsidP="003D0646">
            <w:pPr>
              <w:snapToGrid w:val="0"/>
              <w:rPr>
                <w:rFonts w:cs="Arial"/>
                <w:sz w:val="16"/>
                <w:szCs w:val="16"/>
              </w:rPr>
            </w:pPr>
          </w:p>
        </w:tc>
      </w:tr>
      <w:tr w:rsidR="00B436A3" w:rsidRPr="00BA33EA" w14:paraId="19F82C65" w14:textId="77777777" w:rsidTr="003D0646">
        <w:tc>
          <w:tcPr>
            <w:tcW w:w="2523" w:type="dxa"/>
            <w:tcBorders>
              <w:top w:val="single" w:sz="4" w:space="0" w:color="000000"/>
              <w:left w:val="single" w:sz="4" w:space="0" w:color="000000"/>
              <w:bottom w:val="single" w:sz="4" w:space="0" w:color="000000"/>
            </w:tcBorders>
            <w:shd w:val="clear" w:color="auto" w:fill="auto"/>
          </w:tcPr>
          <w:p w14:paraId="2067C17A" w14:textId="77777777" w:rsidR="00B436A3" w:rsidRPr="00BA33EA" w:rsidRDefault="00B436A3" w:rsidP="003D0646">
            <w:pPr>
              <w:rPr>
                <w:rFonts w:cs="Arial"/>
                <w:b/>
              </w:rPr>
            </w:pPr>
            <w:r w:rsidRPr="00BA33EA">
              <w:rPr>
                <w:rFonts w:cs="Arial"/>
                <w:b/>
              </w:rPr>
              <w:t>First Name:</w:t>
            </w:r>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477621B6" w14:textId="77777777" w:rsidR="00B436A3" w:rsidRPr="00BA33EA" w:rsidRDefault="00B436A3" w:rsidP="003D0646">
            <w:pPr>
              <w:snapToGrid w:val="0"/>
              <w:rPr>
                <w:rFonts w:cs="Arial"/>
                <w:sz w:val="16"/>
                <w:szCs w:val="16"/>
              </w:rPr>
            </w:pPr>
          </w:p>
        </w:tc>
      </w:tr>
      <w:tr w:rsidR="00B436A3" w:rsidRPr="00BA33EA" w14:paraId="2FFCBE28" w14:textId="77777777" w:rsidTr="003D0646">
        <w:tc>
          <w:tcPr>
            <w:tcW w:w="2523" w:type="dxa"/>
            <w:tcBorders>
              <w:top w:val="single" w:sz="4" w:space="0" w:color="000000"/>
              <w:left w:val="single" w:sz="4" w:space="0" w:color="000000"/>
              <w:bottom w:val="single" w:sz="4" w:space="0" w:color="000000"/>
            </w:tcBorders>
            <w:shd w:val="clear" w:color="auto" w:fill="auto"/>
          </w:tcPr>
          <w:p w14:paraId="60CBDA08" w14:textId="77777777" w:rsidR="00B436A3" w:rsidRPr="00BA33EA" w:rsidRDefault="00B436A3" w:rsidP="003D0646">
            <w:pPr>
              <w:rPr>
                <w:rFonts w:cs="Arial"/>
              </w:rPr>
            </w:pPr>
            <w:r w:rsidRPr="00BA33EA">
              <w:rPr>
                <w:rFonts w:cs="Arial"/>
                <w:b/>
              </w:rPr>
              <w:t xml:space="preserve">Date of Birth: </w:t>
            </w:r>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07785FB8" w14:textId="77777777" w:rsidR="00B436A3" w:rsidRPr="00BA33EA" w:rsidRDefault="00B436A3" w:rsidP="003D0646">
            <w:pPr>
              <w:snapToGrid w:val="0"/>
              <w:rPr>
                <w:rFonts w:cs="Arial"/>
                <w:sz w:val="16"/>
                <w:szCs w:val="16"/>
              </w:rPr>
            </w:pPr>
          </w:p>
        </w:tc>
      </w:tr>
      <w:tr w:rsidR="00B436A3" w:rsidRPr="00BA33EA" w14:paraId="2A574EAA" w14:textId="77777777" w:rsidTr="00664699">
        <w:trPr>
          <w:trHeight w:val="750"/>
        </w:trPr>
        <w:tc>
          <w:tcPr>
            <w:tcW w:w="2523" w:type="dxa"/>
            <w:tcBorders>
              <w:top w:val="single" w:sz="4" w:space="0" w:color="000000"/>
              <w:left w:val="single" w:sz="4" w:space="0" w:color="000000"/>
              <w:bottom w:val="single" w:sz="4" w:space="0" w:color="000000"/>
            </w:tcBorders>
            <w:shd w:val="clear" w:color="auto" w:fill="auto"/>
          </w:tcPr>
          <w:p w14:paraId="0E17D3BC" w14:textId="77777777" w:rsidR="00B436A3" w:rsidRPr="00BA33EA" w:rsidRDefault="00B436A3" w:rsidP="003D0646">
            <w:pPr>
              <w:rPr>
                <w:rFonts w:cs="Arial"/>
                <w:b/>
                <w:sz w:val="16"/>
                <w:szCs w:val="16"/>
              </w:rPr>
            </w:pPr>
            <w:r w:rsidRPr="00BA33EA">
              <w:rPr>
                <w:rFonts w:cs="Arial"/>
                <w:b/>
              </w:rPr>
              <w:t>Address:</w:t>
            </w:r>
          </w:p>
          <w:p w14:paraId="4322868C" w14:textId="77777777" w:rsidR="00B436A3" w:rsidRPr="00BA33EA" w:rsidRDefault="00B436A3" w:rsidP="003D0646">
            <w:pPr>
              <w:rPr>
                <w:rFonts w:cs="Arial"/>
                <w:b/>
                <w:sz w:val="16"/>
                <w:szCs w:val="16"/>
              </w:rPr>
            </w:pPr>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1E908BFE" w14:textId="77777777" w:rsidR="00B436A3" w:rsidRPr="00BA33EA" w:rsidRDefault="00B436A3" w:rsidP="003D0646">
            <w:pPr>
              <w:snapToGrid w:val="0"/>
              <w:rPr>
                <w:rFonts w:cs="Arial"/>
                <w:sz w:val="16"/>
                <w:szCs w:val="16"/>
              </w:rPr>
            </w:pPr>
          </w:p>
        </w:tc>
      </w:tr>
      <w:tr w:rsidR="00664699" w:rsidRPr="00BA33EA" w14:paraId="66AD5997" w14:textId="77777777" w:rsidTr="00664699">
        <w:trPr>
          <w:trHeight w:val="414"/>
        </w:trPr>
        <w:tc>
          <w:tcPr>
            <w:tcW w:w="2523" w:type="dxa"/>
            <w:tcBorders>
              <w:top w:val="single" w:sz="4" w:space="0" w:color="000000"/>
              <w:left w:val="single" w:sz="4" w:space="0" w:color="000000"/>
              <w:bottom w:val="single" w:sz="4" w:space="0" w:color="000000"/>
            </w:tcBorders>
            <w:shd w:val="clear" w:color="auto" w:fill="auto"/>
          </w:tcPr>
          <w:p w14:paraId="72719CDB" w14:textId="77777777" w:rsidR="00664699" w:rsidRPr="00BA33EA" w:rsidRDefault="00664699" w:rsidP="00664699">
            <w:pPr>
              <w:rPr>
                <w:rFonts w:cs="Arial"/>
                <w:b/>
              </w:rPr>
            </w:pPr>
            <w:r>
              <w:rPr>
                <w:rFonts w:cs="Arial"/>
                <w:b/>
              </w:rPr>
              <w:t>Nationality:</w:t>
            </w:r>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0B9B7A3E" w14:textId="77777777" w:rsidR="00664699" w:rsidRPr="00BA33EA" w:rsidRDefault="00664699" w:rsidP="003D0646">
            <w:pPr>
              <w:snapToGrid w:val="0"/>
              <w:rPr>
                <w:rFonts w:cs="Arial"/>
                <w:sz w:val="16"/>
                <w:szCs w:val="16"/>
              </w:rPr>
            </w:pPr>
          </w:p>
        </w:tc>
      </w:tr>
      <w:tr w:rsidR="00B436A3" w:rsidRPr="00BA33EA" w14:paraId="5437E58E" w14:textId="77777777" w:rsidTr="003D0646">
        <w:tc>
          <w:tcPr>
            <w:tcW w:w="2523" w:type="dxa"/>
            <w:tcBorders>
              <w:top w:val="single" w:sz="4" w:space="0" w:color="000000"/>
              <w:left w:val="single" w:sz="4" w:space="0" w:color="000000"/>
              <w:bottom w:val="single" w:sz="4" w:space="0" w:color="000000"/>
            </w:tcBorders>
            <w:shd w:val="clear" w:color="auto" w:fill="auto"/>
          </w:tcPr>
          <w:p w14:paraId="2352D11F" w14:textId="77777777" w:rsidR="00B436A3" w:rsidRPr="00BA33EA" w:rsidRDefault="00664699" w:rsidP="00664699">
            <w:pPr>
              <w:rPr>
                <w:rFonts w:cs="Arial"/>
                <w:b/>
              </w:rPr>
            </w:pPr>
            <w:r>
              <w:rPr>
                <w:rFonts w:cs="Arial"/>
                <w:b/>
              </w:rPr>
              <w:t>Email Address:</w:t>
            </w:r>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3B2D4EE1" w14:textId="77777777" w:rsidR="00B436A3" w:rsidRPr="00BA33EA" w:rsidRDefault="00B436A3" w:rsidP="003D0646">
            <w:pPr>
              <w:snapToGrid w:val="0"/>
              <w:rPr>
                <w:rFonts w:cs="Arial"/>
                <w:sz w:val="16"/>
                <w:szCs w:val="16"/>
              </w:rPr>
            </w:pPr>
          </w:p>
        </w:tc>
      </w:tr>
      <w:tr w:rsidR="00B436A3" w:rsidRPr="00BA33EA" w14:paraId="1E1FEC2B" w14:textId="77777777" w:rsidTr="003D0646">
        <w:tc>
          <w:tcPr>
            <w:tcW w:w="2523" w:type="dxa"/>
            <w:tcBorders>
              <w:top w:val="single" w:sz="4" w:space="0" w:color="000000"/>
              <w:left w:val="single" w:sz="4" w:space="0" w:color="000000"/>
              <w:bottom w:val="single" w:sz="4" w:space="0" w:color="000000"/>
            </w:tcBorders>
            <w:shd w:val="clear" w:color="auto" w:fill="auto"/>
          </w:tcPr>
          <w:p w14:paraId="7F6E4DED" w14:textId="77777777" w:rsidR="00B436A3" w:rsidRPr="00BA33EA" w:rsidRDefault="00664699" w:rsidP="00664699">
            <w:pPr>
              <w:rPr>
                <w:rFonts w:cs="Arial"/>
                <w:b/>
              </w:rPr>
            </w:pPr>
            <w:r>
              <w:rPr>
                <w:rFonts w:cs="Arial"/>
                <w:b/>
              </w:rPr>
              <w:t>Website</w:t>
            </w:r>
            <w:r w:rsidR="00B436A3" w:rsidRPr="00BA33EA">
              <w:rPr>
                <w:rFonts w:cs="Arial"/>
                <w:b/>
              </w:rPr>
              <w:t xml:space="preserve"> Address:</w:t>
            </w:r>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45B07907" w14:textId="77777777" w:rsidR="00B436A3" w:rsidRPr="00BA33EA" w:rsidRDefault="00B436A3" w:rsidP="003D0646">
            <w:pPr>
              <w:snapToGrid w:val="0"/>
              <w:rPr>
                <w:rFonts w:cs="Arial"/>
                <w:sz w:val="16"/>
                <w:szCs w:val="16"/>
              </w:rPr>
            </w:pPr>
          </w:p>
        </w:tc>
      </w:tr>
      <w:tr w:rsidR="00B436A3" w:rsidRPr="00BA33EA" w14:paraId="1CBD41F0" w14:textId="77777777" w:rsidTr="003D0646">
        <w:trPr>
          <w:trHeight w:val="424"/>
        </w:trPr>
        <w:tc>
          <w:tcPr>
            <w:tcW w:w="2523" w:type="dxa"/>
            <w:tcBorders>
              <w:top w:val="single" w:sz="4" w:space="0" w:color="000000"/>
              <w:left w:val="single" w:sz="4" w:space="0" w:color="000000"/>
              <w:bottom w:val="single" w:sz="4" w:space="0" w:color="000000"/>
            </w:tcBorders>
            <w:shd w:val="clear" w:color="auto" w:fill="auto"/>
          </w:tcPr>
          <w:p w14:paraId="49B3F34E" w14:textId="77777777" w:rsidR="00B436A3" w:rsidRPr="00BA33EA" w:rsidRDefault="00B436A3" w:rsidP="003D0646">
            <w:pPr>
              <w:rPr>
                <w:rFonts w:cs="Arial"/>
                <w:b/>
              </w:rPr>
            </w:pPr>
            <w:r w:rsidRPr="00BA33EA">
              <w:rPr>
                <w:rFonts w:cs="Arial"/>
                <w:b/>
              </w:rPr>
              <w:t>Telephone Number:</w:t>
            </w:r>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1789CE55" w14:textId="77777777" w:rsidR="00B436A3" w:rsidRPr="00BA33EA" w:rsidRDefault="00B436A3" w:rsidP="003D0646">
            <w:pPr>
              <w:snapToGrid w:val="0"/>
              <w:rPr>
                <w:rFonts w:cs="Arial"/>
                <w:sz w:val="16"/>
                <w:szCs w:val="16"/>
              </w:rPr>
            </w:pPr>
          </w:p>
        </w:tc>
      </w:tr>
    </w:tbl>
    <w:tbl>
      <w:tblPr>
        <w:tblpPr w:leftFromText="180" w:rightFromText="180" w:vertAnchor="text" w:horzAnchor="margin" w:tblpY="175"/>
        <w:tblW w:w="9247" w:type="dxa"/>
        <w:tblLayout w:type="fixed"/>
        <w:tblLook w:val="0000" w:firstRow="0" w:lastRow="0" w:firstColumn="0" w:lastColumn="0" w:noHBand="0" w:noVBand="0"/>
      </w:tblPr>
      <w:tblGrid>
        <w:gridCol w:w="2498"/>
        <w:gridCol w:w="6749"/>
      </w:tblGrid>
      <w:tr w:rsidR="00B436A3" w:rsidRPr="00BA33EA" w14:paraId="4341376A" w14:textId="77777777" w:rsidTr="003D0646">
        <w:trPr>
          <w:trHeight w:val="438"/>
        </w:trPr>
        <w:tc>
          <w:tcPr>
            <w:tcW w:w="2498" w:type="dxa"/>
            <w:tcBorders>
              <w:top w:val="single" w:sz="4" w:space="0" w:color="000000"/>
              <w:left w:val="single" w:sz="4" w:space="0" w:color="000000"/>
              <w:bottom w:val="single" w:sz="4" w:space="0" w:color="000000"/>
            </w:tcBorders>
            <w:shd w:val="clear" w:color="auto" w:fill="auto"/>
          </w:tcPr>
          <w:p w14:paraId="23974A5D" w14:textId="77777777" w:rsidR="00B436A3" w:rsidRPr="00BA33EA" w:rsidRDefault="00B436A3" w:rsidP="003D0646">
            <w:pPr>
              <w:rPr>
                <w:rFonts w:cs="Arial"/>
                <w:i/>
                <w:sz w:val="16"/>
                <w:szCs w:val="16"/>
              </w:rPr>
            </w:pPr>
            <w:r w:rsidRPr="00BA33EA">
              <w:rPr>
                <w:rFonts w:cs="Arial"/>
                <w:b/>
              </w:rPr>
              <w:t xml:space="preserve">Employer:        </w:t>
            </w:r>
            <w:proofErr w:type="gramStart"/>
            <w:r w:rsidRPr="00BA33EA">
              <w:rPr>
                <w:rFonts w:cs="Arial"/>
                <w:b/>
              </w:rPr>
              <w:t xml:space="preserve">  </w:t>
            </w:r>
            <w:r w:rsidRPr="00BA33EA">
              <w:rPr>
                <w:rFonts w:cs="Arial"/>
                <w:i/>
                <w:sz w:val="16"/>
                <w:szCs w:val="16"/>
              </w:rPr>
              <w:t xml:space="preserve"> (</w:t>
            </w:r>
            <w:proofErr w:type="gramEnd"/>
            <w:r w:rsidRPr="00BA33EA">
              <w:rPr>
                <w:rFonts w:cs="Arial"/>
                <w:i/>
                <w:sz w:val="16"/>
                <w:szCs w:val="16"/>
              </w:rPr>
              <w:t>Name, Address and Job Title)</w:t>
            </w:r>
          </w:p>
        </w:tc>
        <w:tc>
          <w:tcPr>
            <w:tcW w:w="6749" w:type="dxa"/>
            <w:tcBorders>
              <w:top w:val="single" w:sz="4" w:space="0" w:color="000000"/>
              <w:left w:val="single" w:sz="4" w:space="0" w:color="000000"/>
              <w:bottom w:val="single" w:sz="4" w:space="0" w:color="000000"/>
              <w:right w:val="single" w:sz="4" w:space="0" w:color="000000"/>
            </w:tcBorders>
            <w:shd w:val="clear" w:color="auto" w:fill="auto"/>
          </w:tcPr>
          <w:p w14:paraId="7E0C91C5" w14:textId="77777777" w:rsidR="00B436A3" w:rsidRPr="00BA33EA" w:rsidRDefault="00B436A3" w:rsidP="003D0646">
            <w:pPr>
              <w:snapToGrid w:val="0"/>
              <w:jc w:val="center"/>
              <w:rPr>
                <w:rFonts w:cs="Arial"/>
              </w:rPr>
            </w:pPr>
          </w:p>
        </w:tc>
      </w:tr>
    </w:tbl>
    <w:p w14:paraId="37F7B94C" w14:textId="77777777" w:rsidR="00B436A3" w:rsidRPr="00BA33EA" w:rsidRDefault="00B436A3" w:rsidP="00B436A3">
      <w:pPr>
        <w:jc w:val="center"/>
        <w:rPr>
          <w:rFonts w:cs="Arial"/>
          <w:i/>
          <w:sz w:val="20"/>
          <w:szCs w:val="20"/>
        </w:rPr>
      </w:pPr>
      <w:r w:rsidRPr="00BA33EA">
        <w:rPr>
          <w:rFonts w:cs="Arial"/>
          <w:i/>
          <w:sz w:val="20"/>
          <w:szCs w:val="20"/>
        </w:rPr>
        <w:t>Please indicate your type of employment – tick more than one box if necessary.</w:t>
      </w:r>
    </w:p>
    <w:p w14:paraId="358C5FA4" w14:textId="7C496164" w:rsidR="00B436A3" w:rsidRPr="00BA33EA" w:rsidRDefault="006C2613" w:rsidP="00B436A3">
      <w:pPr>
        <w:jc w:val="center"/>
        <w:rPr>
          <w:rFonts w:cs="Arial"/>
          <w:b/>
          <w:i/>
          <w:sz w:val="20"/>
          <w:szCs w:val="20"/>
        </w:rPr>
      </w:pPr>
      <w:r>
        <w:rPr>
          <w:rFonts w:cs="Arial"/>
          <w:b/>
          <w:i/>
          <w:noProof/>
          <w:sz w:val="20"/>
          <w:szCs w:val="20"/>
          <w:lang w:eastAsia="en-GB"/>
        </w:rPr>
        <mc:AlternateContent>
          <mc:Choice Requires="wps">
            <w:drawing>
              <wp:anchor distT="0" distB="0" distL="114300" distR="114300" simplePos="0" relativeHeight="251674112" behindDoc="0" locked="0" layoutInCell="1" allowOverlap="1" wp14:anchorId="5C502C6A" wp14:editId="415F338C">
                <wp:simplePos x="0" y="0"/>
                <wp:positionH relativeFrom="column">
                  <wp:posOffset>5494020</wp:posOffset>
                </wp:positionH>
                <wp:positionV relativeFrom="paragraph">
                  <wp:posOffset>183515</wp:posOffset>
                </wp:positionV>
                <wp:extent cx="266065" cy="210185"/>
                <wp:effectExtent l="11430" t="13335" r="8255" b="508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101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EF64F" id="Rectangle 10" o:spid="_x0000_s1026" style="position:absolute;margin-left:432.6pt;margin-top:14.45pt;width:20.95pt;height:16.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"/>
            </w:pict>
          </mc:Fallback>
        </mc:AlternateContent>
      </w:r>
      <w:r>
        <w:rPr>
          <w:rFonts w:cs="Arial"/>
          <w:b/>
          <w:i/>
          <w:noProof/>
          <w:sz w:val="20"/>
          <w:szCs w:val="20"/>
          <w:lang w:eastAsia="en-GB"/>
        </w:rPr>
        <mc:AlternateContent>
          <mc:Choice Requires="wps">
            <w:drawing>
              <wp:anchor distT="0" distB="0" distL="114300" distR="114300" simplePos="0" relativeHeight="251677184" behindDoc="0" locked="0" layoutInCell="1" allowOverlap="1" wp14:anchorId="0AC4D652" wp14:editId="2C42A04E">
                <wp:simplePos x="0" y="0"/>
                <wp:positionH relativeFrom="column">
                  <wp:posOffset>2197100</wp:posOffset>
                </wp:positionH>
                <wp:positionV relativeFrom="paragraph">
                  <wp:posOffset>183515</wp:posOffset>
                </wp:positionV>
                <wp:extent cx="266065" cy="210185"/>
                <wp:effectExtent l="10160" t="13335" r="9525" b="508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101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02F72" id="Rectangle 13" o:spid="_x0000_s1026" style="position:absolute;margin-left:173pt;margin-top:14.45pt;width:20.95pt;height:16.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"/>
            </w:pict>
          </mc:Fallback>
        </mc:AlternateContent>
      </w:r>
    </w:p>
    <w:p w14:paraId="653DF7E8" w14:textId="54755629" w:rsidR="00B436A3" w:rsidRPr="00BA33EA" w:rsidRDefault="006C2613" w:rsidP="00B436A3">
      <w:pPr>
        <w:rPr>
          <w:rFonts w:cs="Arial"/>
          <w:b/>
          <w:sz w:val="22"/>
        </w:rPr>
      </w:pPr>
      <w:r>
        <w:rPr>
          <w:rFonts w:cs="Arial"/>
          <w:b/>
          <w:noProof/>
          <w:sz w:val="22"/>
          <w:lang w:eastAsia="en-GB"/>
        </w:rPr>
        <mc:AlternateContent>
          <mc:Choice Requires="wps">
            <w:drawing>
              <wp:anchor distT="0" distB="0" distL="114300" distR="114300" simplePos="0" relativeHeight="251676160" behindDoc="0" locked="0" layoutInCell="1" allowOverlap="1" wp14:anchorId="3C5ECC46" wp14:editId="32752E13">
                <wp:simplePos x="0" y="0"/>
                <wp:positionH relativeFrom="column">
                  <wp:posOffset>2197100</wp:posOffset>
                </wp:positionH>
                <wp:positionV relativeFrom="paragraph">
                  <wp:posOffset>212725</wp:posOffset>
                </wp:positionV>
                <wp:extent cx="266065" cy="210185"/>
                <wp:effectExtent l="10160" t="7620" r="9525" b="1079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101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6D545" id="Rectangle 12" o:spid="_x0000_s1026" style="position:absolute;margin-left:173pt;margin-top:16.75pt;width:20.95pt;height:16.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"/>
            </w:pict>
          </mc:Fallback>
        </mc:AlternateContent>
      </w:r>
      <w:r>
        <w:rPr>
          <w:rFonts w:cs="Arial"/>
          <w:b/>
          <w:noProof/>
          <w:sz w:val="22"/>
          <w:lang w:eastAsia="en-GB"/>
        </w:rPr>
        <mc:AlternateContent>
          <mc:Choice Requires="wps">
            <w:drawing>
              <wp:anchor distT="0" distB="0" distL="114300" distR="114300" simplePos="0" relativeHeight="251675136" behindDoc="0" locked="0" layoutInCell="1" allowOverlap="1" wp14:anchorId="1BCF7405" wp14:editId="6BA163A2">
                <wp:simplePos x="0" y="0"/>
                <wp:positionH relativeFrom="column">
                  <wp:posOffset>5489575</wp:posOffset>
                </wp:positionH>
                <wp:positionV relativeFrom="paragraph">
                  <wp:posOffset>212725</wp:posOffset>
                </wp:positionV>
                <wp:extent cx="266065" cy="210185"/>
                <wp:effectExtent l="6985" t="7620" r="12700" b="10795"/>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101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E0884" id="Rectangle 11" o:spid="_x0000_s1026" style="position:absolute;margin-left:432.25pt;margin-top:16.75pt;width:20.95pt;height:16.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"/>
            </w:pict>
          </mc:Fallback>
        </mc:AlternateContent>
      </w:r>
      <w:r w:rsidR="00B436A3" w:rsidRPr="00BA33EA">
        <w:rPr>
          <w:rFonts w:cs="Arial"/>
          <w:b/>
          <w:sz w:val="22"/>
        </w:rPr>
        <w:t>NHS</w:t>
      </w:r>
      <w:r w:rsidR="00B436A3" w:rsidRPr="00BA33EA">
        <w:rPr>
          <w:rFonts w:cs="Arial"/>
          <w:b/>
          <w:sz w:val="22"/>
        </w:rPr>
        <w:tab/>
      </w:r>
      <w:r w:rsidR="00B436A3" w:rsidRPr="00BA33EA">
        <w:rPr>
          <w:rFonts w:cs="Arial"/>
          <w:b/>
          <w:sz w:val="22"/>
        </w:rPr>
        <w:tab/>
      </w:r>
      <w:r w:rsidR="00B436A3" w:rsidRPr="00BA33EA">
        <w:rPr>
          <w:rFonts w:cs="Arial"/>
          <w:b/>
          <w:sz w:val="22"/>
        </w:rPr>
        <w:tab/>
      </w:r>
      <w:r w:rsidR="00B436A3" w:rsidRPr="00BA33EA">
        <w:rPr>
          <w:rFonts w:cs="Arial"/>
          <w:b/>
          <w:sz w:val="22"/>
        </w:rPr>
        <w:tab/>
      </w:r>
      <w:r w:rsidR="00B436A3" w:rsidRPr="00BA33EA">
        <w:rPr>
          <w:rFonts w:cs="Arial"/>
          <w:b/>
          <w:sz w:val="22"/>
        </w:rPr>
        <w:tab/>
      </w:r>
      <w:r w:rsidR="00B436A3" w:rsidRPr="00BA33EA">
        <w:rPr>
          <w:rFonts w:cs="Arial"/>
          <w:b/>
          <w:sz w:val="22"/>
        </w:rPr>
        <w:tab/>
      </w:r>
      <w:r w:rsidR="00B436A3" w:rsidRPr="00BA33EA">
        <w:rPr>
          <w:rFonts w:cs="Arial"/>
          <w:b/>
          <w:sz w:val="22"/>
        </w:rPr>
        <w:tab/>
        <w:t>Local Authority</w:t>
      </w:r>
    </w:p>
    <w:p w14:paraId="155C7D9D" w14:textId="266BB255" w:rsidR="00B436A3" w:rsidRPr="00BA33EA" w:rsidRDefault="006C2613" w:rsidP="00B436A3">
      <w:pPr>
        <w:rPr>
          <w:rFonts w:cs="Arial"/>
          <w:b/>
          <w:sz w:val="22"/>
        </w:rPr>
      </w:pPr>
      <w:r>
        <w:rPr>
          <w:rFonts w:cs="Arial"/>
          <w:b/>
          <w:noProof/>
          <w:sz w:val="22"/>
          <w:lang w:eastAsia="en-GB"/>
        </w:rPr>
        <mc:AlternateContent>
          <mc:Choice Requires="wps">
            <w:drawing>
              <wp:anchor distT="0" distB="0" distL="114300" distR="114300" simplePos="0" relativeHeight="251678208" behindDoc="0" locked="0" layoutInCell="1" allowOverlap="1" wp14:anchorId="00A2AE73" wp14:editId="07ECE722">
                <wp:simplePos x="0" y="0"/>
                <wp:positionH relativeFrom="column">
                  <wp:posOffset>5489575</wp:posOffset>
                </wp:positionH>
                <wp:positionV relativeFrom="paragraph">
                  <wp:posOffset>237490</wp:posOffset>
                </wp:positionV>
                <wp:extent cx="266065" cy="210185"/>
                <wp:effectExtent l="6985" t="12065" r="12700" b="635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101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1C111" id="Rectangle 14" o:spid="_x0000_s1026" style="position:absolute;margin-left:432.25pt;margin-top:18.7pt;width:20.95pt;height:16.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"/>
            </w:pict>
          </mc:Fallback>
        </mc:AlternateContent>
      </w:r>
      <w:r>
        <w:rPr>
          <w:rFonts w:cs="Arial"/>
          <w:b/>
          <w:noProof/>
          <w:sz w:val="22"/>
          <w:lang w:eastAsia="en-GB"/>
        </w:rPr>
        <mc:AlternateContent>
          <mc:Choice Requires="wps">
            <w:drawing>
              <wp:anchor distT="0" distB="0" distL="114300" distR="114300" simplePos="0" relativeHeight="251680256" behindDoc="0" locked="0" layoutInCell="1" allowOverlap="1" wp14:anchorId="7C0B21F4" wp14:editId="352B055B">
                <wp:simplePos x="0" y="0"/>
                <wp:positionH relativeFrom="column">
                  <wp:posOffset>2197100</wp:posOffset>
                </wp:positionH>
                <wp:positionV relativeFrom="paragraph">
                  <wp:posOffset>237490</wp:posOffset>
                </wp:positionV>
                <wp:extent cx="266065" cy="210185"/>
                <wp:effectExtent l="10160" t="12065" r="9525" b="635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101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E341B" id="Rectangle 16" o:spid="_x0000_s1026" style="position:absolute;margin-left:173pt;margin-top:18.7pt;width:20.95pt;height:16.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"/>
            </w:pict>
          </mc:Fallback>
        </mc:AlternateContent>
      </w:r>
      <w:r w:rsidR="00B436A3" w:rsidRPr="00BA33EA">
        <w:rPr>
          <w:rFonts w:cs="Arial"/>
          <w:b/>
          <w:sz w:val="22"/>
        </w:rPr>
        <w:t>Self Employed</w:t>
      </w:r>
      <w:r w:rsidR="00B436A3" w:rsidRPr="00BA33EA">
        <w:rPr>
          <w:rFonts w:cs="Arial"/>
          <w:b/>
          <w:sz w:val="22"/>
        </w:rPr>
        <w:tab/>
      </w:r>
      <w:r w:rsidR="00B436A3" w:rsidRPr="00BA33EA">
        <w:rPr>
          <w:rFonts w:cs="Arial"/>
          <w:b/>
          <w:sz w:val="22"/>
        </w:rPr>
        <w:tab/>
      </w:r>
      <w:r w:rsidR="00B436A3" w:rsidRPr="00BA33EA">
        <w:rPr>
          <w:rFonts w:cs="Arial"/>
          <w:b/>
          <w:sz w:val="22"/>
        </w:rPr>
        <w:tab/>
      </w:r>
      <w:r w:rsidR="00B436A3" w:rsidRPr="00BA33EA">
        <w:rPr>
          <w:rFonts w:cs="Arial"/>
          <w:b/>
          <w:sz w:val="22"/>
        </w:rPr>
        <w:tab/>
      </w:r>
      <w:r w:rsidR="00B436A3" w:rsidRPr="00BA33EA">
        <w:rPr>
          <w:rFonts w:cs="Arial"/>
          <w:b/>
          <w:sz w:val="22"/>
        </w:rPr>
        <w:tab/>
        <w:t>Education</w:t>
      </w:r>
    </w:p>
    <w:p w14:paraId="184BACF4" w14:textId="130F4E4A" w:rsidR="00B436A3" w:rsidRPr="00BA33EA" w:rsidRDefault="006C2613" w:rsidP="00B436A3">
      <w:pPr>
        <w:rPr>
          <w:rFonts w:cs="Arial"/>
          <w:b/>
          <w:sz w:val="22"/>
        </w:rPr>
      </w:pPr>
      <w:r>
        <w:rPr>
          <w:rFonts w:cs="Arial"/>
          <w:b/>
          <w:noProof/>
          <w:color w:val="FF0000"/>
          <w:sz w:val="22"/>
          <w:lang w:eastAsia="en-GB"/>
        </w:rPr>
        <mc:AlternateContent>
          <mc:Choice Requires="wps">
            <w:drawing>
              <wp:anchor distT="0" distB="0" distL="114300" distR="114300" simplePos="0" relativeHeight="251679232" behindDoc="0" locked="0" layoutInCell="1" allowOverlap="1" wp14:anchorId="522285FA" wp14:editId="4B3A34FB">
                <wp:simplePos x="0" y="0"/>
                <wp:positionH relativeFrom="column">
                  <wp:posOffset>1552575</wp:posOffset>
                </wp:positionH>
                <wp:positionV relativeFrom="paragraph">
                  <wp:posOffset>249555</wp:posOffset>
                </wp:positionV>
                <wp:extent cx="4207510" cy="221615"/>
                <wp:effectExtent l="13335" t="13335" r="8255" b="1270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21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F0935" id="Rectangle 15" o:spid="_x0000_s1026" style="position:absolute;margin-left:122.25pt;margin-top:19.65pt;width:331.3pt;height:17.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"/>
            </w:pict>
          </mc:Fallback>
        </mc:AlternateContent>
      </w:r>
      <w:r w:rsidR="00B436A3" w:rsidRPr="00BA33EA">
        <w:rPr>
          <w:rFonts w:cs="Arial"/>
          <w:b/>
          <w:sz w:val="22"/>
        </w:rPr>
        <w:t xml:space="preserve">Charity/Voluntary Sector </w:t>
      </w:r>
      <w:r w:rsidR="00B436A3" w:rsidRPr="00BA33EA">
        <w:rPr>
          <w:rFonts w:cs="Arial"/>
          <w:b/>
          <w:sz w:val="22"/>
        </w:rPr>
        <w:tab/>
      </w:r>
      <w:r w:rsidR="00B436A3" w:rsidRPr="00BA33EA">
        <w:rPr>
          <w:rFonts w:cs="Arial"/>
          <w:b/>
          <w:sz w:val="22"/>
        </w:rPr>
        <w:tab/>
      </w:r>
      <w:r w:rsidR="00B436A3" w:rsidRPr="00BA33EA">
        <w:rPr>
          <w:rFonts w:cs="Arial"/>
          <w:b/>
          <w:sz w:val="22"/>
        </w:rPr>
        <w:tab/>
      </w:r>
      <w:r w:rsidR="00B436A3" w:rsidRPr="00BA33EA">
        <w:rPr>
          <w:rFonts w:cs="Arial"/>
          <w:b/>
          <w:sz w:val="22"/>
        </w:rPr>
        <w:tab/>
        <w:t>Business/Commercial</w:t>
      </w:r>
    </w:p>
    <w:p w14:paraId="2A36D9F8" w14:textId="77777777" w:rsidR="00B436A3" w:rsidRPr="00BA33EA" w:rsidRDefault="00B436A3" w:rsidP="00B436A3">
      <w:pPr>
        <w:rPr>
          <w:rFonts w:cs="Arial"/>
          <w:b/>
          <w:sz w:val="22"/>
        </w:rPr>
      </w:pPr>
      <w:r w:rsidRPr="00BA33EA">
        <w:rPr>
          <w:rFonts w:cs="Arial"/>
          <w:b/>
          <w:sz w:val="22"/>
        </w:rPr>
        <w:t xml:space="preserve">Other </w:t>
      </w:r>
      <w:r w:rsidRPr="00BA33EA">
        <w:rPr>
          <w:rFonts w:cs="Arial"/>
          <w:b/>
          <w:i/>
          <w:sz w:val="22"/>
        </w:rPr>
        <w:t>- please specify</w:t>
      </w:r>
      <w:r w:rsidRPr="00BA33EA">
        <w:rPr>
          <w:rFonts w:cs="Arial"/>
          <w:b/>
          <w:sz w:val="22"/>
        </w:rPr>
        <w:t xml:space="preserve"> </w:t>
      </w:r>
    </w:p>
    <w:p w14:paraId="1554C3F5" w14:textId="77777777" w:rsidR="00CF15EC" w:rsidRDefault="00CF15EC" w:rsidP="00B436A3">
      <w:pPr>
        <w:pStyle w:val="Heading1"/>
        <w:rPr>
          <w:rFonts w:ascii="Arial" w:hAnsi="Arial" w:cs="Arial"/>
          <w:sz w:val="28"/>
        </w:rPr>
      </w:pPr>
    </w:p>
    <w:p w14:paraId="6FEE3EB4" w14:textId="77777777" w:rsidR="00B436A3" w:rsidRPr="00981FE4" w:rsidRDefault="00B436A3" w:rsidP="00B436A3">
      <w:pPr>
        <w:pStyle w:val="Heading1"/>
        <w:rPr>
          <w:rFonts w:ascii="Arial" w:hAnsi="Arial" w:cs="Arial"/>
          <w:sz w:val="28"/>
        </w:rPr>
      </w:pPr>
      <w:r w:rsidRPr="00981FE4">
        <w:rPr>
          <w:rFonts w:ascii="Arial" w:hAnsi="Arial" w:cs="Arial"/>
          <w:sz w:val="28"/>
        </w:rPr>
        <w:lastRenderedPageBreak/>
        <w:t xml:space="preserve">2. </w:t>
      </w:r>
      <w:r w:rsidR="00BA33EA" w:rsidRPr="00981FE4">
        <w:rPr>
          <w:rFonts w:ascii="Arial" w:hAnsi="Arial" w:cs="Arial"/>
          <w:sz w:val="28"/>
        </w:rPr>
        <w:t xml:space="preserve">Current </w:t>
      </w:r>
      <w:r w:rsidRPr="00981FE4">
        <w:rPr>
          <w:rFonts w:ascii="Arial" w:hAnsi="Arial" w:cs="Arial"/>
          <w:sz w:val="28"/>
        </w:rPr>
        <w:t>Accreditation</w:t>
      </w:r>
      <w:r w:rsidR="00BA33EA" w:rsidRPr="00981FE4">
        <w:rPr>
          <w:rFonts w:ascii="Arial" w:hAnsi="Arial" w:cs="Arial"/>
          <w:sz w:val="28"/>
        </w:rPr>
        <w:t xml:space="preserve"> and </w:t>
      </w:r>
      <w:r w:rsidRPr="00981FE4">
        <w:rPr>
          <w:rFonts w:ascii="Arial" w:hAnsi="Arial" w:cs="Arial"/>
          <w:sz w:val="28"/>
        </w:rPr>
        <w:t>Registration</w:t>
      </w:r>
    </w:p>
    <w:tbl>
      <w:tblPr>
        <w:tblpPr w:leftFromText="180" w:rightFromText="180" w:vertAnchor="text" w:horzAnchor="margin" w:tblpY="175"/>
        <w:tblW w:w="9180" w:type="dxa"/>
        <w:tblLayout w:type="fixed"/>
        <w:tblLook w:val="0000" w:firstRow="0" w:lastRow="0" w:firstColumn="0" w:lastColumn="0" w:noHBand="0" w:noVBand="0"/>
      </w:tblPr>
      <w:tblGrid>
        <w:gridCol w:w="4219"/>
        <w:gridCol w:w="4961"/>
      </w:tblGrid>
      <w:tr w:rsidR="00B436A3" w:rsidRPr="00BA33EA" w14:paraId="4C178A5A" w14:textId="77777777" w:rsidTr="00CF15EC">
        <w:trPr>
          <w:trHeight w:val="977"/>
        </w:trPr>
        <w:tc>
          <w:tcPr>
            <w:tcW w:w="4219" w:type="dxa"/>
            <w:tcBorders>
              <w:top w:val="single" w:sz="4" w:space="0" w:color="000000"/>
              <w:left w:val="single" w:sz="4" w:space="0" w:color="000000"/>
              <w:bottom w:val="single" w:sz="4" w:space="0" w:color="000000"/>
            </w:tcBorders>
            <w:shd w:val="clear" w:color="auto" w:fill="auto"/>
          </w:tcPr>
          <w:p w14:paraId="21E88225" w14:textId="77777777" w:rsidR="00B436A3" w:rsidRPr="00981FE4" w:rsidRDefault="003D0646" w:rsidP="003D0646">
            <w:pPr>
              <w:jc w:val="center"/>
              <w:rPr>
                <w:rFonts w:cs="Arial"/>
                <w:b/>
                <w:sz w:val="28"/>
                <w:szCs w:val="28"/>
              </w:rPr>
            </w:pPr>
            <w:r w:rsidRPr="00981FE4">
              <w:rPr>
                <w:rFonts w:cs="Arial"/>
                <w:b/>
                <w:sz w:val="28"/>
                <w:szCs w:val="28"/>
              </w:rPr>
              <w:t>ORGANISATION</w:t>
            </w:r>
          </w:p>
          <w:p w14:paraId="6FD57791" w14:textId="77777777" w:rsidR="003D0646" w:rsidRPr="00BA33EA" w:rsidRDefault="003D0646" w:rsidP="003D0646">
            <w:pPr>
              <w:jc w:val="center"/>
              <w:rPr>
                <w:rFonts w:cs="Arial"/>
                <w:b/>
                <w:sz w:val="20"/>
                <w:szCs w:val="20"/>
              </w:rPr>
            </w:pPr>
            <w:r w:rsidRPr="00BA33EA">
              <w:rPr>
                <w:rFonts w:cs="Arial"/>
                <w:b/>
                <w:sz w:val="20"/>
                <w:szCs w:val="20"/>
              </w:rPr>
              <w:t>Name and Address</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6B58E35E" w14:textId="77777777" w:rsidR="00B436A3" w:rsidRPr="00BA33EA" w:rsidRDefault="00B436A3" w:rsidP="003D0646">
            <w:pPr>
              <w:snapToGrid w:val="0"/>
              <w:jc w:val="center"/>
              <w:rPr>
                <w:rFonts w:cs="Arial"/>
              </w:rPr>
            </w:pPr>
          </w:p>
        </w:tc>
      </w:tr>
      <w:tr w:rsidR="003D0646" w:rsidRPr="00BA33EA" w14:paraId="5C993023" w14:textId="77777777" w:rsidTr="003D0646">
        <w:tc>
          <w:tcPr>
            <w:tcW w:w="4219" w:type="dxa"/>
            <w:tcBorders>
              <w:top w:val="single" w:sz="4" w:space="0" w:color="000000"/>
              <w:left w:val="single" w:sz="4" w:space="0" w:color="000000"/>
              <w:bottom w:val="single" w:sz="4" w:space="0" w:color="000000"/>
            </w:tcBorders>
            <w:shd w:val="clear" w:color="auto" w:fill="auto"/>
          </w:tcPr>
          <w:p w14:paraId="3E238C9E" w14:textId="77777777" w:rsidR="003D0646" w:rsidRPr="00BA33EA" w:rsidRDefault="003D0646" w:rsidP="003D0646">
            <w:pPr>
              <w:rPr>
                <w:rFonts w:cs="Arial"/>
                <w:b/>
              </w:rPr>
            </w:pPr>
            <w:r w:rsidRPr="00BA33EA">
              <w:rPr>
                <w:rFonts w:cs="Arial"/>
                <w:b/>
              </w:rPr>
              <w:t>Membership Number:</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74D64EC7" w14:textId="77777777" w:rsidR="003D0646" w:rsidRPr="00BA33EA" w:rsidRDefault="003D0646" w:rsidP="003D0646">
            <w:pPr>
              <w:snapToGrid w:val="0"/>
              <w:jc w:val="center"/>
              <w:rPr>
                <w:rFonts w:cs="Arial"/>
              </w:rPr>
            </w:pPr>
          </w:p>
        </w:tc>
      </w:tr>
      <w:tr w:rsidR="003D0646" w:rsidRPr="00BA33EA" w14:paraId="60299CA7" w14:textId="77777777" w:rsidTr="003D0646">
        <w:tc>
          <w:tcPr>
            <w:tcW w:w="4219" w:type="dxa"/>
            <w:tcBorders>
              <w:top w:val="single" w:sz="4" w:space="0" w:color="000000"/>
              <w:left w:val="single" w:sz="4" w:space="0" w:color="000000"/>
              <w:bottom w:val="single" w:sz="4" w:space="0" w:color="000000"/>
            </w:tcBorders>
            <w:shd w:val="clear" w:color="auto" w:fill="auto"/>
          </w:tcPr>
          <w:p w14:paraId="7BD894B0" w14:textId="77777777" w:rsidR="003D0646" w:rsidRPr="00BA33EA" w:rsidRDefault="003D0646" w:rsidP="003D0646">
            <w:pPr>
              <w:rPr>
                <w:rFonts w:cs="Arial"/>
                <w:b/>
              </w:rPr>
            </w:pPr>
            <w:r w:rsidRPr="00BA33EA">
              <w:rPr>
                <w:rFonts w:cs="Arial"/>
                <w:b/>
              </w:rPr>
              <w:t>Type of Registration/Accreditation</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3ECD2C4F" w14:textId="77777777" w:rsidR="003D0646" w:rsidRPr="00BA33EA" w:rsidRDefault="003D0646" w:rsidP="003D0646">
            <w:pPr>
              <w:snapToGrid w:val="0"/>
              <w:jc w:val="center"/>
              <w:rPr>
                <w:rFonts w:cs="Arial"/>
              </w:rPr>
            </w:pPr>
          </w:p>
        </w:tc>
      </w:tr>
      <w:tr w:rsidR="003D0646" w:rsidRPr="00BA33EA" w14:paraId="3854FF4F" w14:textId="77777777" w:rsidTr="003D0646">
        <w:tc>
          <w:tcPr>
            <w:tcW w:w="4219" w:type="dxa"/>
            <w:tcBorders>
              <w:top w:val="single" w:sz="4" w:space="0" w:color="000000"/>
              <w:left w:val="single" w:sz="4" w:space="0" w:color="000000"/>
              <w:bottom w:val="single" w:sz="4" w:space="0" w:color="000000"/>
            </w:tcBorders>
            <w:shd w:val="clear" w:color="auto" w:fill="auto"/>
          </w:tcPr>
          <w:p w14:paraId="376B9739" w14:textId="77777777" w:rsidR="003D0646" w:rsidRPr="00BA33EA" w:rsidRDefault="003D0646" w:rsidP="003D0646">
            <w:pPr>
              <w:rPr>
                <w:rFonts w:cs="Arial"/>
                <w:b/>
              </w:rPr>
            </w:pPr>
            <w:r w:rsidRPr="00BA33EA">
              <w:rPr>
                <w:rFonts w:cs="Arial"/>
                <w:b/>
              </w:rPr>
              <w:t>Date of Registration/Accreditation</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35953668" w14:textId="77777777" w:rsidR="003D0646" w:rsidRPr="00BA33EA" w:rsidRDefault="003D0646" w:rsidP="003D0646">
            <w:pPr>
              <w:snapToGrid w:val="0"/>
              <w:jc w:val="center"/>
              <w:rPr>
                <w:rFonts w:cs="Arial"/>
              </w:rPr>
            </w:pPr>
          </w:p>
        </w:tc>
      </w:tr>
      <w:tr w:rsidR="00B436A3" w:rsidRPr="00BA33EA" w14:paraId="1A97E0FB" w14:textId="77777777" w:rsidTr="003D0646">
        <w:tc>
          <w:tcPr>
            <w:tcW w:w="4219" w:type="dxa"/>
            <w:tcBorders>
              <w:top w:val="single" w:sz="4" w:space="0" w:color="000000"/>
              <w:left w:val="single" w:sz="4" w:space="0" w:color="000000"/>
              <w:bottom w:val="single" w:sz="4" w:space="0" w:color="000000"/>
            </w:tcBorders>
            <w:shd w:val="clear" w:color="auto" w:fill="auto"/>
          </w:tcPr>
          <w:p w14:paraId="2FD35723" w14:textId="77777777" w:rsidR="00B436A3" w:rsidRPr="00BA33EA" w:rsidRDefault="00B436A3" w:rsidP="003D0646">
            <w:pPr>
              <w:rPr>
                <w:rFonts w:cs="Arial"/>
                <w:b/>
              </w:rPr>
            </w:pPr>
            <w:r w:rsidRPr="00BA33EA">
              <w:rPr>
                <w:rFonts w:cs="Arial"/>
                <w:b/>
              </w:rPr>
              <w:t>Approach Practiced*:</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59C2A099" w14:textId="77777777" w:rsidR="00B436A3" w:rsidRPr="00BA33EA" w:rsidRDefault="00B436A3" w:rsidP="003D0646">
            <w:pPr>
              <w:snapToGrid w:val="0"/>
              <w:jc w:val="center"/>
              <w:rPr>
                <w:rFonts w:cs="Arial"/>
              </w:rPr>
            </w:pPr>
          </w:p>
        </w:tc>
      </w:tr>
      <w:tr w:rsidR="00B436A3" w:rsidRPr="00BA33EA" w14:paraId="3A522F46" w14:textId="77777777" w:rsidTr="003D0646">
        <w:trPr>
          <w:trHeight w:val="412"/>
        </w:trPr>
        <w:tc>
          <w:tcPr>
            <w:tcW w:w="4219" w:type="dxa"/>
            <w:tcBorders>
              <w:top w:val="single" w:sz="4" w:space="0" w:color="000000"/>
              <w:left w:val="single" w:sz="4" w:space="0" w:color="000000"/>
              <w:bottom w:val="single" w:sz="4" w:space="0" w:color="000000"/>
            </w:tcBorders>
            <w:shd w:val="clear" w:color="auto" w:fill="auto"/>
          </w:tcPr>
          <w:p w14:paraId="4F9EB707" w14:textId="77777777" w:rsidR="00B436A3" w:rsidRPr="00BA33EA" w:rsidRDefault="00B436A3" w:rsidP="003D0646">
            <w:pPr>
              <w:rPr>
                <w:rFonts w:cs="Arial"/>
                <w:b/>
              </w:rPr>
            </w:pPr>
            <w:r w:rsidRPr="00BA33EA">
              <w:rPr>
                <w:rFonts w:cs="Arial"/>
                <w:b/>
              </w:rPr>
              <w:t>Number of Clients Per Week:</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16E06A14" w14:textId="77777777" w:rsidR="00B436A3" w:rsidRPr="00BA33EA" w:rsidRDefault="00B436A3" w:rsidP="003D0646">
            <w:pPr>
              <w:snapToGrid w:val="0"/>
              <w:jc w:val="center"/>
              <w:rPr>
                <w:rFonts w:cs="Arial"/>
              </w:rPr>
            </w:pPr>
          </w:p>
        </w:tc>
      </w:tr>
    </w:tbl>
    <w:p w14:paraId="7DEC5822" w14:textId="77777777" w:rsidR="006C6129" w:rsidRDefault="00B436A3" w:rsidP="00B436A3">
      <w:pPr>
        <w:jc w:val="center"/>
        <w:rPr>
          <w:rFonts w:cs="Arial"/>
          <w:i/>
          <w:sz w:val="18"/>
          <w:szCs w:val="18"/>
        </w:rPr>
      </w:pPr>
      <w:r w:rsidRPr="00BA33EA">
        <w:rPr>
          <w:rFonts w:cs="Arial"/>
          <w:i/>
          <w:sz w:val="18"/>
          <w:szCs w:val="18"/>
        </w:rPr>
        <w:t>* Gestalt; Client-Centred; Transpersonal; Psychodrama; Bodywork; Psychosynthesis; Integrative</w:t>
      </w:r>
      <w:r w:rsidR="006C6129">
        <w:rPr>
          <w:rFonts w:cs="Arial"/>
          <w:i/>
          <w:sz w:val="18"/>
          <w:szCs w:val="18"/>
        </w:rPr>
        <w:t xml:space="preserve"> etc.</w:t>
      </w:r>
    </w:p>
    <w:p w14:paraId="6EFE0A08" w14:textId="77777777" w:rsidR="006C6129" w:rsidRDefault="006C6129" w:rsidP="006C6129">
      <w:pPr>
        <w:rPr>
          <w:rFonts w:cs="Arial"/>
          <w:i/>
          <w:sz w:val="18"/>
          <w:szCs w:val="18"/>
        </w:rPr>
      </w:pPr>
    </w:p>
    <w:p w14:paraId="22D3D483" w14:textId="77777777" w:rsidR="006C6129" w:rsidRPr="006C6129" w:rsidRDefault="006C6129" w:rsidP="00CF15EC">
      <w:pPr>
        <w:rPr>
          <w:rFonts w:cs="Arial"/>
        </w:rPr>
      </w:pPr>
      <w:r>
        <w:rPr>
          <w:rFonts w:cs="Arial"/>
          <w:b/>
          <w:sz w:val="28"/>
          <w:szCs w:val="28"/>
        </w:rPr>
        <w:t>3</w:t>
      </w:r>
      <w:r w:rsidR="00CF15EC" w:rsidRPr="00684890">
        <w:rPr>
          <w:rFonts w:cs="Arial"/>
          <w:b/>
          <w:sz w:val="28"/>
          <w:szCs w:val="28"/>
        </w:rPr>
        <w:t xml:space="preserve">. </w:t>
      </w:r>
      <w:r>
        <w:rPr>
          <w:rFonts w:cs="Arial"/>
          <w:b/>
          <w:sz w:val="28"/>
          <w:szCs w:val="28"/>
        </w:rPr>
        <w:t>Reason for Transfer</w:t>
      </w:r>
      <w:r w:rsidR="00CF15EC" w:rsidRPr="00684890">
        <w:rPr>
          <w:rFonts w:cs="Arial"/>
          <w:b/>
          <w:sz w:val="28"/>
          <w:szCs w:val="28"/>
        </w:rPr>
        <w:t>:</w:t>
      </w:r>
      <w:r w:rsidR="00CF15EC" w:rsidRPr="004C54AC">
        <w:rPr>
          <w:rFonts w:cs="Arial"/>
          <w:sz w:val="32"/>
          <w:szCs w:val="32"/>
        </w:rPr>
        <w:t xml:space="preserve"> </w:t>
      </w:r>
      <w:r w:rsidRPr="00CA23D2">
        <w:rPr>
          <w:rFonts w:cs="Arial"/>
          <w:color w:val="000000"/>
          <w:sz w:val="22"/>
          <w:szCs w:val="22"/>
        </w:rPr>
        <w:t xml:space="preserve"> </w:t>
      </w:r>
      <w:r w:rsidRPr="006C6129">
        <w:rPr>
          <w:rFonts w:cs="Arial"/>
          <w:color w:val="000000"/>
        </w:rPr>
        <w:t xml:space="preserve">Please provide a 2,500-word statement about your reasons for wishing to transfer your accreditation and why you consider UKAHPP to be a Humanistic home. </w:t>
      </w:r>
    </w:p>
    <w:tbl>
      <w:tblPr>
        <w:tblW w:w="0" w:type="auto"/>
        <w:tblInd w:w="-5" w:type="dxa"/>
        <w:tblLayout w:type="fixed"/>
        <w:tblLook w:val="0000" w:firstRow="0" w:lastRow="0" w:firstColumn="0" w:lastColumn="0" w:noHBand="0" w:noVBand="0"/>
      </w:tblPr>
      <w:tblGrid>
        <w:gridCol w:w="9185"/>
      </w:tblGrid>
      <w:tr w:rsidR="00CF15EC" w:rsidRPr="004C54AC" w14:paraId="4CC62D6A" w14:textId="77777777" w:rsidTr="006C6129">
        <w:trPr>
          <w:trHeight w:val="7970"/>
        </w:trPr>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338C65F4" w14:textId="77777777" w:rsidR="00CF15EC" w:rsidRPr="004C54AC" w:rsidRDefault="00CF15EC" w:rsidP="000B668A">
            <w:pPr>
              <w:snapToGrid w:val="0"/>
              <w:jc w:val="right"/>
              <w:rPr>
                <w:rFonts w:cs="Arial"/>
                <w:sz w:val="22"/>
                <w:szCs w:val="22"/>
              </w:rPr>
            </w:pPr>
            <w:r w:rsidRPr="004C54AC">
              <w:rPr>
                <w:rFonts w:cs="Arial"/>
                <w:b/>
                <w:i/>
                <w:sz w:val="22"/>
                <w:szCs w:val="22"/>
              </w:rPr>
              <w:t>Continue on a separate sheet if necessary</w:t>
            </w:r>
            <w:r w:rsidRPr="004C54AC">
              <w:rPr>
                <w:rFonts w:cs="Arial"/>
                <w:sz w:val="22"/>
                <w:szCs w:val="22"/>
              </w:rPr>
              <w:t>.</w:t>
            </w:r>
          </w:p>
          <w:p w14:paraId="2C301C9B" w14:textId="77777777" w:rsidR="00CF15EC" w:rsidRPr="004C54AC" w:rsidRDefault="00CF15EC" w:rsidP="000B668A">
            <w:pPr>
              <w:pStyle w:val="Default"/>
              <w:rPr>
                <w:rFonts w:cs="Arial"/>
                <w:i/>
              </w:rPr>
            </w:pPr>
          </w:p>
        </w:tc>
      </w:tr>
    </w:tbl>
    <w:p w14:paraId="69C923CE" w14:textId="77777777" w:rsidR="00B436A3" w:rsidRPr="00BA33EA" w:rsidRDefault="00B436A3" w:rsidP="00B436A3">
      <w:pPr>
        <w:rPr>
          <w:rFonts w:cs="Arial"/>
          <w:b/>
          <w:sz w:val="16"/>
          <w:szCs w:val="16"/>
          <w:highlight w:val="yellow"/>
        </w:rPr>
      </w:pPr>
    </w:p>
    <w:p w14:paraId="646F900B" w14:textId="77777777" w:rsidR="00CF15EC" w:rsidRPr="0089450B" w:rsidRDefault="00CF15EC" w:rsidP="00CF15EC">
      <w:pPr>
        <w:sectPr w:rsidR="00CF15EC" w:rsidRPr="0089450B" w:rsidSect="00253522">
          <w:headerReference w:type="even" r:id="rId9"/>
          <w:footerReference w:type="even" r:id="rId10"/>
          <w:footerReference w:type="default" r:id="rId11"/>
          <w:headerReference w:type="first" r:id="rId12"/>
          <w:footerReference w:type="first" r:id="rId13"/>
          <w:pgSz w:w="11907" w:h="16840"/>
          <w:pgMar w:top="1134" w:right="1134" w:bottom="992" w:left="1701" w:header="720" w:footer="720" w:gutter="0"/>
          <w:pgNumType w:start="1"/>
          <w:cols w:space="720"/>
          <w:titlePg/>
        </w:sectPr>
      </w:pPr>
    </w:p>
    <w:p w14:paraId="26F5D9A7" w14:textId="77777777" w:rsidR="00CF15EC" w:rsidRPr="0089450B" w:rsidRDefault="006C6129" w:rsidP="00CF15EC">
      <w:pPr>
        <w:pStyle w:val="Heading1"/>
        <w:rPr>
          <w:rFonts w:ascii="Arial" w:hAnsi="Arial" w:cs="Arial"/>
          <w:b w:val="0"/>
          <w:sz w:val="22"/>
          <w:szCs w:val="22"/>
        </w:rPr>
      </w:pPr>
      <w:r w:rsidRPr="006C6129">
        <w:rPr>
          <w:rFonts w:ascii="Arial" w:hAnsi="Arial" w:cs="Arial"/>
          <w:sz w:val="28"/>
        </w:rPr>
        <w:lastRenderedPageBreak/>
        <w:t>4</w:t>
      </w:r>
      <w:r w:rsidR="00CF15EC" w:rsidRPr="006C6129">
        <w:rPr>
          <w:rFonts w:ascii="Arial" w:hAnsi="Arial" w:cs="Arial"/>
          <w:sz w:val="28"/>
        </w:rPr>
        <w:t xml:space="preserve">. Continual Professional Development (CPD): </w:t>
      </w:r>
      <w:r w:rsidR="00CF15EC" w:rsidRPr="0089450B">
        <w:rPr>
          <w:rFonts w:ascii="Arial" w:hAnsi="Arial" w:cs="Arial"/>
          <w:b w:val="0"/>
          <w:sz w:val="22"/>
          <w:szCs w:val="22"/>
        </w:rPr>
        <w:t xml:space="preserve">Please list in chronological order CPD activities, relevant to your practice that you have undertaken over the past 5 years – most recent first.  Please attach as PDF attachments certificated evidence of CPD events and any new qualifications attained during the last 5 years.  </w:t>
      </w:r>
    </w:p>
    <w:tbl>
      <w:tblPr>
        <w:tblW w:w="15310"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2"/>
        <w:gridCol w:w="992"/>
        <w:gridCol w:w="4963"/>
        <w:gridCol w:w="6095"/>
        <w:gridCol w:w="2268"/>
      </w:tblGrid>
      <w:tr w:rsidR="00CF15EC" w:rsidRPr="0089450B" w14:paraId="7F3E182A" w14:textId="77777777" w:rsidTr="000B668A">
        <w:trPr>
          <w:trHeight w:val="1255"/>
        </w:trPr>
        <w:tc>
          <w:tcPr>
            <w:tcW w:w="1984" w:type="dxa"/>
            <w:gridSpan w:val="2"/>
            <w:tcBorders>
              <w:top w:val="single" w:sz="6" w:space="0" w:color="auto"/>
              <w:left w:val="single" w:sz="6" w:space="0" w:color="auto"/>
              <w:bottom w:val="single" w:sz="6" w:space="0" w:color="auto"/>
              <w:right w:val="single" w:sz="6" w:space="0" w:color="auto"/>
            </w:tcBorders>
          </w:tcPr>
          <w:p w14:paraId="40ABA579" w14:textId="77777777" w:rsidR="00CF15EC" w:rsidRPr="0089450B" w:rsidRDefault="00CF15EC" w:rsidP="000B668A">
            <w:pPr>
              <w:jc w:val="center"/>
              <w:rPr>
                <w:rFonts w:cs="Arial"/>
                <w:b/>
              </w:rPr>
            </w:pPr>
            <w:r w:rsidRPr="0089450B">
              <w:rPr>
                <w:rFonts w:cs="Arial"/>
                <w:b/>
              </w:rPr>
              <w:t>Dates</w:t>
            </w:r>
          </w:p>
          <w:p w14:paraId="13F7E994" w14:textId="77777777" w:rsidR="00CF15EC" w:rsidRPr="0089450B" w:rsidRDefault="00CF15EC" w:rsidP="000B668A">
            <w:pPr>
              <w:jc w:val="center"/>
              <w:rPr>
                <w:rFonts w:cs="Arial"/>
                <w:sz w:val="20"/>
                <w:szCs w:val="20"/>
              </w:rPr>
            </w:pPr>
            <w:r w:rsidRPr="0089450B">
              <w:rPr>
                <w:rFonts w:cs="Arial"/>
                <w:sz w:val="20"/>
                <w:szCs w:val="20"/>
              </w:rPr>
              <w:t>Start            End</w:t>
            </w:r>
          </w:p>
          <w:p w14:paraId="28C88558" w14:textId="77777777" w:rsidR="00CF15EC" w:rsidRPr="0089450B" w:rsidRDefault="00CF15EC" w:rsidP="000B668A">
            <w:pPr>
              <w:jc w:val="center"/>
              <w:rPr>
                <w:rFonts w:cs="Arial"/>
                <w:b/>
                <w:sz w:val="20"/>
                <w:szCs w:val="20"/>
              </w:rPr>
            </w:pPr>
            <w:r w:rsidRPr="0089450B">
              <w:rPr>
                <w:rFonts w:cs="Arial"/>
                <w:sz w:val="20"/>
                <w:szCs w:val="20"/>
              </w:rPr>
              <w:t>d/m/y           d/m/y</w:t>
            </w:r>
          </w:p>
        </w:tc>
        <w:tc>
          <w:tcPr>
            <w:tcW w:w="4963" w:type="dxa"/>
            <w:tcBorders>
              <w:top w:val="single" w:sz="6" w:space="0" w:color="auto"/>
              <w:left w:val="single" w:sz="6" w:space="0" w:color="auto"/>
              <w:bottom w:val="single" w:sz="6" w:space="0" w:color="auto"/>
              <w:right w:val="single" w:sz="6" w:space="0" w:color="auto"/>
            </w:tcBorders>
          </w:tcPr>
          <w:p w14:paraId="2FB04BC0" w14:textId="77777777" w:rsidR="00CF15EC" w:rsidRPr="0089450B" w:rsidRDefault="00CF15EC" w:rsidP="000B668A">
            <w:pPr>
              <w:tabs>
                <w:tab w:val="left" w:pos="3067"/>
              </w:tabs>
              <w:jc w:val="center"/>
              <w:rPr>
                <w:rFonts w:cs="Arial"/>
                <w:b/>
                <w:sz w:val="20"/>
                <w:szCs w:val="20"/>
              </w:rPr>
            </w:pPr>
          </w:p>
          <w:p w14:paraId="1956C2DE" w14:textId="77777777" w:rsidR="00CF15EC" w:rsidRPr="0089450B" w:rsidRDefault="00CF15EC" w:rsidP="000B668A">
            <w:pPr>
              <w:tabs>
                <w:tab w:val="left" w:pos="3067"/>
              </w:tabs>
              <w:jc w:val="center"/>
              <w:rPr>
                <w:rFonts w:cs="Arial"/>
                <w:b/>
                <w:sz w:val="20"/>
                <w:szCs w:val="20"/>
              </w:rPr>
            </w:pPr>
            <w:r w:rsidRPr="0089450B">
              <w:rPr>
                <w:rFonts w:cs="Arial"/>
                <w:b/>
              </w:rPr>
              <w:t>Type of CPD activity</w:t>
            </w:r>
          </w:p>
          <w:p w14:paraId="307E8861" w14:textId="77777777" w:rsidR="00CF15EC" w:rsidRPr="0089450B" w:rsidRDefault="00CF15EC" w:rsidP="000B668A">
            <w:pPr>
              <w:tabs>
                <w:tab w:val="left" w:pos="3067"/>
              </w:tabs>
              <w:jc w:val="center"/>
              <w:rPr>
                <w:rFonts w:cs="Arial"/>
                <w:sz w:val="20"/>
                <w:szCs w:val="20"/>
              </w:rPr>
            </w:pPr>
            <w:r w:rsidRPr="0089450B">
              <w:rPr>
                <w:rFonts w:cs="Arial"/>
                <w:sz w:val="20"/>
                <w:szCs w:val="20"/>
              </w:rPr>
              <w:t>(Books, workshops etc)</w:t>
            </w:r>
          </w:p>
        </w:tc>
        <w:tc>
          <w:tcPr>
            <w:tcW w:w="6095" w:type="dxa"/>
            <w:tcBorders>
              <w:top w:val="single" w:sz="6" w:space="0" w:color="auto"/>
              <w:left w:val="single" w:sz="6" w:space="0" w:color="auto"/>
              <w:bottom w:val="single" w:sz="6" w:space="0" w:color="auto"/>
              <w:right w:val="single" w:sz="6" w:space="0" w:color="auto"/>
            </w:tcBorders>
          </w:tcPr>
          <w:p w14:paraId="0142C0E4" w14:textId="77777777" w:rsidR="00CF15EC" w:rsidRPr="0089450B" w:rsidRDefault="00CF15EC" w:rsidP="000B668A">
            <w:pPr>
              <w:jc w:val="center"/>
              <w:rPr>
                <w:rFonts w:cs="Arial"/>
                <w:b/>
                <w:sz w:val="20"/>
                <w:szCs w:val="20"/>
              </w:rPr>
            </w:pPr>
          </w:p>
          <w:p w14:paraId="78EEA186" w14:textId="77777777" w:rsidR="00CF15EC" w:rsidRPr="0089450B" w:rsidRDefault="00CF15EC" w:rsidP="000B668A">
            <w:pPr>
              <w:jc w:val="center"/>
              <w:rPr>
                <w:rFonts w:cs="Arial"/>
                <w:b/>
              </w:rPr>
            </w:pPr>
            <w:r w:rsidRPr="0089450B">
              <w:rPr>
                <w:rFonts w:cs="Arial"/>
                <w:b/>
              </w:rPr>
              <w:t>Details of CPD Activity</w:t>
            </w:r>
          </w:p>
          <w:p w14:paraId="75B78272" w14:textId="77777777" w:rsidR="00CF15EC" w:rsidRPr="0089450B" w:rsidRDefault="00CF15EC" w:rsidP="000B668A">
            <w:pPr>
              <w:jc w:val="center"/>
              <w:rPr>
                <w:rFonts w:cs="Arial"/>
                <w:b/>
                <w:sz w:val="20"/>
                <w:szCs w:val="20"/>
              </w:rPr>
            </w:pPr>
            <w:r w:rsidRPr="0089450B">
              <w:rPr>
                <w:rFonts w:cs="Arial"/>
                <w:i/>
                <w:sz w:val="20"/>
                <w:szCs w:val="20"/>
              </w:rPr>
              <w:t>Please list any publications you have written on a separate sheet</w:t>
            </w:r>
          </w:p>
        </w:tc>
        <w:tc>
          <w:tcPr>
            <w:tcW w:w="2268" w:type="dxa"/>
            <w:tcBorders>
              <w:top w:val="single" w:sz="6" w:space="0" w:color="auto"/>
              <w:left w:val="single" w:sz="6" w:space="0" w:color="auto"/>
              <w:bottom w:val="single" w:sz="6" w:space="0" w:color="auto"/>
              <w:right w:val="single" w:sz="6" w:space="0" w:color="auto"/>
            </w:tcBorders>
          </w:tcPr>
          <w:p w14:paraId="1C144308" w14:textId="77777777" w:rsidR="00CF15EC" w:rsidRPr="0089450B" w:rsidRDefault="00CF15EC" w:rsidP="000B668A">
            <w:pPr>
              <w:jc w:val="center"/>
              <w:rPr>
                <w:rFonts w:cs="Arial"/>
                <w:b/>
                <w:sz w:val="20"/>
                <w:szCs w:val="20"/>
              </w:rPr>
            </w:pPr>
          </w:p>
          <w:p w14:paraId="505C47DF" w14:textId="77777777" w:rsidR="00CF15EC" w:rsidRPr="0089450B" w:rsidRDefault="00CF15EC" w:rsidP="000B668A">
            <w:pPr>
              <w:jc w:val="center"/>
              <w:rPr>
                <w:rFonts w:cs="Arial"/>
                <w:b/>
              </w:rPr>
            </w:pPr>
            <w:r w:rsidRPr="0089450B">
              <w:rPr>
                <w:rFonts w:cs="Arial"/>
                <w:b/>
              </w:rPr>
              <w:t>Hours of Each CPD Activity</w:t>
            </w:r>
          </w:p>
        </w:tc>
      </w:tr>
      <w:tr w:rsidR="00CF15EC" w:rsidRPr="0089450B" w14:paraId="1C1DFDA9" w14:textId="77777777" w:rsidTr="000B668A">
        <w:trPr>
          <w:cantSplit/>
          <w:trHeight w:val="6834"/>
        </w:trPr>
        <w:tc>
          <w:tcPr>
            <w:tcW w:w="992" w:type="dxa"/>
            <w:tcBorders>
              <w:top w:val="single" w:sz="6" w:space="0" w:color="auto"/>
              <w:left w:val="single" w:sz="6" w:space="0" w:color="auto"/>
              <w:bottom w:val="single" w:sz="6" w:space="0" w:color="auto"/>
              <w:right w:val="single" w:sz="6" w:space="0" w:color="auto"/>
            </w:tcBorders>
          </w:tcPr>
          <w:p w14:paraId="0C320184" w14:textId="77777777" w:rsidR="00CF15EC" w:rsidRPr="0089450B" w:rsidRDefault="00CF15EC" w:rsidP="000B668A">
            <w:pPr>
              <w:rPr>
                <w:rFonts w:cs="Arial"/>
              </w:rPr>
            </w:pPr>
          </w:p>
        </w:tc>
        <w:tc>
          <w:tcPr>
            <w:tcW w:w="992" w:type="dxa"/>
            <w:tcBorders>
              <w:top w:val="single" w:sz="6" w:space="0" w:color="auto"/>
              <w:left w:val="single" w:sz="6" w:space="0" w:color="auto"/>
              <w:bottom w:val="single" w:sz="6" w:space="0" w:color="auto"/>
              <w:right w:val="single" w:sz="6" w:space="0" w:color="auto"/>
            </w:tcBorders>
          </w:tcPr>
          <w:p w14:paraId="7570DAF9" w14:textId="714BD8F0" w:rsidR="00CF15EC" w:rsidRPr="0089450B" w:rsidRDefault="00CF15EC" w:rsidP="000B668A">
            <w:pPr>
              <w:rPr>
                <w:rFonts w:cs="Arial"/>
              </w:rPr>
            </w:pPr>
          </w:p>
        </w:tc>
        <w:tc>
          <w:tcPr>
            <w:tcW w:w="4963" w:type="dxa"/>
            <w:tcBorders>
              <w:top w:val="single" w:sz="6" w:space="0" w:color="auto"/>
              <w:left w:val="single" w:sz="6" w:space="0" w:color="auto"/>
              <w:bottom w:val="single" w:sz="6" w:space="0" w:color="auto"/>
              <w:right w:val="single" w:sz="6" w:space="0" w:color="auto"/>
            </w:tcBorders>
          </w:tcPr>
          <w:p w14:paraId="4D0A5592" w14:textId="77777777" w:rsidR="00CF15EC" w:rsidRDefault="00CF15EC" w:rsidP="000B668A">
            <w:pPr>
              <w:pStyle w:val="Header"/>
              <w:rPr>
                <w:rFonts w:cs="Arial"/>
                <w:i/>
                <w:sz w:val="16"/>
                <w:szCs w:val="16"/>
              </w:rPr>
            </w:pPr>
            <w:r w:rsidRPr="0089450B">
              <w:rPr>
                <w:rFonts w:cs="Arial"/>
                <w:i/>
                <w:sz w:val="16"/>
                <w:szCs w:val="16"/>
              </w:rPr>
              <w:t xml:space="preserve">Please do </w:t>
            </w:r>
            <w:r w:rsidRPr="0089450B">
              <w:rPr>
                <w:rFonts w:cs="Arial"/>
                <w:b/>
                <w:i/>
                <w:sz w:val="16"/>
                <w:szCs w:val="16"/>
              </w:rPr>
              <w:t>not</w:t>
            </w:r>
            <w:r w:rsidRPr="0089450B">
              <w:rPr>
                <w:rFonts w:cs="Arial"/>
                <w:i/>
                <w:sz w:val="16"/>
                <w:szCs w:val="16"/>
              </w:rPr>
              <w:t xml:space="preserve"> use abbreviations  </w:t>
            </w:r>
          </w:p>
          <w:p w14:paraId="058D813D" w14:textId="241FD489" w:rsidR="00CE513E" w:rsidRPr="0089450B" w:rsidRDefault="00CE513E" w:rsidP="000B668A">
            <w:pPr>
              <w:pStyle w:val="Header"/>
              <w:rPr>
                <w:rFonts w:cs="Arial"/>
                <w:lang w:eastAsia="en-GB"/>
              </w:rPr>
            </w:pPr>
          </w:p>
        </w:tc>
        <w:tc>
          <w:tcPr>
            <w:tcW w:w="6095" w:type="dxa"/>
            <w:tcBorders>
              <w:top w:val="single" w:sz="6" w:space="0" w:color="auto"/>
              <w:left w:val="single" w:sz="6" w:space="0" w:color="auto"/>
              <w:bottom w:val="single" w:sz="6" w:space="0" w:color="auto"/>
              <w:right w:val="single" w:sz="6" w:space="0" w:color="auto"/>
            </w:tcBorders>
          </w:tcPr>
          <w:p w14:paraId="20A3C187" w14:textId="77777777" w:rsidR="00CF15EC" w:rsidRPr="0089450B" w:rsidRDefault="00CF15EC" w:rsidP="000B668A">
            <w:pPr>
              <w:snapToGrid w:val="0"/>
              <w:jc w:val="right"/>
              <w:rPr>
                <w:rFonts w:cs="Arial"/>
                <w:sz w:val="20"/>
                <w:szCs w:val="20"/>
              </w:rPr>
            </w:pPr>
            <w:r w:rsidRPr="0089450B">
              <w:rPr>
                <w:rFonts w:cs="Arial"/>
                <w:b/>
                <w:i/>
                <w:sz w:val="20"/>
                <w:szCs w:val="20"/>
              </w:rPr>
              <w:t>Continue on a separate sheet if necessary</w:t>
            </w:r>
            <w:r w:rsidRPr="0089450B">
              <w:rPr>
                <w:rFonts w:cs="Arial"/>
                <w:sz w:val="20"/>
                <w:szCs w:val="20"/>
              </w:rPr>
              <w:t>.</w:t>
            </w:r>
          </w:p>
          <w:p w14:paraId="45440CA5" w14:textId="77777777" w:rsidR="00CF15EC" w:rsidRPr="0089450B" w:rsidRDefault="00CF15EC" w:rsidP="000B668A">
            <w:pPr>
              <w:pStyle w:val="Header"/>
              <w:rPr>
                <w:rFonts w:cs="Arial"/>
                <w:lang w:eastAsia="en-GB"/>
              </w:rPr>
            </w:pPr>
          </w:p>
        </w:tc>
        <w:tc>
          <w:tcPr>
            <w:tcW w:w="2268" w:type="dxa"/>
            <w:tcBorders>
              <w:top w:val="single" w:sz="6" w:space="0" w:color="auto"/>
              <w:left w:val="single" w:sz="6" w:space="0" w:color="auto"/>
              <w:bottom w:val="single" w:sz="6" w:space="0" w:color="auto"/>
              <w:right w:val="single" w:sz="6" w:space="0" w:color="auto"/>
            </w:tcBorders>
          </w:tcPr>
          <w:p w14:paraId="5EA5DD0C" w14:textId="77777777" w:rsidR="00CF15EC" w:rsidRPr="0089450B" w:rsidRDefault="00CF15EC" w:rsidP="000B668A">
            <w:pPr>
              <w:snapToGrid w:val="0"/>
              <w:jc w:val="right"/>
              <w:rPr>
                <w:rFonts w:cs="Arial"/>
              </w:rPr>
            </w:pPr>
          </w:p>
        </w:tc>
      </w:tr>
    </w:tbl>
    <w:p w14:paraId="4599103D" w14:textId="77777777" w:rsidR="00CF15EC" w:rsidRPr="0089450B" w:rsidRDefault="00CF15EC" w:rsidP="00CF15EC">
      <w:pPr>
        <w:pStyle w:val="Header"/>
        <w:rPr>
          <w:rFonts w:cs="Arial"/>
        </w:rPr>
        <w:sectPr w:rsidR="00CF15EC" w:rsidRPr="0089450B">
          <w:headerReference w:type="first" r:id="rId14"/>
          <w:footerReference w:type="first" r:id="rId15"/>
          <w:pgSz w:w="16840" w:h="11907" w:orient="landscape" w:code="9"/>
          <w:pgMar w:top="700" w:right="1134" w:bottom="709" w:left="1701" w:header="720" w:footer="720" w:gutter="0"/>
          <w:cols w:space="720"/>
          <w:titlePg/>
        </w:sectPr>
      </w:pPr>
    </w:p>
    <w:p w14:paraId="1C10D7D1" w14:textId="77777777" w:rsidR="00684890" w:rsidRPr="004C54AC" w:rsidRDefault="00CF15EC" w:rsidP="00684890">
      <w:pPr>
        <w:rPr>
          <w:rFonts w:cs="Arial"/>
          <w:sz w:val="20"/>
          <w:szCs w:val="20"/>
        </w:rPr>
      </w:pPr>
      <w:r>
        <w:rPr>
          <w:rFonts w:cs="Arial"/>
          <w:b/>
          <w:sz w:val="28"/>
          <w:szCs w:val="28"/>
        </w:rPr>
        <w:lastRenderedPageBreak/>
        <w:t>5</w:t>
      </w:r>
      <w:r w:rsidR="00684890" w:rsidRPr="00684890">
        <w:rPr>
          <w:rFonts w:cs="Arial"/>
          <w:b/>
          <w:sz w:val="28"/>
          <w:szCs w:val="28"/>
        </w:rPr>
        <w:t>. Humanistic Case Study:</w:t>
      </w:r>
      <w:r w:rsidR="00684890" w:rsidRPr="004C54AC">
        <w:rPr>
          <w:rFonts w:cs="Arial"/>
          <w:sz w:val="32"/>
          <w:szCs w:val="32"/>
        </w:rPr>
        <w:t xml:space="preserve"> </w:t>
      </w:r>
      <w:r w:rsidR="00684890">
        <w:rPr>
          <w:rFonts w:cs="Arial"/>
        </w:rPr>
        <w:t xml:space="preserve">To be completed </w:t>
      </w:r>
      <w:r w:rsidR="006C6129">
        <w:rPr>
          <w:rFonts w:cs="Arial"/>
        </w:rPr>
        <w:t xml:space="preserve">only </w:t>
      </w:r>
      <w:r w:rsidR="00684890">
        <w:rPr>
          <w:rFonts w:cs="Arial"/>
        </w:rPr>
        <w:t>by applicants from non-HIPC and PCIPC organisations. P</w:t>
      </w:r>
      <w:r w:rsidR="00684890" w:rsidRPr="004C54AC">
        <w:rPr>
          <w:rFonts w:cs="Arial"/>
        </w:rPr>
        <w:t xml:space="preserve">lease provide a </w:t>
      </w:r>
      <w:proofErr w:type="gramStart"/>
      <w:r w:rsidR="00684890">
        <w:rPr>
          <w:rFonts w:cs="Arial"/>
        </w:rPr>
        <w:t>3,000-5,000 case</w:t>
      </w:r>
      <w:proofErr w:type="gramEnd"/>
      <w:r w:rsidR="00684890">
        <w:rPr>
          <w:rFonts w:cs="Arial"/>
        </w:rPr>
        <w:t xml:space="preserve"> study demonstrating your Humanistic orientation and practice.</w:t>
      </w:r>
      <w:r w:rsidR="00684890" w:rsidRPr="004C54AC">
        <w:rPr>
          <w:rFonts w:cs="Arial"/>
        </w:rPr>
        <w:t xml:space="preserve"> </w:t>
      </w:r>
    </w:p>
    <w:tbl>
      <w:tblPr>
        <w:tblW w:w="0" w:type="auto"/>
        <w:tblInd w:w="-5" w:type="dxa"/>
        <w:tblLayout w:type="fixed"/>
        <w:tblLook w:val="0000" w:firstRow="0" w:lastRow="0" w:firstColumn="0" w:lastColumn="0" w:noHBand="0" w:noVBand="0"/>
      </w:tblPr>
      <w:tblGrid>
        <w:gridCol w:w="9185"/>
      </w:tblGrid>
      <w:tr w:rsidR="00684890" w:rsidRPr="004C54AC" w14:paraId="7D7E4C29" w14:textId="77777777" w:rsidTr="000B668A">
        <w:trPr>
          <w:trHeight w:val="12989"/>
        </w:trPr>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4D3436BB" w14:textId="77777777" w:rsidR="00684890" w:rsidRPr="004C54AC" w:rsidRDefault="00684890" w:rsidP="000B668A">
            <w:pPr>
              <w:snapToGrid w:val="0"/>
              <w:jc w:val="right"/>
              <w:rPr>
                <w:rFonts w:cs="Arial"/>
                <w:sz w:val="22"/>
                <w:szCs w:val="22"/>
              </w:rPr>
            </w:pPr>
            <w:r w:rsidRPr="004C54AC">
              <w:rPr>
                <w:rFonts w:cs="Arial"/>
                <w:b/>
                <w:i/>
                <w:sz w:val="22"/>
                <w:szCs w:val="22"/>
              </w:rPr>
              <w:t>Continue on a separate sheet if necessary</w:t>
            </w:r>
            <w:r w:rsidRPr="004C54AC">
              <w:rPr>
                <w:rFonts w:cs="Arial"/>
                <w:sz w:val="22"/>
                <w:szCs w:val="22"/>
              </w:rPr>
              <w:t>.</w:t>
            </w:r>
          </w:p>
          <w:p w14:paraId="67247A8C" w14:textId="77777777" w:rsidR="00684890" w:rsidRPr="004C54AC" w:rsidRDefault="00684890" w:rsidP="00684890">
            <w:pPr>
              <w:pStyle w:val="Default"/>
              <w:rPr>
                <w:rFonts w:cs="Arial"/>
                <w:i/>
              </w:rPr>
            </w:pPr>
          </w:p>
        </w:tc>
      </w:tr>
    </w:tbl>
    <w:p w14:paraId="713CB209" w14:textId="77777777" w:rsidR="00CF15EC" w:rsidRPr="0089450B" w:rsidRDefault="006C6129" w:rsidP="00CF15EC">
      <w:pPr>
        <w:rPr>
          <w:rFonts w:cs="Arial"/>
        </w:rPr>
      </w:pPr>
      <w:r w:rsidRPr="006C6129">
        <w:rPr>
          <w:rFonts w:cs="Arial"/>
          <w:b/>
          <w:sz w:val="28"/>
          <w:szCs w:val="28"/>
        </w:rPr>
        <w:lastRenderedPageBreak/>
        <w:t xml:space="preserve">6. </w:t>
      </w:r>
      <w:r w:rsidR="00CF15EC" w:rsidRPr="006C6129">
        <w:rPr>
          <w:rFonts w:cs="Arial"/>
          <w:b/>
          <w:sz w:val="28"/>
          <w:szCs w:val="28"/>
        </w:rPr>
        <w:t>Accreditation:</w:t>
      </w:r>
      <w:r w:rsidR="00CF15EC" w:rsidRPr="0089450B">
        <w:rPr>
          <w:rFonts w:cs="Arial"/>
        </w:rPr>
        <w:t xml:space="preserve"> Please list and attach scanned certificates of all statutory and voluntary </w:t>
      </w:r>
      <w:r w:rsidR="00CF15EC" w:rsidRPr="0089450B">
        <w:rPr>
          <w:rFonts w:cs="Arial"/>
          <w:i/>
        </w:rPr>
        <w:t>registrations</w:t>
      </w:r>
      <w:r w:rsidR="00CF15EC" w:rsidRPr="0089450B">
        <w:rPr>
          <w:rFonts w:cs="Arial"/>
        </w:rPr>
        <w:t xml:space="preserve"> and </w:t>
      </w:r>
      <w:r w:rsidR="00CF15EC" w:rsidRPr="0089450B">
        <w:rPr>
          <w:rFonts w:cs="Arial"/>
          <w:i/>
        </w:rPr>
        <w:t>accreditations</w:t>
      </w:r>
      <w:r w:rsidR="00CF15EC" w:rsidRPr="0089450B">
        <w:rPr>
          <w:rFonts w:cs="Arial"/>
        </w:rPr>
        <w:t xml:space="preserve"> you currently hold. </w:t>
      </w:r>
    </w:p>
    <w:tbl>
      <w:tblPr>
        <w:tblW w:w="9185" w:type="dxa"/>
        <w:tblInd w:w="-5" w:type="dxa"/>
        <w:tblLayout w:type="fixed"/>
        <w:tblLook w:val="0000" w:firstRow="0" w:lastRow="0" w:firstColumn="0" w:lastColumn="0" w:noHBand="0" w:noVBand="0"/>
      </w:tblPr>
      <w:tblGrid>
        <w:gridCol w:w="964"/>
        <w:gridCol w:w="1984"/>
        <w:gridCol w:w="3402"/>
        <w:gridCol w:w="2835"/>
      </w:tblGrid>
      <w:tr w:rsidR="00CF15EC" w:rsidRPr="0089450B" w14:paraId="20AA8BE6" w14:textId="77777777" w:rsidTr="000B668A">
        <w:tc>
          <w:tcPr>
            <w:tcW w:w="964" w:type="dxa"/>
            <w:tcBorders>
              <w:top w:val="single" w:sz="4" w:space="0" w:color="000000"/>
              <w:left w:val="single" w:sz="4" w:space="0" w:color="000000"/>
              <w:bottom w:val="single" w:sz="4" w:space="0" w:color="000000"/>
            </w:tcBorders>
            <w:shd w:val="clear" w:color="auto" w:fill="auto"/>
          </w:tcPr>
          <w:p w14:paraId="4086E7E6" w14:textId="77777777" w:rsidR="00CF15EC" w:rsidRPr="0089450B" w:rsidRDefault="00CF15EC" w:rsidP="000B668A">
            <w:pPr>
              <w:spacing w:after="0"/>
              <w:jc w:val="center"/>
              <w:rPr>
                <w:rFonts w:cs="Arial"/>
                <w:b/>
              </w:rPr>
            </w:pPr>
            <w:r w:rsidRPr="0089450B">
              <w:rPr>
                <w:rFonts w:cs="Arial"/>
              </w:rPr>
              <w:t xml:space="preserve"> </w:t>
            </w:r>
            <w:r w:rsidRPr="0089450B">
              <w:rPr>
                <w:rFonts w:cs="Arial"/>
                <w:b/>
              </w:rPr>
              <w:t>Date</w:t>
            </w:r>
          </w:p>
        </w:tc>
        <w:tc>
          <w:tcPr>
            <w:tcW w:w="1984" w:type="dxa"/>
            <w:tcBorders>
              <w:top w:val="single" w:sz="4" w:space="0" w:color="000000"/>
              <w:left w:val="single" w:sz="4" w:space="0" w:color="000000"/>
              <w:bottom w:val="single" w:sz="4" w:space="0" w:color="000000"/>
              <w:right w:val="single" w:sz="4" w:space="0" w:color="000000"/>
            </w:tcBorders>
          </w:tcPr>
          <w:p w14:paraId="127B3A4C" w14:textId="77777777" w:rsidR="00CF15EC" w:rsidRPr="0089450B" w:rsidRDefault="00CF15EC" w:rsidP="000B668A">
            <w:pPr>
              <w:snapToGrid w:val="0"/>
              <w:jc w:val="center"/>
              <w:rPr>
                <w:rFonts w:cs="Arial"/>
                <w:b/>
              </w:rPr>
            </w:pPr>
            <w:r w:rsidRPr="0089450B">
              <w:rPr>
                <w:rFonts w:cs="Arial"/>
                <w:b/>
              </w:rPr>
              <w:t>Number</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C7843FD" w14:textId="77777777" w:rsidR="00CF15EC" w:rsidRPr="0089450B" w:rsidRDefault="00CF15EC" w:rsidP="000B668A">
            <w:pPr>
              <w:snapToGrid w:val="0"/>
              <w:jc w:val="center"/>
              <w:rPr>
                <w:rFonts w:cs="Arial"/>
                <w:b/>
              </w:rPr>
            </w:pPr>
            <w:r w:rsidRPr="0089450B">
              <w:rPr>
                <w:rFonts w:cs="Arial"/>
                <w:b/>
              </w:rPr>
              <w:t>Category of Registration, Accreditation</w:t>
            </w:r>
          </w:p>
        </w:tc>
        <w:tc>
          <w:tcPr>
            <w:tcW w:w="2835" w:type="dxa"/>
            <w:tcBorders>
              <w:top w:val="single" w:sz="4" w:space="0" w:color="000000"/>
              <w:left w:val="single" w:sz="4" w:space="0" w:color="000000"/>
              <w:bottom w:val="single" w:sz="4" w:space="0" w:color="000000"/>
              <w:right w:val="single" w:sz="4" w:space="0" w:color="000000"/>
            </w:tcBorders>
          </w:tcPr>
          <w:p w14:paraId="4CD4F43C" w14:textId="77777777" w:rsidR="00CF15EC" w:rsidRPr="0089450B" w:rsidRDefault="00CF15EC" w:rsidP="000B668A">
            <w:pPr>
              <w:snapToGrid w:val="0"/>
              <w:jc w:val="center"/>
              <w:rPr>
                <w:rFonts w:cs="Arial"/>
                <w:b/>
              </w:rPr>
            </w:pPr>
            <w:r w:rsidRPr="0089450B">
              <w:rPr>
                <w:rFonts w:cs="Arial"/>
                <w:b/>
              </w:rPr>
              <w:t>Organisation</w:t>
            </w:r>
          </w:p>
        </w:tc>
      </w:tr>
      <w:tr w:rsidR="00CF15EC" w:rsidRPr="0089450B" w14:paraId="1874D59C" w14:textId="77777777" w:rsidTr="006C6129">
        <w:trPr>
          <w:trHeight w:val="8530"/>
        </w:trPr>
        <w:tc>
          <w:tcPr>
            <w:tcW w:w="964" w:type="dxa"/>
            <w:tcBorders>
              <w:top w:val="single" w:sz="4" w:space="0" w:color="000000"/>
              <w:left w:val="single" w:sz="4" w:space="0" w:color="000000"/>
              <w:bottom w:val="single" w:sz="4" w:space="0" w:color="000000"/>
            </w:tcBorders>
            <w:shd w:val="clear" w:color="auto" w:fill="auto"/>
          </w:tcPr>
          <w:p w14:paraId="49C5B1D3" w14:textId="77777777" w:rsidR="00CF15EC" w:rsidRPr="0089450B" w:rsidRDefault="00CF15EC" w:rsidP="000B668A">
            <w:pPr>
              <w:rPr>
                <w:rFonts w:cs="Arial"/>
                <w:b/>
              </w:rPr>
            </w:pPr>
          </w:p>
        </w:tc>
        <w:tc>
          <w:tcPr>
            <w:tcW w:w="1984" w:type="dxa"/>
            <w:tcBorders>
              <w:top w:val="single" w:sz="4" w:space="0" w:color="000000"/>
              <w:left w:val="single" w:sz="4" w:space="0" w:color="000000"/>
              <w:bottom w:val="single" w:sz="4" w:space="0" w:color="000000"/>
              <w:right w:val="single" w:sz="4" w:space="0" w:color="000000"/>
            </w:tcBorders>
          </w:tcPr>
          <w:p w14:paraId="4043B921" w14:textId="77777777" w:rsidR="00CF15EC" w:rsidRPr="0089450B" w:rsidRDefault="00CF15EC" w:rsidP="000B668A">
            <w:pPr>
              <w:snapToGrid w:val="0"/>
              <w:rPr>
                <w:rFonts w:cs="Arial"/>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121F9CA" w14:textId="77777777" w:rsidR="00CF15EC" w:rsidRPr="0089450B" w:rsidRDefault="00CF15EC" w:rsidP="000B668A">
            <w:pPr>
              <w:snapToGrid w:val="0"/>
              <w:jc w:val="center"/>
              <w:rPr>
                <w:rFonts w:cs="Arial"/>
                <w:i/>
                <w:sz w:val="16"/>
                <w:szCs w:val="16"/>
              </w:rPr>
            </w:pPr>
            <w:r w:rsidRPr="0089450B">
              <w:rPr>
                <w:rFonts w:cs="Arial"/>
                <w:i/>
                <w:sz w:val="16"/>
                <w:szCs w:val="16"/>
              </w:rPr>
              <w:t xml:space="preserve">Please do </w:t>
            </w:r>
            <w:r w:rsidRPr="0089450B">
              <w:rPr>
                <w:rFonts w:cs="Arial"/>
                <w:b/>
                <w:i/>
                <w:sz w:val="16"/>
                <w:szCs w:val="16"/>
              </w:rPr>
              <w:t>not</w:t>
            </w:r>
            <w:r w:rsidRPr="0089450B">
              <w:rPr>
                <w:rFonts w:cs="Arial"/>
                <w:i/>
                <w:sz w:val="16"/>
                <w:szCs w:val="16"/>
              </w:rPr>
              <w:t xml:space="preserve"> use abbreviations  </w:t>
            </w:r>
          </w:p>
        </w:tc>
        <w:tc>
          <w:tcPr>
            <w:tcW w:w="2835" w:type="dxa"/>
            <w:tcBorders>
              <w:top w:val="single" w:sz="4" w:space="0" w:color="000000"/>
              <w:left w:val="single" w:sz="4" w:space="0" w:color="000000"/>
              <w:bottom w:val="single" w:sz="4" w:space="0" w:color="000000"/>
              <w:right w:val="single" w:sz="4" w:space="0" w:color="000000"/>
            </w:tcBorders>
          </w:tcPr>
          <w:p w14:paraId="0F7862D9" w14:textId="77777777" w:rsidR="00CF15EC" w:rsidRPr="0089450B" w:rsidRDefault="00CF15EC" w:rsidP="000B668A">
            <w:pPr>
              <w:snapToGrid w:val="0"/>
              <w:rPr>
                <w:rFonts w:cs="Arial"/>
              </w:rPr>
            </w:pPr>
            <w:r w:rsidRPr="0089450B">
              <w:rPr>
                <w:rFonts w:cs="Arial"/>
                <w:i/>
                <w:sz w:val="16"/>
                <w:szCs w:val="16"/>
              </w:rPr>
              <w:t xml:space="preserve">Please do </w:t>
            </w:r>
            <w:r w:rsidRPr="0089450B">
              <w:rPr>
                <w:rFonts w:cs="Arial"/>
                <w:b/>
                <w:i/>
                <w:sz w:val="16"/>
                <w:szCs w:val="16"/>
              </w:rPr>
              <w:t>not</w:t>
            </w:r>
            <w:r w:rsidRPr="0089450B">
              <w:rPr>
                <w:rFonts w:cs="Arial"/>
                <w:i/>
                <w:sz w:val="16"/>
                <w:szCs w:val="16"/>
              </w:rPr>
              <w:t xml:space="preserve"> use abbreviations</w:t>
            </w:r>
          </w:p>
        </w:tc>
      </w:tr>
    </w:tbl>
    <w:p w14:paraId="5533782E" w14:textId="77777777" w:rsidR="006C6129" w:rsidRDefault="006C6129" w:rsidP="00CF15EC">
      <w:pPr>
        <w:pStyle w:val="Heading1"/>
        <w:rPr>
          <w:rFonts w:ascii="Arial" w:hAnsi="Arial" w:cs="Arial"/>
          <w:sz w:val="28"/>
        </w:rPr>
      </w:pPr>
    </w:p>
    <w:p w14:paraId="32966F3D" w14:textId="77777777" w:rsidR="00CF15EC" w:rsidRPr="00981FE4" w:rsidRDefault="006C6129" w:rsidP="00CF15EC">
      <w:pPr>
        <w:pStyle w:val="Heading1"/>
        <w:rPr>
          <w:rFonts w:ascii="Arial" w:hAnsi="Arial" w:cs="Arial"/>
          <w:sz w:val="28"/>
        </w:rPr>
      </w:pPr>
      <w:r>
        <w:rPr>
          <w:rFonts w:ascii="Arial" w:hAnsi="Arial" w:cs="Arial"/>
          <w:sz w:val="28"/>
        </w:rPr>
        <w:t>7</w:t>
      </w:r>
      <w:r w:rsidR="00CF15EC" w:rsidRPr="00981FE4">
        <w:rPr>
          <w:rFonts w:ascii="Arial" w:hAnsi="Arial" w:cs="Arial"/>
          <w:sz w:val="28"/>
        </w:rPr>
        <w:t>. Contribution</w:t>
      </w:r>
    </w:p>
    <w:p w14:paraId="50365652" w14:textId="77777777" w:rsidR="00CF15EC" w:rsidRPr="00BA33EA" w:rsidRDefault="00CF15EC" w:rsidP="00CF15EC">
      <w:pPr>
        <w:jc w:val="both"/>
        <w:rPr>
          <w:rFonts w:cs="Arial"/>
        </w:rPr>
      </w:pPr>
      <w:r w:rsidRPr="00BA33EA">
        <w:rPr>
          <w:rFonts w:cs="Arial"/>
        </w:rPr>
        <w:t xml:space="preserve">The </w:t>
      </w:r>
      <w:r w:rsidRPr="00BA33EA">
        <w:rPr>
          <w:rFonts w:cs="Arial"/>
          <w:i/>
        </w:rPr>
        <w:t xml:space="preserve">UKAHPP </w:t>
      </w:r>
      <w:r w:rsidRPr="00BA33EA">
        <w:rPr>
          <w:rFonts w:cs="Arial"/>
        </w:rPr>
        <w:t xml:space="preserve">is an organisation that relies on the voluntary contribution of its members to function. As a </w:t>
      </w:r>
      <w:r w:rsidRPr="00BA33EA">
        <w:rPr>
          <w:rFonts w:cs="Arial"/>
          <w:i/>
        </w:rPr>
        <w:t>Registered Member</w:t>
      </w:r>
      <w:r w:rsidRPr="00BA33EA">
        <w:rPr>
          <w:rFonts w:cs="Arial"/>
        </w:rPr>
        <w:t xml:space="preserve"> of the </w:t>
      </w:r>
      <w:r w:rsidRPr="00BA33EA">
        <w:rPr>
          <w:rFonts w:cs="Arial"/>
          <w:i/>
        </w:rPr>
        <w:t>UKAHPP</w:t>
      </w:r>
      <w:r w:rsidRPr="00BA33EA">
        <w:rPr>
          <w:rFonts w:cs="Arial"/>
        </w:rPr>
        <w:t xml:space="preserve"> you may be called upon to contribute to the running of one of its standing committees. Please indicate which committee you would prefer to </w:t>
      </w:r>
      <w:proofErr w:type="gramStart"/>
      <w:r w:rsidRPr="00BA33EA">
        <w:rPr>
          <w:rFonts w:cs="Arial"/>
        </w:rPr>
        <w:t>make a contribution</w:t>
      </w:r>
      <w:proofErr w:type="gramEnd"/>
      <w:r w:rsidRPr="00BA33EA">
        <w:rPr>
          <w:rFonts w:cs="Arial"/>
        </w:rPr>
        <w:t xml:space="preserve"> to. Please mark your preference with a clear </w:t>
      </w:r>
      <w:r w:rsidRPr="00BA33EA">
        <w:rPr>
          <w:rFonts w:cs="Arial"/>
          <w:b/>
          <w:i/>
        </w:rPr>
        <w:t>‘X’</w:t>
      </w:r>
      <w:r w:rsidRPr="00BA33EA">
        <w:rPr>
          <w:rFonts w:cs="Arial"/>
        </w:rPr>
        <w:t xml:space="preserve">.  </w:t>
      </w:r>
    </w:p>
    <w:tbl>
      <w:tblPr>
        <w:tblpPr w:leftFromText="180" w:rightFromText="180" w:vertAnchor="text" w:horzAnchor="margin" w:tblpXSpec="right" w:tblpY="121"/>
        <w:tblW w:w="0" w:type="auto"/>
        <w:tblLayout w:type="fixed"/>
        <w:tblLook w:val="0000" w:firstRow="0" w:lastRow="0" w:firstColumn="0" w:lastColumn="0" w:noHBand="0" w:noVBand="0"/>
      </w:tblPr>
      <w:tblGrid>
        <w:gridCol w:w="3090"/>
        <w:gridCol w:w="851"/>
      </w:tblGrid>
      <w:tr w:rsidR="00CF15EC" w:rsidRPr="00BA33EA" w14:paraId="03AF0F00" w14:textId="77777777" w:rsidTr="000B668A">
        <w:trPr>
          <w:trHeight w:val="504"/>
        </w:trPr>
        <w:tc>
          <w:tcPr>
            <w:tcW w:w="3090" w:type="dxa"/>
            <w:tcBorders>
              <w:top w:val="single" w:sz="4" w:space="0" w:color="000000"/>
              <w:left w:val="single" w:sz="4" w:space="0" w:color="000000"/>
              <w:bottom w:val="single" w:sz="4" w:space="0" w:color="000000"/>
              <w:right w:val="single" w:sz="4" w:space="0" w:color="000000"/>
            </w:tcBorders>
            <w:shd w:val="clear" w:color="auto" w:fill="auto"/>
          </w:tcPr>
          <w:p w14:paraId="4F9A557D" w14:textId="77777777" w:rsidR="00CF15EC" w:rsidRPr="00BA33EA" w:rsidRDefault="00CF15EC" w:rsidP="000B668A">
            <w:pPr>
              <w:snapToGrid w:val="0"/>
              <w:rPr>
                <w:rFonts w:cs="Arial"/>
                <w:b/>
                <w:i/>
              </w:rPr>
            </w:pPr>
            <w:r w:rsidRPr="00BA33EA">
              <w:rPr>
                <w:rFonts w:cs="Arial"/>
                <w:b/>
                <w:i/>
              </w:rPr>
              <w:t>Membership Committee</w:t>
            </w:r>
          </w:p>
        </w:tc>
        <w:tc>
          <w:tcPr>
            <w:tcW w:w="851" w:type="dxa"/>
            <w:tcBorders>
              <w:top w:val="single" w:sz="4" w:space="0" w:color="000000"/>
              <w:left w:val="single" w:sz="4" w:space="0" w:color="000000"/>
              <w:bottom w:val="single" w:sz="4" w:space="0" w:color="000000"/>
              <w:right w:val="single" w:sz="4" w:space="0" w:color="000000"/>
            </w:tcBorders>
          </w:tcPr>
          <w:p w14:paraId="6ECE841C" w14:textId="77777777" w:rsidR="00CF15EC" w:rsidRPr="00BA33EA" w:rsidRDefault="00CF15EC" w:rsidP="000B668A">
            <w:pPr>
              <w:snapToGrid w:val="0"/>
              <w:rPr>
                <w:rFonts w:cs="Arial"/>
                <w:strike/>
              </w:rPr>
            </w:pPr>
          </w:p>
        </w:tc>
      </w:tr>
    </w:tbl>
    <w:tbl>
      <w:tblPr>
        <w:tblpPr w:leftFromText="180" w:rightFromText="180" w:vertAnchor="text" w:horzAnchor="margin" w:tblpY="136"/>
        <w:tblW w:w="0" w:type="auto"/>
        <w:tblLayout w:type="fixed"/>
        <w:tblLook w:val="0000" w:firstRow="0" w:lastRow="0" w:firstColumn="0" w:lastColumn="0" w:noHBand="0" w:noVBand="0"/>
      </w:tblPr>
      <w:tblGrid>
        <w:gridCol w:w="3119"/>
        <w:gridCol w:w="851"/>
      </w:tblGrid>
      <w:tr w:rsidR="00CF15EC" w:rsidRPr="00BA33EA" w14:paraId="48F8A641" w14:textId="77777777" w:rsidTr="000B668A">
        <w:trPr>
          <w:trHeight w:val="504"/>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DDF2AF8" w14:textId="77777777" w:rsidR="00CF15EC" w:rsidRPr="00BA33EA" w:rsidRDefault="00CF15EC" w:rsidP="000B668A">
            <w:pPr>
              <w:snapToGrid w:val="0"/>
              <w:rPr>
                <w:rFonts w:cs="Arial"/>
                <w:b/>
                <w:i/>
                <w:strike/>
              </w:rPr>
            </w:pPr>
            <w:r w:rsidRPr="00BA33EA">
              <w:rPr>
                <w:rFonts w:cs="Arial"/>
                <w:b/>
                <w:i/>
              </w:rPr>
              <w:t>Ethics Committee</w:t>
            </w:r>
          </w:p>
        </w:tc>
        <w:tc>
          <w:tcPr>
            <w:tcW w:w="851" w:type="dxa"/>
            <w:tcBorders>
              <w:top w:val="single" w:sz="4" w:space="0" w:color="000000"/>
              <w:left w:val="single" w:sz="4" w:space="0" w:color="000000"/>
              <w:bottom w:val="single" w:sz="4" w:space="0" w:color="000000"/>
              <w:right w:val="single" w:sz="4" w:space="0" w:color="000000"/>
            </w:tcBorders>
          </w:tcPr>
          <w:p w14:paraId="2580603C" w14:textId="77777777" w:rsidR="00CF15EC" w:rsidRPr="00BA33EA" w:rsidRDefault="00CF15EC" w:rsidP="000B668A">
            <w:pPr>
              <w:snapToGrid w:val="0"/>
              <w:rPr>
                <w:rFonts w:cs="Arial"/>
              </w:rPr>
            </w:pPr>
          </w:p>
        </w:tc>
      </w:tr>
    </w:tbl>
    <w:tbl>
      <w:tblPr>
        <w:tblpPr w:leftFromText="180" w:rightFromText="180" w:vertAnchor="text" w:horzAnchor="margin" w:tblpY="870"/>
        <w:tblW w:w="0" w:type="auto"/>
        <w:tblLayout w:type="fixed"/>
        <w:tblLook w:val="0000" w:firstRow="0" w:lastRow="0" w:firstColumn="0" w:lastColumn="0" w:noHBand="0" w:noVBand="0"/>
      </w:tblPr>
      <w:tblGrid>
        <w:gridCol w:w="3090"/>
        <w:gridCol w:w="851"/>
      </w:tblGrid>
      <w:tr w:rsidR="00CF15EC" w:rsidRPr="00BA33EA" w14:paraId="14B07ABF" w14:textId="77777777" w:rsidTr="000B668A">
        <w:trPr>
          <w:trHeight w:val="504"/>
        </w:trPr>
        <w:tc>
          <w:tcPr>
            <w:tcW w:w="3090" w:type="dxa"/>
            <w:tcBorders>
              <w:top w:val="single" w:sz="4" w:space="0" w:color="000000"/>
              <w:left w:val="single" w:sz="4" w:space="0" w:color="000000"/>
              <w:bottom w:val="single" w:sz="4" w:space="0" w:color="000000"/>
              <w:right w:val="single" w:sz="4" w:space="0" w:color="000000"/>
            </w:tcBorders>
            <w:shd w:val="clear" w:color="auto" w:fill="auto"/>
          </w:tcPr>
          <w:p w14:paraId="060ED7E5" w14:textId="77777777" w:rsidR="00CF15EC" w:rsidRPr="00BA33EA" w:rsidRDefault="00CF15EC" w:rsidP="000B668A">
            <w:pPr>
              <w:snapToGrid w:val="0"/>
              <w:rPr>
                <w:rFonts w:cs="Arial"/>
                <w:b/>
                <w:i/>
              </w:rPr>
            </w:pPr>
            <w:r w:rsidRPr="00BA33EA">
              <w:rPr>
                <w:rFonts w:cs="Arial"/>
                <w:b/>
                <w:i/>
              </w:rPr>
              <w:t>Accreditation Committee</w:t>
            </w:r>
          </w:p>
        </w:tc>
        <w:tc>
          <w:tcPr>
            <w:tcW w:w="851" w:type="dxa"/>
            <w:tcBorders>
              <w:top w:val="single" w:sz="4" w:space="0" w:color="000000"/>
              <w:left w:val="single" w:sz="4" w:space="0" w:color="000000"/>
              <w:bottom w:val="single" w:sz="4" w:space="0" w:color="000000"/>
              <w:right w:val="single" w:sz="4" w:space="0" w:color="000000"/>
            </w:tcBorders>
          </w:tcPr>
          <w:p w14:paraId="027D1C39" w14:textId="77777777" w:rsidR="00CF15EC" w:rsidRPr="00BA33EA" w:rsidRDefault="00CF15EC" w:rsidP="000B668A">
            <w:pPr>
              <w:snapToGrid w:val="0"/>
              <w:rPr>
                <w:rFonts w:cs="Arial"/>
                <w:strike/>
                <w:sz w:val="16"/>
                <w:szCs w:val="16"/>
              </w:rPr>
            </w:pPr>
          </w:p>
        </w:tc>
      </w:tr>
    </w:tbl>
    <w:p w14:paraId="5161A22B" w14:textId="77777777" w:rsidR="00CF15EC" w:rsidRPr="00BA33EA" w:rsidRDefault="00CF15EC" w:rsidP="00CF15EC">
      <w:pPr>
        <w:rPr>
          <w:rFonts w:cs="Arial"/>
        </w:rPr>
      </w:pPr>
    </w:p>
    <w:tbl>
      <w:tblPr>
        <w:tblpPr w:leftFromText="180" w:rightFromText="180" w:vertAnchor="text" w:horzAnchor="margin" w:tblpXSpec="right" w:tblpY="359"/>
        <w:tblW w:w="0" w:type="auto"/>
        <w:tblLayout w:type="fixed"/>
        <w:tblLook w:val="0000" w:firstRow="0" w:lastRow="0" w:firstColumn="0" w:lastColumn="0" w:noHBand="0" w:noVBand="0"/>
      </w:tblPr>
      <w:tblGrid>
        <w:gridCol w:w="3896"/>
      </w:tblGrid>
      <w:tr w:rsidR="00CF15EC" w:rsidRPr="00BA33EA" w14:paraId="25A4BBA1" w14:textId="77777777" w:rsidTr="000B668A">
        <w:trPr>
          <w:trHeight w:val="558"/>
        </w:trPr>
        <w:tc>
          <w:tcPr>
            <w:tcW w:w="3896" w:type="dxa"/>
            <w:tcBorders>
              <w:top w:val="single" w:sz="4" w:space="0" w:color="000000"/>
              <w:left w:val="single" w:sz="4" w:space="0" w:color="000000"/>
              <w:bottom w:val="single" w:sz="4" w:space="0" w:color="000000"/>
              <w:right w:val="single" w:sz="4" w:space="0" w:color="000000"/>
            </w:tcBorders>
          </w:tcPr>
          <w:p w14:paraId="29971F9E" w14:textId="77777777" w:rsidR="00CF15EC" w:rsidRPr="00BA33EA" w:rsidRDefault="00CF15EC" w:rsidP="000B668A">
            <w:pPr>
              <w:snapToGrid w:val="0"/>
              <w:jc w:val="center"/>
              <w:rPr>
                <w:rFonts w:cs="Arial"/>
                <w:b/>
                <w:i/>
                <w:sz w:val="16"/>
                <w:szCs w:val="16"/>
              </w:rPr>
            </w:pPr>
            <w:r w:rsidRPr="00BA33EA">
              <w:rPr>
                <w:rFonts w:cs="Arial"/>
                <w:b/>
                <w:i/>
                <w:sz w:val="16"/>
                <w:szCs w:val="16"/>
              </w:rPr>
              <w:t>Other Please State:</w:t>
            </w:r>
          </w:p>
        </w:tc>
      </w:tr>
    </w:tbl>
    <w:p w14:paraId="3BBED10D" w14:textId="77777777" w:rsidR="00684890" w:rsidRDefault="00CF15EC" w:rsidP="00FD3794">
      <w:pPr>
        <w:pStyle w:val="Heading1"/>
        <w:pBdr>
          <w:bottom w:val="single" w:sz="8" w:space="5" w:color="808080"/>
        </w:pBdr>
        <w:rPr>
          <w:rFonts w:ascii="Arial" w:hAnsi="Arial" w:cs="Arial"/>
          <w:sz w:val="36"/>
          <w:szCs w:val="36"/>
        </w:rPr>
      </w:pPr>
      <w:r w:rsidRPr="00BA33EA">
        <w:rPr>
          <w:rFonts w:ascii="Arial" w:hAnsi="Arial" w:cs="Arial"/>
          <w:sz w:val="36"/>
          <w:szCs w:val="36"/>
        </w:rPr>
        <w:t xml:space="preserve">   </w:t>
      </w:r>
      <w:r>
        <w:rPr>
          <w:rFonts w:ascii="Arial" w:hAnsi="Arial" w:cs="Arial"/>
          <w:sz w:val="36"/>
          <w:szCs w:val="36"/>
        </w:rPr>
        <w:t xml:space="preserve">                                                                                                                                         </w:t>
      </w:r>
    </w:p>
    <w:p w14:paraId="2266B717" w14:textId="77777777" w:rsidR="00B436A3" w:rsidRPr="00981FE4" w:rsidRDefault="006C6129" w:rsidP="00FD3794">
      <w:pPr>
        <w:pStyle w:val="Heading1"/>
        <w:pBdr>
          <w:bottom w:val="single" w:sz="8" w:space="5" w:color="808080"/>
        </w:pBdr>
        <w:rPr>
          <w:rFonts w:ascii="Arial" w:hAnsi="Arial" w:cs="Arial"/>
          <w:sz w:val="28"/>
        </w:rPr>
      </w:pPr>
      <w:r>
        <w:rPr>
          <w:rFonts w:ascii="Arial" w:hAnsi="Arial" w:cs="Arial"/>
          <w:sz w:val="28"/>
        </w:rPr>
        <w:lastRenderedPageBreak/>
        <w:t>8</w:t>
      </w:r>
      <w:r w:rsidR="00981FE4" w:rsidRPr="00981FE4">
        <w:rPr>
          <w:rFonts w:ascii="Arial" w:hAnsi="Arial" w:cs="Arial"/>
          <w:sz w:val="28"/>
        </w:rPr>
        <w:t>. N</w:t>
      </w:r>
      <w:r w:rsidR="00BA33EA" w:rsidRPr="00981FE4">
        <w:rPr>
          <w:rFonts w:ascii="Arial" w:hAnsi="Arial" w:cs="Arial"/>
          <w:sz w:val="28"/>
        </w:rPr>
        <w:t>oti</w:t>
      </w:r>
      <w:r w:rsidR="00B436A3" w:rsidRPr="00981FE4">
        <w:rPr>
          <w:rFonts w:ascii="Arial" w:hAnsi="Arial" w:cs="Arial"/>
          <w:sz w:val="28"/>
        </w:rPr>
        <w:t xml:space="preserve">fication of Practice </w:t>
      </w:r>
      <w:r w:rsidR="00981FE4" w:rsidRPr="00981FE4">
        <w:rPr>
          <w:rFonts w:ascii="Arial" w:hAnsi="Arial" w:cs="Arial"/>
          <w:sz w:val="28"/>
        </w:rPr>
        <w:t>Details</w:t>
      </w:r>
    </w:p>
    <w:p w14:paraId="598ABF40" w14:textId="77777777" w:rsidR="00981FE4" w:rsidRPr="0082532D" w:rsidRDefault="00981FE4" w:rsidP="00B436A3">
      <w:pPr>
        <w:jc w:val="both"/>
        <w:rPr>
          <w:rFonts w:cs="Arial"/>
          <w:b/>
          <w:sz w:val="22"/>
          <w:szCs w:val="22"/>
        </w:rPr>
      </w:pPr>
      <w:r w:rsidRPr="0082532D">
        <w:rPr>
          <w:rFonts w:cs="Arial"/>
          <w:b/>
          <w:sz w:val="22"/>
          <w:szCs w:val="22"/>
        </w:rPr>
        <w:t>a. Indemnity Insurance</w:t>
      </w:r>
    </w:p>
    <w:p w14:paraId="3AD7E88C" w14:textId="77777777" w:rsidR="00B436A3" w:rsidRPr="0082532D" w:rsidRDefault="00B436A3" w:rsidP="00B436A3">
      <w:pPr>
        <w:jc w:val="both"/>
        <w:rPr>
          <w:rFonts w:cs="Arial"/>
          <w:i/>
          <w:sz w:val="22"/>
          <w:szCs w:val="22"/>
        </w:rPr>
      </w:pPr>
      <w:r w:rsidRPr="0082532D">
        <w:rPr>
          <w:rFonts w:cs="Arial"/>
          <w:i/>
          <w:sz w:val="22"/>
          <w:szCs w:val="22"/>
        </w:rPr>
        <w:t xml:space="preserve">I confirm </w:t>
      </w:r>
      <w:r w:rsidR="00664699" w:rsidRPr="0082532D">
        <w:rPr>
          <w:rFonts w:cs="Arial"/>
          <w:i/>
          <w:sz w:val="22"/>
          <w:szCs w:val="22"/>
        </w:rPr>
        <w:t xml:space="preserve">that I hold appropriate cover under an indemnity insurance arrangement with my employer or a valid insurance policy in relation to my practice and attach </w:t>
      </w:r>
      <w:r w:rsidR="00664699" w:rsidRPr="0082532D">
        <w:rPr>
          <w:rFonts w:cs="Arial"/>
          <w:b/>
          <w:i/>
          <w:sz w:val="22"/>
          <w:szCs w:val="22"/>
        </w:rPr>
        <w:t xml:space="preserve">evidence </w:t>
      </w:r>
      <w:r w:rsidR="00664699" w:rsidRPr="0082532D">
        <w:rPr>
          <w:rFonts w:cs="Arial"/>
          <w:i/>
          <w:sz w:val="22"/>
          <w:szCs w:val="22"/>
        </w:rPr>
        <w:t>of such. I will also provide additional information if required by UKAHPP.</w:t>
      </w:r>
      <w:r w:rsidRPr="0082532D">
        <w:rPr>
          <w:rFonts w:cs="Arial"/>
          <w:i/>
          <w:sz w:val="22"/>
          <w:szCs w:val="22"/>
        </w:rPr>
        <w:t xml:space="preserve"> </w:t>
      </w:r>
    </w:p>
    <w:tbl>
      <w:tblPr>
        <w:tblW w:w="9185" w:type="dxa"/>
        <w:tblInd w:w="-5" w:type="dxa"/>
        <w:tblLayout w:type="fixed"/>
        <w:tblLook w:val="0000" w:firstRow="0" w:lastRow="0" w:firstColumn="0" w:lastColumn="0" w:noHBand="0" w:noVBand="0"/>
      </w:tblPr>
      <w:tblGrid>
        <w:gridCol w:w="7910"/>
        <w:gridCol w:w="1275"/>
      </w:tblGrid>
      <w:tr w:rsidR="00B436A3" w:rsidRPr="0082532D" w14:paraId="016CDF69" w14:textId="77777777" w:rsidTr="003D0646">
        <w:tc>
          <w:tcPr>
            <w:tcW w:w="7910" w:type="dxa"/>
            <w:tcBorders>
              <w:top w:val="single" w:sz="4" w:space="0" w:color="000000"/>
              <w:left w:val="single" w:sz="4" w:space="0" w:color="000000"/>
              <w:bottom w:val="single" w:sz="4" w:space="0" w:color="000000"/>
            </w:tcBorders>
            <w:shd w:val="clear" w:color="auto" w:fill="auto"/>
          </w:tcPr>
          <w:p w14:paraId="080104BA" w14:textId="77777777" w:rsidR="00B436A3" w:rsidRPr="0082532D" w:rsidRDefault="0082532D" w:rsidP="0082532D">
            <w:pPr>
              <w:rPr>
                <w:rFonts w:cs="Arial"/>
                <w:sz w:val="22"/>
                <w:szCs w:val="22"/>
              </w:rPr>
            </w:pPr>
            <w:r w:rsidRPr="0082532D">
              <w:rPr>
                <w:rFonts w:cs="Arial"/>
                <w:sz w:val="22"/>
                <w:szCs w:val="22"/>
              </w:rPr>
              <w:t xml:space="preserve">If the above statement is applicable to </w:t>
            </w:r>
            <w:proofErr w:type="gramStart"/>
            <w:r w:rsidRPr="0082532D">
              <w:rPr>
                <w:rFonts w:cs="Arial"/>
                <w:sz w:val="22"/>
                <w:szCs w:val="22"/>
              </w:rPr>
              <w:t>you</w:t>
            </w:r>
            <w:proofErr w:type="gramEnd"/>
            <w:r w:rsidRPr="0082532D">
              <w:rPr>
                <w:rFonts w:cs="Arial"/>
                <w:sz w:val="22"/>
                <w:szCs w:val="22"/>
              </w:rPr>
              <w:t xml:space="preserve"> please confirm with a </w:t>
            </w:r>
            <w:r w:rsidRPr="0082532D">
              <w:rPr>
                <w:rFonts w:cs="Arial"/>
                <w:b/>
                <w:i/>
                <w:sz w:val="22"/>
                <w:szCs w:val="22"/>
              </w:rPr>
              <w:t>‘YES’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A1EFA16" w14:textId="77777777" w:rsidR="00B436A3" w:rsidRPr="0082532D" w:rsidRDefault="00B436A3" w:rsidP="003D0646">
            <w:pPr>
              <w:snapToGrid w:val="0"/>
              <w:jc w:val="center"/>
              <w:rPr>
                <w:rFonts w:cs="Arial"/>
                <w:sz w:val="22"/>
                <w:szCs w:val="22"/>
              </w:rPr>
            </w:pPr>
          </w:p>
        </w:tc>
      </w:tr>
    </w:tbl>
    <w:p w14:paraId="48C36236" w14:textId="77777777" w:rsidR="00B436A3" w:rsidRPr="0082532D" w:rsidRDefault="00B436A3" w:rsidP="00B436A3">
      <w:pPr>
        <w:pStyle w:val="Heading2"/>
        <w:rPr>
          <w:rFonts w:ascii="Arial" w:hAnsi="Arial" w:cs="Arial"/>
          <w:sz w:val="22"/>
          <w:szCs w:val="22"/>
        </w:rPr>
      </w:pPr>
      <w:r w:rsidRPr="0082532D">
        <w:rPr>
          <w:rFonts w:ascii="Arial" w:hAnsi="Arial" w:cs="Arial"/>
          <w:sz w:val="22"/>
          <w:szCs w:val="22"/>
        </w:rPr>
        <w:t>b. Continual Professional Development (CPD)</w:t>
      </w:r>
    </w:p>
    <w:p w14:paraId="0A9B8BC3" w14:textId="77777777" w:rsidR="00664699" w:rsidRPr="0082532D" w:rsidRDefault="00664699" w:rsidP="00664699">
      <w:pPr>
        <w:rPr>
          <w:rFonts w:cs="Arial"/>
          <w:i/>
          <w:sz w:val="22"/>
          <w:szCs w:val="22"/>
        </w:rPr>
      </w:pPr>
      <w:r w:rsidRPr="0082532D">
        <w:rPr>
          <w:rFonts w:cs="Arial"/>
          <w:i/>
          <w:sz w:val="22"/>
          <w:szCs w:val="22"/>
        </w:rPr>
        <w:t xml:space="preserve">I agree to undertake at minimum of </w:t>
      </w:r>
      <w:r w:rsidRPr="0082532D">
        <w:rPr>
          <w:rFonts w:cs="Arial"/>
          <w:b/>
          <w:i/>
          <w:sz w:val="22"/>
          <w:szCs w:val="22"/>
        </w:rPr>
        <w:t>250 hours</w:t>
      </w:r>
      <w:r w:rsidRPr="0082532D">
        <w:rPr>
          <w:rFonts w:cs="Arial"/>
          <w:i/>
          <w:sz w:val="22"/>
          <w:szCs w:val="22"/>
        </w:rPr>
        <w:t xml:space="preserve"> of Continual Professional Development, relevant to my practice, over a </w:t>
      </w:r>
      <w:proofErr w:type="gramStart"/>
      <w:r w:rsidRPr="0082532D">
        <w:rPr>
          <w:rFonts w:cs="Arial"/>
          <w:b/>
          <w:i/>
          <w:sz w:val="22"/>
          <w:szCs w:val="22"/>
        </w:rPr>
        <w:t>5 year</w:t>
      </w:r>
      <w:proofErr w:type="gramEnd"/>
      <w:r w:rsidRPr="0082532D">
        <w:rPr>
          <w:rFonts w:cs="Arial"/>
          <w:i/>
          <w:sz w:val="22"/>
          <w:szCs w:val="22"/>
        </w:rPr>
        <w:t xml:space="preserve"> period, with a minimum of </w:t>
      </w:r>
      <w:r w:rsidRPr="0082532D">
        <w:rPr>
          <w:rFonts w:cs="Arial"/>
          <w:b/>
          <w:i/>
          <w:sz w:val="22"/>
          <w:szCs w:val="22"/>
        </w:rPr>
        <w:t>20 hours</w:t>
      </w:r>
      <w:r w:rsidRPr="0082532D">
        <w:rPr>
          <w:rFonts w:cs="Arial"/>
          <w:i/>
          <w:sz w:val="22"/>
          <w:szCs w:val="22"/>
        </w:rPr>
        <w:t xml:space="preserve"> in any given year. Evidence of my CPD over the past 5 years is attached. I will provide additional information if required by UKAHPP.  </w:t>
      </w:r>
    </w:p>
    <w:tbl>
      <w:tblPr>
        <w:tblW w:w="0" w:type="auto"/>
        <w:tblInd w:w="-5" w:type="dxa"/>
        <w:tblLayout w:type="fixed"/>
        <w:tblLook w:val="0000" w:firstRow="0" w:lastRow="0" w:firstColumn="0" w:lastColumn="0" w:noHBand="0" w:noVBand="0"/>
      </w:tblPr>
      <w:tblGrid>
        <w:gridCol w:w="7910"/>
        <w:gridCol w:w="1275"/>
      </w:tblGrid>
      <w:tr w:rsidR="00B436A3" w:rsidRPr="0082532D" w14:paraId="72DFE6F7" w14:textId="77777777" w:rsidTr="003D0646">
        <w:trPr>
          <w:trHeight w:val="339"/>
        </w:trPr>
        <w:tc>
          <w:tcPr>
            <w:tcW w:w="7910" w:type="dxa"/>
            <w:tcBorders>
              <w:top w:val="single" w:sz="4" w:space="0" w:color="000000"/>
              <w:left w:val="single" w:sz="4" w:space="0" w:color="000000"/>
              <w:bottom w:val="single" w:sz="4" w:space="0" w:color="000000"/>
            </w:tcBorders>
            <w:shd w:val="clear" w:color="auto" w:fill="auto"/>
          </w:tcPr>
          <w:p w14:paraId="0C4D6420" w14:textId="77777777" w:rsidR="00B436A3" w:rsidRPr="0082532D" w:rsidRDefault="0082532D" w:rsidP="0082532D">
            <w:pPr>
              <w:rPr>
                <w:rFonts w:cs="Arial"/>
                <w:sz w:val="22"/>
                <w:szCs w:val="22"/>
              </w:rPr>
            </w:pPr>
            <w:r w:rsidRPr="0082532D">
              <w:rPr>
                <w:rFonts w:cs="Arial"/>
                <w:sz w:val="22"/>
                <w:szCs w:val="22"/>
              </w:rPr>
              <w:t xml:space="preserve">If the above statement is applicable to </w:t>
            </w:r>
            <w:proofErr w:type="gramStart"/>
            <w:r w:rsidRPr="0082532D">
              <w:rPr>
                <w:rFonts w:cs="Arial"/>
                <w:sz w:val="22"/>
                <w:szCs w:val="22"/>
              </w:rPr>
              <w:t>you</w:t>
            </w:r>
            <w:proofErr w:type="gramEnd"/>
            <w:r w:rsidRPr="0082532D">
              <w:rPr>
                <w:rFonts w:cs="Arial"/>
                <w:sz w:val="22"/>
                <w:szCs w:val="22"/>
              </w:rPr>
              <w:t xml:space="preserve"> please confirm with a </w:t>
            </w:r>
            <w:r w:rsidRPr="0082532D">
              <w:rPr>
                <w:rFonts w:cs="Arial"/>
                <w:b/>
                <w:i/>
                <w:sz w:val="22"/>
                <w:szCs w:val="22"/>
              </w:rPr>
              <w:t>‘YES’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006E084" w14:textId="77777777" w:rsidR="00B436A3" w:rsidRPr="0082532D" w:rsidRDefault="00B436A3" w:rsidP="003D0646">
            <w:pPr>
              <w:snapToGrid w:val="0"/>
              <w:jc w:val="center"/>
              <w:rPr>
                <w:rFonts w:cs="Arial"/>
                <w:sz w:val="22"/>
                <w:szCs w:val="22"/>
              </w:rPr>
            </w:pPr>
          </w:p>
        </w:tc>
      </w:tr>
    </w:tbl>
    <w:p w14:paraId="12AC88B8" w14:textId="77777777" w:rsidR="00B436A3" w:rsidRPr="0082532D" w:rsidRDefault="00B436A3" w:rsidP="00B436A3">
      <w:pPr>
        <w:pStyle w:val="Heading2"/>
        <w:rPr>
          <w:rFonts w:ascii="Arial" w:hAnsi="Arial" w:cs="Arial"/>
          <w:sz w:val="22"/>
          <w:szCs w:val="22"/>
        </w:rPr>
      </w:pPr>
      <w:r w:rsidRPr="0082532D">
        <w:rPr>
          <w:rFonts w:ascii="Arial" w:hAnsi="Arial" w:cs="Arial"/>
          <w:sz w:val="22"/>
          <w:szCs w:val="22"/>
        </w:rPr>
        <w:t xml:space="preserve">c. Supervised Practice </w:t>
      </w:r>
    </w:p>
    <w:p w14:paraId="0005BF68" w14:textId="77777777" w:rsidR="00664699" w:rsidRPr="0082532D" w:rsidRDefault="00B436A3" w:rsidP="00B436A3">
      <w:pPr>
        <w:jc w:val="both"/>
        <w:rPr>
          <w:rFonts w:cs="Arial"/>
          <w:i/>
          <w:sz w:val="22"/>
          <w:szCs w:val="22"/>
        </w:rPr>
      </w:pPr>
      <w:r w:rsidRPr="0082532D">
        <w:rPr>
          <w:rFonts w:cs="Arial"/>
          <w:i/>
          <w:sz w:val="22"/>
          <w:szCs w:val="22"/>
        </w:rPr>
        <w:t xml:space="preserve">I confirm </w:t>
      </w:r>
      <w:r w:rsidR="00664699" w:rsidRPr="0082532D">
        <w:rPr>
          <w:rFonts w:cs="Arial"/>
          <w:i/>
          <w:sz w:val="22"/>
          <w:szCs w:val="22"/>
        </w:rPr>
        <w:t xml:space="preserve">that I have and will continue to have an on-going </w:t>
      </w:r>
      <w:r w:rsidR="00664699" w:rsidRPr="0082532D">
        <w:rPr>
          <w:rFonts w:cs="Arial"/>
          <w:b/>
          <w:i/>
          <w:sz w:val="22"/>
          <w:szCs w:val="22"/>
        </w:rPr>
        <w:t xml:space="preserve">supervision </w:t>
      </w:r>
      <w:r w:rsidR="00664699" w:rsidRPr="0082532D">
        <w:rPr>
          <w:rFonts w:cs="Arial"/>
          <w:i/>
          <w:sz w:val="22"/>
          <w:szCs w:val="22"/>
        </w:rPr>
        <w:t xml:space="preserve">arrangement conducive to my Humanistic practice and have submitted a </w:t>
      </w:r>
      <w:r w:rsidR="00664699" w:rsidRPr="0082532D">
        <w:rPr>
          <w:rFonts w:cs="Arial"/>
          <w:b/>
          <w:i/>
          <w:sz w:val="22"/>
          <w:szCs w:val="22"/>
        </w:rPr>
        <w:t>Supervisor’s Report</w:t>
      </w:r>
      <w:r w:rsidR="00664699" w:rsidRPr="0082532D">
        <w:rPr>
          <w:rFonts w:cs="Arial"/>
          <w:i/>
          <w:sz w:val="22"/>
          <w:szCs w:val="22"/>
        </w:rPr>
        <w:t xml:space="preserve"> in support. I will provide additional evidence if required by UKAHPP.  </w:t>
      </w:r>
    </w:p>
    <w:tbl>
      <w:tblPr>
        <w:tblW w:w="0" w:type="auto"/>
        <w:tblInd w:w="-5" w:type="dxa"/>
        <w:tblLayout w:type="fixed"/>
        <w:tblLook w:val="0000" w:firstRow="0" w:lastRow="0" w:firstColumn="0" w:lastColumn="0" w:noHBand="0" w:noVBand="0"/>
      </w:tblPr>
      <w:tblGrid>
        <w:gridCol w:w="7910"/>
        <w:gridCol w:w="1275"/>
      </w:tblGrid>
      <w:tr w:rsidR="00B436A3" w:rsidRPr="0082532D" w14:paraId="3C072F4B" w14:textId="77777777" w:rsidTr="003D0646">
        <w:tc>
          <w:tcPr>
            <w:tcW w:w="7910" w:type="dxa"/>
            <w:tcBorders>
              <w:top w:val="single" w:sz="4" w:space="0" w:color="000000"/>
              <w:left w:val="single" w:sz="4" w:space="0" w:color="000000"/>
              <w:bottom w:val="single" w:sz="4" w:space="0" w:color="000000"/>
            </w:tcBorders>
            <w:shd w:val="clear" w:color="auto" w:fill="auto"/>
          </w:tcPr>
          <w:p w14:paraId="778CB3F9" w14:textId="77777777" w:rsidR="00B436A3" w:rsidRPr="0082532D" w:rsidRDefault="0082532D" w:rsidP="0082532D">
            <w:pPr>
              <w:rPr>
                <w:rFonts w:cs="Arial"/>
                <w:sz w:val="22"/>
                <w:szCs w:val="22"/>
              </w:rPr>
            </w:pPr>
            <w:r w:rsidRPr="0082532D">
              <w:rPr>
                <w:rFonts w:cs="Arial"/>
                <w:sz w:val="22"/>
                <w:szCs w:val="22"/>
              </w:rPr>
              <w:t xml:space="preserve">If the above statement is applicable to </w:t>
            </w:r>
            <w:proofErr w:type="gramStart"/>
            <w:r w:rsidRPr="0082532D">
              <w:rPr>
                <w:rFonts w:cs="Arial"/>
                <w:sz w:val="22"/>
                <w:szCs w:val="22"/>
              </w:rPr>
              <w:t>you</w:t>
            </w:r>
            <w:proofErr w:type="gramEnd"/>
            <w:r w:rsidRPr="0082532D">
              <w:rPr>
                <w:rFonts w:cs="Arial"/>
                <w:sz w:val="22"/>
                <w:szCs w:val="22"/>
              </w:rPr>
              <w:t xml:space="preserve"> please confirm with a </w:t>
            </w:r>
            <w:r w:rsidRPr="0082532D">
              <w:rPr>
                <w:rFonts w:cs="Arial"/>
                <w:b/>
                <w:i/>
                <w:sz w:val="22"/>
                <w:szCs w:val="22"/>
              </w:rPr>
              <w:t>‘YES’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BE14454" w14:textId="77777777" w:rsidR="00B436A3" w:rsidRPr="0082532D" w:rsidRDefault="00B436A3" w:rsidP="003D0646">
            <w:pPr>
              <w:snapToGrid w:val="0"/>
              <w:jc w:val="center"/>
              <w:rPr>
                <w:rFonts w:cs="Arial"/>
                <w:sz w:val="22"/>
                <w:szCs w:val="22"/>
              </w:rPr>
            </w:pPr>
          </w:p>
        </w:tc>
      </w:tr>
    </w:tbl>
    <w:p w14:paraId="7AAE35EC" w14:textId="77777777" w:rsidR="00B436A3" w:rsidRPr="0082532D" w:rsidRDefault="00B436A3" w:rsidP="00B436A3">
      <w:pPr>
        <w:pStyle w:val="Heading2"/>
        <w:rPr>
          <w:rFonts w:ascii="Arial" w:hAnsi="Arial" w:cs="Arial"/>
          <w:sz w:val="22"/>
          <w:szCs w:val="22"/>
        </w:rPr>
      </w:pPr>
      <w:r w:rsidRPr="0082532D">
        <w:rPr>
          <w:rFonts w:ascii="Arial" w:hAnsi="Arial" w:cs="Arial"/>
          <w:sz w:val="22"/>
          <w:szCs w:val="22"/>
        </w:rPr>
        <w:t>d. Therapeutic Executor</w:t>
      </w:r>
    </w:p>
    <w:p w14:paraId="08578B3C" w14:textId="77777777" w:rsidR="00664699" w:rsidRPr="0082532D" w:rsidRDefault="00B436A3" w:rsidP="00664699">
      <w:pPr>
        <w:rPr>
          <w:rFonts w:cs="Arial"/>
          <w:i/>
          <w:sz w:val="22"/>
          <w:szCs w:val="22"/>
        </w:rPr>
      </w:pPr>
      <w:r w:rsidRPr="0082532D">
        <w:rPr>
          <w:rFonts w:cs="Arial"/>
          <w:i/>
          <w:sz w:val="22"/>
          <w:szCs w:val="22"/>
        </w:rPr>
        <w:t xml:space="preserve">I confirm </w:t>
      </w:r>
      <w:r w:rsidR="00664699" w:rsidRPr="0082532D">
        <w:rPr>
          <w:rFonts w:cs="Arial"/>
          <w:i/>
          <w:sz w:val="22"/>
          <w:szCs w:val="22"/>
        </w:rPr>
        <w:t>that I have a Therapeutic Executor or alternative arrangements with my employer or place of work in the event of sudden, prolonged absence or death.</w:t>
      </w:r>
    </w:p>
    <w:tbl>
      <w:tblPr>
        <w:tblW w:w="0" w:type="auto"/>
        <w:tblInd w:w="-5" w:type="dxa"/>
        <w:tblLayout w:type="fixed"/>
        <w:tblLook w:val="0000" w:firstRow="0" w:lastRow="0" w:firstColumn="0" w:lastColumn="0" w:noHBand="0" w:noVBand="0"/>
      </w:tblPr>
      <w:tblGrid>
        <w:gridCol w:w="7910"/>
        <w:gridCol w:w="1275"/>
      </w:tblGrid>
      <w:tr w:rsidR="00B436A3" w:rsidRPr="0082532D" w14:paraId="507870F6" w14:textId="77777777" w:rsidTr="003D0646">
        <w:tc>
          <w:tcPr>
            <w:tcW w:w="7910" w:type="dxa"/>
            <w:tcBorders>
              <w:top w:val="single" w:sz="4" w:space="0" w:color="000000"/>
              <w:left w:val="single" w:sz="4" w:space="0" w:color="000000"/>
              <w:bottom w:val="single" w:sz="4" w:space="0" w:color="000000"/>
            </w:tcBorders>
            <w:shd w:val="clear" w:color="auto" w:fill="auto"/>
          </w:tcPr>
          <w:p w14:paraId="218530E0" w14:textId="77777777" w:rsidR="00B436A3" w:rsidRPr="0082532D" w:rsidRDefault="0082532D" w:rsidP="0082532D">
            <w:pPr>
              <w:rPr>
                <w:rFonts w:cs="Arial"/>
                <w:sz w:val="22"/>
                <w:szCs w:val="22"/>
              </w:rPr>
            </w:pPr>
            <w:r w:rsidRPr="0082532D">
              <w:rPr>
                <w:rFonts w:cs="Arial"/>
                <w:sz w:val="22"/>
                <w:szCs w:val="22"/>
              </w:rPr>
              <w:t xml:space="preserve">If the above statement is applicable to </w:t>
            </w:r>
            <w:proofErr w:type="gramStart"/>
            <w:r w:rsidRPr="0082532D">
              <w:rPr>
                <w:rFonts w:cs="Arial"/>
                <w:sz w:val="22"/>
                <w:szCs w:val="22"/>
              </w:rPr>
              <w:t>you</w:t>
            </w:r>
            <w:proofErr w:type="gramEnd"/>
            <w:r w:rsidRPr="0082532D">
              <w:rPr>
                <w:rFonts w:cs="Arial"/>
                <w:sz w:val="22"/>
                <w:szCs w:val="22"/>
              </w:rPr>
              <w:t xml:space="preserve"> please confirm with a </w:t>
            </w:r>
            <w:r w:rsidRPr="0082532D">
              <w:rPr>
                <w:rFonts w:cs="Arial"/>
                <w:b/>
                <w:i/>
                <w:sz w:val="22"/>
                <w:szCs w:val="22"/>
              </w:rPr>
              <w:t>‘YES’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DB0BE12" w14:textId="77777777" w:rsidR="00B436A3" w:rsidRPr="0082532D" w:rsidRDefault="00B436A3" w:rsidP="003D0646">
            <w:pPr>
              <w:snapToGrid w:val="0"/>
              <w:jc w:val="center"/>
              <w:rPr>
                <w:rFonts w:cs="Arial"/>
                <w:sz w:val="22"/>
                <w:szCs w:val="22"/>
              </w:rPr>
            </w:pPr>
          </w:p>
        </w:tc>
      </w:tr>
    </w:tbl>
    <w:p w14:paraId="37925E97" w14:textId="77777777" w:rsidR="00B436A3" w:rsidRPr="0082532D" w:rsidRDefault="00B436A3" w:rsidP="00B436A3">
      <w:pPr>
        <w:pStyle w:val="Heading2"/>
        <w:rPr>
          <w:rFonts w:ascii="Arial" w:hAnsi="Arial" w:cs="Arial"/>
          <w:sz w:val="22"/>
          <w:szCs w:val="22"/>
        </w:rPr>
      </w:pPr>
      <w:r w:rsidRPr="0082532D">
        <w:rPr>
          <w:rFonts w:ascii="Arial" w:hAnsi="Arial" w:cs="Arial"/>
          <w:sz w:val="22"/>
          <w:szCs w:val="22"/>
        </w:rPr>
        <w:t>e. Breaks in Practice</w:t>
      </w:r>
    </w:p>
    <w:p w14:paraId="05439CCD" w14:textId="77777777" w:rsidR="00B436A3" w:rsidRPr="0082532D" w:rsidRDefault="00B436A3" w:rsidP="00B436A3">
      <w:pPr>
        <w:jc w:val="both"/>
        <w:rPr>
          <w:rFonts w:cs="Arial"/>
          <w:i/>
          <w:sz w:val="22"/>
          <w:szCs w:val="22"/>
        </w:rPr>
      </w:pPr>
      <w:r w:rsidRPr="0082532D">
        <w:rPr>
          <w:rFonts w:cs="Arial"/>
          <w:i/>
          <w:sz w:val="22"/>
          <w:szCs w:val="22"/>
        </w:rPr>
        <w:t xml:space="preserve">Have you had any breaks in practice of more than 3 months during the last 12 months? </w:t>
      </w:r>
    </w:p>
    <w:tbl>
      <w:tblPr>
        <w:tblW w:w="0" w:type="auto"/>
        <w:tblInd w:w="-5" w:type="dxa"/>
        <w:tblLayout w:type="fixed"/>
        <w:tblLook w:val="0000" w:firstRow="0" w:lastRow="0" w:firstColumn="0" w:lastColumn="0" w:noHBand="0" w:noVBand="0"/>
      </w:tblPr>
      <w:tblGrid>
        <w:gridCol w:w="7910"/>
        <w:gridCol w:w="1275"/>
      </w:tblGrid>
      <w:tr w:rsidR="0082532D" w:rsidRPr="0082532D" w14:paraId="65402488" w14:textId="77777777" w:rsidTr="000B668A">
        <w:tc>
          <w:tcPr>
            <w:tcW w:w="7910" w:type="dxa"/>
            <w:tcBorders>
              <w:top w:val="single" w:sz="4" w:space="0" w:color="000000"/>
              <w:left w:val="single" w:sz="4" w:space="0" w:color="000000"/>
              <w:bottom w:val="single" w:sz="4" w:space="0" w:color="000000"/>
            </w:tcBorders>
            <w:shd w:val="clear" w:color="auto" w:fill="auto"/>
          </w:tcPr>
          <w:p w14:paraId="0DE32510" w14:textId="77777777" w:rsidR="0082532D" w:rsidRPr="0082532D" w:rsidRDefault="0082532D" w:rsidP="000B668A">
            <w:pPr>
              <w:rPr>
                <w:rFonts w:cs="Arial"/>
                <w:sz w:val="22"/>
                <w:szCs w:val="22"/>
              </w:rPr>
            </w:pPr>
            <w:r w:rsidRPr="0082532D">
              <w:rPr>
                <w:rFonts w:cs="Arial"/>
                <w:sz w:val="22"/>
                <w:szCs w:val="22"/>
              </w:rPr>
              <w:t xml:space="preserve">Answer </w:t>
            </w:r>
            <w:r w:rsidRPr="0082532D">
              <w:rPr>
                <w:rFonts w:cs="Arial"/>
                <w:b/>
                <w:i/>
                <w:sz w:val="22"/>
                <w:szCs w:val="22"/>
              </w:rPr>
              <w:t>‘YES’</w:t>
            </w:r>
            <w:r w:rsidRPr="0082532D">
              <w:rPr>
                <w:rFonts w:cs="Arial"/>
                <w:sz w:val="22"/>
                <w:szCs w:val="22"/>
              </w:rPr>
              <w:t xml:space="preserve"> or </w:t>
            </w:r>
            <w:r w:rsidRPr="0082532D">
              <w:rPr>
                <w:rFonts w:cs="Arial"/>
                <w:b/>
                <w:i/>
                <w:sz w:val="22"/>
                <w:szCs w:val="22"/>
              </w:rPr>
              <w:t xml:space="preserve">‘NO’ </w:t>
            </w:r>
            <w:r w:rsidRPr="0082532D">
              <w:rPr>
                <w:rFonts w:cs="Arial"/>
                <w:i/>
                <w:sz w:val="22"/>
                <w:szCs w:val="22"/>
              </w:rPr>
              <w:t>-</w:t>
            </w:r>
            <w:r w:rsidRPr="0082532D">
              <w:rPr>
                <w:rFonts w:cs="Arial"/>
                <w:b/>
                <w:sz w:val="22"/>
                <w:szCs w:val="22"/>
              </w:rPr>
              <w:t xml:space="preserve"> </w:t>
            </w:r>
            <w:r w:rsidRPr="0082532D">
              <w:rPr>
                <w:rFonts w:cs="Arial"/>
                <w:sz w:val="22"/>
                <w:szCs w:val="22"/>
              </w:rPr>
              <w:t xml:space="preserve">If </w:t>
            </w:r>
            <w:r w:rsidRPr="0082532D">
              <w:rPr>
                <w:rFonts w:cs="Arial"/>
                <w:b/>
                <w:i/>
                <w:sz w:val="22"/>
                <w:szCs w:val="22"/>
              </w:rPr>
              <w:t>‘yes’</w:t>
            </w:r>
            <w:r w:rsidRPr="0082532D">
              <w:rPr>
                <w:rFonts w:cs="Arial"/>
                <w:sz w:val="22"/>
                <w:szCs w:val="22"/>
              </w:rPr>
              <w:t xml:space="preserve"> please give details on a </w:t>
            </w:r>
            <w:r w:rsidRPr="0082532D">
              <w:rPr>
                <w:rFonts w:cs="Arial"/>
                <w:b/>
                <w:i/>
                <w:sz w:val="22"/>
                <w:szCs w:val="22"/>
              </w:rPr>
              <w:t>separate sheet.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E11A051" w14:textId="77777777" w:rsidR="0082532D" w:rsidRPr="0082532D" w:rsidRDefault="0082532D" w:rsidP="000B668A">
            <w:pPr>
              <w:snapToGrid w:val="0"/>
              <w:jc w:val="center"/>
              <w:rPr>
                <w:rFonts w:cs="Arial"/>
                <w:sz w:val="22"/>
                <w:szCs w:val="22"/>
              </w:rPr>
            </w:pPr>
          </w:p>
        </w:tc>
      </w:tr>
    </w:tbl>
    <w:p w14:paraId="68C65ED4" w14:textId="77777777" w:rsidR="00B436A3" w:rsidRPr="0082532D" w:rsidRDefault="00B436A3" w:rsidP="00B436A3">
      <w:pPr>
        <w:pStyle w:val="Heading2"/>
        <w:rPr>
          <w:rFonts w:ascii="Arial" w:hAnsi="Arial" w:cs="Arial"/>
          <w:sz w:val="22"/>
          <w:szCs w:val="22"/>
        </w:rPr>
      </w:pPr>
      <w:r w:rsidRPr="0082532D">
        <w:rPr>
          <w:rFonts w:ascii="Arial" w:hAnsi="Arial" w:cs="Arial"/>
          <w:sz w:val="22"/>
          <w:szCs w:val="22"/>
        </w:rPr>
        <w:t>f. Complaints</w:t>
      </w:r>
    </w:p>
    <w:p w14:paraId="1D30DAA9" w14:textId="77777777" w:rsidR="0082532D" w:rsidRPr="0082532D" w:rsidRDefault="0082532D" w:rsidP="0082532D">
      <w:pPr>
        <w:rPr>
          <w:rFonts w:cs="Arial"/>
          <w:i/>
          <w:sz w:val="22"/>
          <w:szCs w:val="22"/>
        </w:rPr>
      </w:pPr>
      <w:r w:rsidRPr="0082532D">
        <w:rPr>
          <w:rFonts w:cs="Arial"/>
          <w:i/>
          <w:sz w:val="22"/>
          <w:szCs w:val="22"/>
        </w:rPr>
        <w:t>Have you had any professional complaints brought against you in the past 5 years that?</w:t>
      </w:r>
    </w:p>
    <w:p w14:paraId="76415198" w14:textId="77777777" w:rsidR="0082532D" w:rsidRPr="0082532D" w:rsidRDefault="0082532D" w:rsidP="0082532D">
      <w:pPr>
        <w:pStyle w:val="ListParagraph"/>
        <w:numPr>
          <w:ilvl w:val="0"/>
          <w:numId w:val="11"/>
        </w:numPr>
        <w:rPr>
          <w:rFonts w:cs="Arial"/>
          <w:i/>
          <w:sz w:val="22"/>
          <w:szCs w:val="22"/>
        </w:rPr>
      </w:pPr>
      <w:r w:rsidRPr="0082532D">
        <w:rPr>
          <w:rFonts w:cs="Arial"/>
          <w:i/>
          <w:sz w:val="22"/>
          <w:szCs w:val="22"/>
        </w:rPr>
        <w:t>Have been upheld and sanctions applied</w:t>
      </w:r>
    </w:p>
    <w:p w14:paraId="42E42A02" w14:textId="77777777" w:rsidR="0082532D" w:rsidRPr="0082532D" w:rsidRDefault="0082532D" w:rsidP="0082532D">
      <w:pPr>
        <w:pStyle w:val="ListParagraph"/>
        <w:numPr>
          <w:ilvl w:val="0"/>
          <w:numId w:val="11"/>
        </w:numPr>
        <w:rPr>
          <w:rFonts w:cs="Arial"/>
          <w:i/>
          <w:sz w:val="22"/>
          <w:szCs w:val="22"/>
        </w:rPr>
      </w:pPr>
      <w:r w:rsidRPr="0082532D">
        <w:rPr>
          <w:rFonts w:cs="Arial"/>
          <w:i/>
          <w:sz w:val="22"/>
          <w:szCs w:val="22"/>
        </w:rPr>
        <w:t>Are currently being processed.</w:t>
      </w:r>
    </w:p>
    <w:tbl>
      <w:tblPr>
        <w:tblW w:w="0" w:type="auto"/>
        <w:tblInd w:w="-5" w:type="dxa"/>
        <w:tblLayout w:type="fixed"/>
        <w:tblLook w:val="0000" w:firstRow="0" w:lastRow="0" w:firstColumn="0" w:lastColumn="0" w:noHBand="0" w:noVBand="0"/>
      </w:tblPr>
      <w:tblGrid>
        <w:gridCol w:w="7910"/>
        <w:gridCol w:w="1275"/>
      </w:tblGrid>
      <w:tr w:rsidR="00B436A3" w:rsidRPr="0082532D" w14:paraId="682B1586" w14:textId="77777777" w:rsidTr="003D0646">
        <w:tc>
          <w:tcPr>
            <w:tcW w:w="7910" w:type="dxa"/>
            <w:tcBorders>
              <w:top w:val="single" w:sz="4" w:space="0" w:color="000000"/>
              <w:left w:val="single" w:sz="4" w:space="0" w:color="000000"/>
              <w:bottom w:val="single" w:sz="4" w:space="0" w:color="000000"/>
            </w:tcBorders>
            <w:shd w:val="clear" w:color="auto" w:fill="auto"/>
          </w:tcPr>
          <w:p w14:paraId="462C56E2" w14:textId="77777777" w:rsidR="00B436A3" w:rsidRPr="0082532D" w:rsidRDefault="00B436A3" w:rsidP="0082532D">
            <w:pPr>
              <w:rPr>
                <w:rFonts w:cs="Arial"/>
                <w:sz w:val="22"/>
                <w:szCs w:val="22"/>
              </w:rPr>
            </w:pPr>
            <w:r w:rsidRPr="0082532D">
              <w:rPr>
                <w:rFonts w:cs="Arial"/>
                <w:sz w:val="22"/>
                <w:szCs w:val="22"/>
              </w:rPr>
              <w:t xml:space="preserve">Answer </w:t>
            </w:r>
            <w:r w:rsidRPr="0082532D">
              <w:rPr>
                <w:rFonts w:cs="Arial"/>
                <w:b/>
                <w:i/>
                <w:sz w:val="22"/>
                <w:szCs w:val="22"/>
              </w:rPr>
              <w:t>‘YES’</w:t>
            </w:r>
            <w:r w:rsidRPr="0082532D">
              <w:rPr>
                <w:rFonts w:cs="Arial"/>
                <w:sz w:val="22"/>
                <w:szCs w:val="22"/>
              </w:rPr>
              <w:t xml:space="preserve"> or </w:t>
            </w:r>
            <w:r w:rsidRPr="0082532D">
              <w:rPr>
                <w:rFonts w:cs="Arial"/>
                <w:b/>
                <w:i/>
                <w:sz w:val="22"/>
                <w:szCs w:val="22"/>
              </w:rPr>
              <w:t>‘NO’</w:t>
            </w:r>
            <w:r w:rsidR="0082532D" w:rsidRPr="0082532D">
              <w:rPr>
                <w:rFonts w:cs="Arial"/>
                <w:b/>
                <w:i/>
                <w:sz w:val="22"/>
                <w:szCs w:val="22"/>
              </w:rPr>
              <w:t xml:space="preserve"> </w:t>
            </w:r>
            <w:r w:rsidR="0082532D" w:rsidRPr="0082532D">
              <w:rPr>
                <w:rFonts w:cs="Arial"/>
                <w:i/>
                <w:sz w:val="22"/>
                <w:szCs w:val="22"/>
              </w:rPr>
              <w:t>-</w:t>
            </w:r>
            <w:r w:rsidR="0082532D" w:rsidRPr="0082532D">
              <w:rPr>
                <w:rFonts w:cs="Arial"/>
                <w:b/>
                <w:sz w:val="22"/>
                <w:szCs w:val="22"/>
              </w:rPr>
              <w:t xml:space="preserve"> </w:t>
            </w:r>
            <w:r w:rsidR="0082532D" w:rsidRPr="0082532D">
              <w:rPr>
                <w:rFonts w:cs="Arial"/>
                <w:sz w:val="22"/>
                <w:szCs w:val="22"/>
              </w:rPr>
              <w:t xml:space="preserve">If </w:t>
            </w:r>
            <w:r w:rsidR="0082532D" w:rsidRPr="0082532D">
              <w:rPr>
                <w:rFonts w:cs="Arial"/>
                <w:b/>
                <w:i/>
                <w:sz w:val="22"/>
                <w:szCs w:val="22"/>
              </w:rPr>
              <w:t>‘yes’</w:t>
            </w:r>
            <w:r w:rsidR="0082532D" w:rsidRPr="0082532D">
              <w:rPr>
                <w:rFonts w:cs="Arial"/>
                <w:sz w:val="22"/>
                <w:szCs w:val="22"/>
              </w:rPr>
              <w:t xml:space="preserve"> please give details on a </w:t>
            </w:r>
            <w:r w:rsidR="0082532D" w:rsidRPr="0082532D">
              <w:rPr>
                <w:rFonts w:cs="Arial"/>
                <w:b/>
                <w:i/>
                <w:sz w:val="22"/>
                <w:szCs w:val="22"/>
              </w:rPr>
              <w:t>separate sheet.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E0DF2DF" w14:textId="77777777" w:rsidR="00B436A3" w:rsidRPr="0082532D" w:rsidRDefault="00B436A3" w:rsidP="003D0646">
            <w:pPr>
              <w:snapToGrid w:val="0"/>
              <w:jc w:val="center"/>
              <w:rPr>
                <w:rFonts w:cs="Arial"/>
                <w:sz w:val="22"/>
                <w:szCs w:val="22"/>
              </w:rPr>
            </w:pPr>
          </w:p>
        </w:tc>
      </w:tr>
    </w:tbl>
    <w:p w14:paraId="57E59E94" w14:textId="77777777" w:rsidR="00B436A3" w:rsidRPr="0082532D" w:rsidRDefault="00B436A3" w:rsidP="00B436A3">
      <w:pPr>
        <w:pStyle w:val="Heading2"/>
        <w:rPr>
          <w:rFonts w:ascii="Arial" w:hAnsi="Arial" w:cs="Arial"/>
          <w:sz w:val="22"/>
          <w:szCs w:val="22"/>
        </w:rPr>
      </w:pPr>
      <w:r w:rsidRPr="0082532D">
        <w:rPr>
          <w:rFonts w:ascii="Arial" w:hAnsi="Arial" w:cs="Arial"/>
          <w:sz w:val="22"/>
          <w:szCs w:val="22"/>
        </w:rPr>
        <w:t>g. Criminal Convictions</w:t>
      </w:r>
    </w:p>
    <w:p w14:paraId="1F0178FF" w14:textId="77777777" w:rsidR="00B436A3" w:rsidRPr="0082532D" w:rsidRDefault="00B436A3" w:rsidP="00B436A3">
      <w:pPr>
        <w:jc w:val="both"/>
        <w:rPr>
          <w:rFonts w:cs="Arial"/>
          <w:i/>
          <w:sz w:val="22"/>
          <w:szCs w:val="22"/>
        </w:rPr>
      </w:pPr>
      <w:r w:rsidRPr="0082532D">
        <w:rPr>
          <w:rFonts w:cs="Arial"/>
          <w:i/>
          <w:sz w:val="22"/>
          <w:szCs w:val="22"/>
        </w:rPr>
        <w:t>Do you have any criminal convictions prejudicial to your fitness to practice?</w:t>
      </w:r>
    </w:p>
    <w:tbl>
      <w:tblPr>
        <w:tblW w:w="0" w:type="auto"/>
        <w:tblInd w:w="-5" w:type="dxa"/>
        <w:tblLayout w:type="fixed"/>
        <w:tblLook w:val="0000" w:firstRow="0" w:lastRow="0" w:firstColumn="0" w:lastColumn="0" w:noHBand="0" w:noVBand="0"/>
      </w:tblPr>
      <w:tblGrid>
        <w:gridCol w:w="7910"/>
        <w:gridCol w:w="1275"/>
      </w:tblGrid>
      <w:tr w:rsidR="0082532D" w:rsidRPr="0082532D" w14:paraId="1EE61673" w14:textId="77777777" w:rsidTr="000B668A">
        <w:tc>
          <w:tcPr>
            <w:tcW w:w="7910" w:type="dxa"/>
            <w:tcBorders>
              <w:top w:val="single" w:sz="4" w:space="0" w:color="000000"/>
              <w:left w:val="single" w:sz="4" w:space="0" w:color="000000"/>
              <w:bottom w:val="single" w:sz="4" w:space="0" w:color="000000"/>
            </w:tcBorders>
            <w:shd w:val="clear" w:color="auto" w:fill="auto"/>
          </w:tcPr>
          <w:p w14:paraId="168B9153" w14:textId="77777777" w:rsidR="0082532D" w:rsidRPr="0082532D" w:rsidRDefault="0082532D" w:rsidP="000B668A">
            <w:pPr>
              <w:rPr>
                <w:rFonts w:cs="Arial"/>
                <w:sz w:val="22"/>
                <w:szCs w:val="22"/>
              </w:rPr>
            </w:pPr>
            <w:r w:rsidRPr="0082532D">
              <w:rPr>
                <w:rFonts w:cs="Arial"/>
                <w:sz w:val="22"/>
                <w:szCs w:val="22"/>
              </w:rPr>
              <w:t xml:space="preserve">Answer </w:t>
            </w:r>
            <w:r w:rsidRPr="0082532D">
              <w:rPr>
                <w:rFonts w:cs="Arial"/>
                <w:b/>
                <w:i/>
                <w:sz w:val="22"/>
                <w:szCs w:val="22"/>
              </w:rPr>
              <w:t>‘YES’</w:t>
            </w:r>
            <w:r w:rsidRPr="0082532D">
              <w:rPr>
                <w:rFonts w:cs="Arial"/>
                <w:sz w:val="22"/>
                <w:szCs w:val="22"/>
              </w:rPr>
              <w:t xml:space="preserve"> or </w:t>
            </w:r>
            <w:r w:rsidRPr="0082532D">
              <w:rPr>
                <w:rFonts w:cs="Arial"/>
                <w:b/>
                <w:i/>
                <w:sz w:val="22"/>
                <w:szCs w:val="22"/>
              </w:rPr>
              <w:t xml:space="preserve">‘NO’ </w:t>
            </w:r>
            <w:r w:rsidRPr="0082532D">
              <w:rPr>
                <w:rFonts w:cs="Arial"/>
                <w:sz w:val="22"/>
                <w:szCs w:val="22"/>
              </w:rPr>
              <w:t xml:space="preserve">- If </w:t>
            </w:r>
            <w:r w:rsidRPr="0082532D">
              <w:rPr>
                <w:rFonts w:cs="Arial"/>
                <w:b/>
                <w:i/>
                <w:sz w:val="22"/>
                <w:szCs w:val="22"/>
              </w:rPr>
              <w:t>‘yes’</w:t>
            </w:r>
            <w:r w:rsidRPr="0082532D">
              <w:rPr>
                <w:rFonts w:cs="Arial"/>
                <w:sz w:val="22"/>
                <w:szCs w:val="22"/>
              </w:rPr>
              <w:t xml:space="preserve"> please give details on a </w:t>
            </w:r>
            <w:r w:rsidRPr="0082532D">
              <w:rPr>
                <w:rFonts w:cs="Arial"/>
                <w:b/>
                <w:i/>
                <w:sz w:val="22"/>
                <w:szCs w:val="22"/>
              </w:rPr>
              <w:t>separate sheet</w:t>
            </w:r>
            <w:r w:rsidRPr="0082532D">
              <w:rPr>
                <w:rFonts w:cs="Arial"/>
                <w:sz w:val="22"/>
                <w:szCs w:val="22"/>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352E9F5" w14:textId="77777777" w:rsidR="0082532D" w:rsidRPr="0082532D" w:rsidRDefault="0082532D" w:rsidP="000B668A">
            <w:pPr>
              <w:snapToGrid w:val="0"/>
              <w:jc w:val="center"/>
              <w:rPr>
                <w:rFonts w:cs="Arial"/>
                <w:sz w:val="22"/>
                <w:szCs w:val="22"/>
              </w:rPr>
            </w:pPr>
          </w:p>
        </w:tc>
      </w:tr>
    </w:tbl>
    <w:p w14:paraId="7BF80754" w14:textId="77777777" w:rsidR="0082532D" w:rsidRPr="00981FE4" w:rsidRDefault="0082532D" w:rsidP="00B436A3">
      <w:pPr>
        <w:jc w:val="both"/>
        <w:rPr>
          <w:rFonts w:cs="Arial"/>
          <w:i/>
        </w:rPr>
      </w:pPr>
    </w:p>
    <w:tbl>
      <w:tblPr>
        <w:tblpPr w:leftFromText="180" w:rightFromText="180" w:vertAnchor="text" w:horzAnchor="margin" w:tblpY="250"/>
        <w:tblW w:w="0" w:type="auto"/>
        <w:tblLayout w:type="fixed"/>
        <w:tblLook w:val="0000" w:firstRow="0" w:lastRow="0" w:firstColumn="0" w:lastColumn="0" w:noHBand="0" w:noVBand="0"/>
      </w:tblPr>
      <w:tblGrid>
        <w:gridCol w:w="9180"/>
      </w:tblGrid>
      <w:tr w:rsidR="00981FE4" w:rsidRPr="00BA33EA" w14:paraId="09EBC271" w14:textId="77777777" w:rsidTr="00FD3794">
        <w:trPr>
          <w:trHeight w:val="8778"/>
        </w:trPr>
        <w:tc>
          <w:tcPr>
            <w:tcW w:w="9180" w:type="dxa"/>
            <w:tcBorders>
              <w:top w:val="single" w:sz="4" w:space="0" w:color="000000"/>
              <w:left w:val="single" w:sz="4" w:space="0" w:color="000000"/>
              <w:bottom w:val="single" w:sz="4" w:space="0" w:color="000000"/>
              <w:right w:val="single" w:sz="4" w:space="0" w:color="000000"/>
            </w:tcBorders>
          </w:tcPr>
          <w:p w14:paraId="753E1248" w14:textId="77777777" w:rsidR="00981FE4" w:rsidRPr="006C6129" w:rsidRDefault="006C6129" w:rsidP="00981FE4">
            <w:pPr>
              <w:pStyle w:val="Heading1"/>
              <w:rPr>
                <w:rFonts w:ascii="Arial" w:hAnsi="Arial" w:cs="Arial"/>
                <w:sz w:val="28"/>
              </w:rPr>
            </w:pPr>
            <w:r w:rsidRPr="006C6129">
              <w:rPr>
                <w:rFonts w:ascii="Arial" w:hAnsi="Arial" w:cs="Arial"/>
                <w:sz w:val="28"/>
              </w:rPr>
              <w:lastRenderedPageBreak/>
              <w:t>9</w:t>
            </w:r>
            <w:r w:rsidR="00981FE4" w:rsidRPr="006C6129">
              <w:rPr>
                <w:rFonts w:ascii="Arial" w:hAnsi="Arial" w:cs="Arial"/>
                <w:sz w:val="28"/>
              </w:rPr>
              <w:t>. DECLARATION</w:t>
            </w:r>
          </w:p>
          <w:p w14:paraId="69503C3B" w14:textId="77777777" w:rsidR="00C95185" w:rsidRPr="0009227A" w:rsidRDefault="00C95185" w:rsidP="00C95185">
            <w:pPr>
              <w:jc w:val="both"/>
              <w:rPr>
                <w:rFonts w:cs="Arial"/>
              </w:rPr>
            </w:pPr>
            <w:r w:rsidRPr="0009227A">
              <w:rPr>
                <w:rFonts w:cs="Arial"/>
              </w:rPr>
              <w:t xml:space="preserve">I wish to </w:t>
            </w:r>
            <w:r w:rsidR="00333FE8">
              <w:rPr>
                <w:rFonts w:cs="Arial"/>
              </w:rPr>
              <w:t>transfer my UKCP accreditation with the HIP or PCIP college to UKAHPP to the UKAHPP;</w:t>
            </w:r>
            <w:r w:rsidRPr="0009227A">
              <w:rPr>
                <w:rFonts w:cs="Arial"/>
              </w:rPr>
              <w:t xml:space="preserve"> for my name to be included on the </w:t>
            </w:r>
            <w:r w:rsidRPr="0009227A">
              <w:rPr>
                <w:rFonts w:cs="Arial"/>
                <w:i/>
              </w:rPr>
              <w:t>UKAHPP Register of Humanistic Psychotherapists and Psychotherapeutic Counsellors;</w:t>
            </w:r>
            <w:r w:rsidRPr="0009227A">
              <w:rPr>
                <w:rFonts w:cs="Arial"/>
              </w:rPr>
              <w:t xml:space="preserve"> and declare that: </w:t>
            </w:r>
          </w:p>
          <w:p w14:paraId="462388D0" w14:textId="77777777" w:rsidR="00C95185" w:rsidRPr="0009227A" w:rsidRDefault="00C95185" w:rsidP="00C95185">
            <w:pPr>
              <w:pStyle w:val="ListParagraph"/>
              <w:numPr>
                <w:ilvl w:val="0"/>
                <w:numId w:val="5"/>
              </w:numPr>
              <w:jc w:val="both"/>
              <w:rPr>
                <w:rFonts w:cs="Arial"/>
              </w:rPr>
            </w:pPr>
            <w:r w:rsidRPr="0009227A">
              <w:rPr>
                <w:rFonts w:cs="Arial"/>
              </w:rPr>
              <w:t xml:space="preserve">I have successfully completed </w:t>
            </w:r>
            <w:r w:rsidR="006C6129">
              <w:rPr>
                <w:rFonts w:cs="Arial"/>
              </w:rPr>
              <w:t xml:space="preserve">a </w:t>
            </w:r>
            <w:r w:rsidRPr="0009227A">
              <w:rPr>
                <w:rFonts w:cs="Arial"/>
              </w:rPr>
              <w:t xml:space="preserve">training in </w:t>
            </w:r>
            <w:r w:rsidR="006C6129">
              <w:rPr>
                <w:rFonts w:cs="Arial"/>
              </w:rPr>
              <w:t xml:space="preserve">Psychotherapy or </w:t>
            </w:r>
            <w:r w:rsidRPr="0009227A">
              <w:rPr>
                <w:rFonts w:cs="Arial"/>
              </w:rPr>
              <w:t xml:space="preserve">Psychotherapeutic </w:t>
            </w:r>
            <w:proofErr w:type="gramStart"/>
            <w:r w:rsidRPr="0009227A">
              <w:rPr>
                <w:rFonts w:cs="Arial"/>
              </w:rPr>
              <w:t>Counselling  in</w:t>
            </w:r>
            <w:proofErr w:type="gramEnd"/>
            <w:r w:rsidRPr="0009227A">
              <w:rPr>
                <w:rFonts w:cs="Arial"/>
              </w:rPr>
              <w:t xml:space="preserve"> accordance with the published criteria for </w:t>
            </w:r>
            <w:r w:rsidRPr="006C6129">
              <w:rPr>
                <w:rFonts w:cs="Arial"/>
              </w:rPr>
              <w:t>UKAHPP Full Accreditation Membership</w:t>
            </w:r>
            <w:r w:rsidR="006C6129">
              <w:rPr>
                <w:rFonts w:cs="Arial"/>
              </w:rPr>
              <w:t xml:space="preserve"> as a Psychotherapist </w:t>
            </w:r>
            <w:r w:rsidR="002236F7">
              <w:rPr>
                <w:rFonts w:cs="Arial"/>
              </w:rPr>
              <w:t>or</w:t>
            </w:r>
            <w:r w:rsidRPr="006C6129">
              <w:rPr>
                <w:rFonts w:cs="Arial"/>
              </w:rPr>
              <w:t xml:space="preserve"> Psychotherapeutic Counsellor.</w:t>
            </w:r>
          </w:p>
          <w:p w14:paraId="5C44642F" w14:textId="77777777" w:rsidR="00C95185" w:rsidRPr="0009227A" w:rsidRDefault="00C95185" w:rsidP="00C95185">
            <w:pPr>
              <w:pStyle w:val="ListParagraph"/>
              <w:numPr>
                <w:ilvl w:val="0"/>
                <w:numId w:val="5"/>
              </w:numPr>
              <w:jc w:val="both"/>
              <w:rPr>
                <w:rFonts w:cs="Arial"/>
              </w:rPr>
            </w:pPr>
            <w:r w:rsidRPr="0009227A">
              <w:rPr>
                <w:rFonts w:cs="Arial"/>
              </w:rPr>
              <w:t xml:space="preserve">I am in practice in the United Kingdom as a Humanistic </w:t>
            </w:r>
            <w:r w:rsidRPr="0009227A">
              <w:rPr>
                <w:rFonts w:cs="Arial"/>
                <w:i/>
              </w:rPr>
              <w:t>P</w:t>
            </w:r>
            <w:r w:rsidR="002236F7">
              <w:rPr>
                <w:rFonts w:cs="Arial"/>
                <w:i/>
              </w:rPr>
              <w:t>sychotherapist or P</w:t>
            </w:r>
            <w:r w:rsidRPr="0009227A">
              <w:rPr>
                <w:rFonts w:cs="Arial"/>
                <w:i/>
              </w:rPr>
              <w:t>sychotherapeutic Counsellor</w:t>
            </w:r>
            <w:r w:rsidRPr="0009227A">
              <w:rPr>
                <w:rFonts w:cs="Arial"/>
              </w:rPr>
              <w:t xml:space="preserve"> with a minimum of </w:t>
            </w:r>
            <w:r w:rsidRPr="0009227A">
              <w:rPr>
                <w:rFonts w:cs="Arial"/>
                <w:i/>
              </w:rPr>
              <w:t>3 adult supervised client contact hours</w:t>
            </w:r>
            <w:r w:rsidRPr="0009227A">
              <w:rPr>
                <w:rFonts w:cs="Arial"/>
              </w:rPr>
              <w:t xml:space="preserve"> per week and that I will abide by the </w:t>
            </w:r>
            <w:r w:rsidRPr="0009227A">
              <w:rPr>
                <w:rFonts w:cs="Arial"/>
                <w:i/>
              </w:rPr>
              <w:t>UKAHPP Code of Practice</w:t>
            </w:r>
            <w:r w:rsidRPr="0009227A">
              <w:rPr>
                <w:rFonts w:cs="Arial"/>
              </w:rPr>
              <w:t xml:space="preserve"> and </w:t>
            </w:r>
            <w:r w:rsidRPr="0009227A">
              <w:rPr>
                <w:rFonts w:cs="Arial"/>
                <w:i/>
              </w:rPr>
              <w:t>Ethical Principles</w:t>
            </w:r>
            <w:r w:rsidRPr="0009227A">
              <w:rPr>
                <w:rFonts w:cs="Arial"/>
              </w:rPr>
              <w:t>.</w:t>
            </w:r>
            <w:r w:rsidR="002236F7">
              <w:rPr>
                <w:rFonts w:cs="Arial"/>
              </w:rPr>
              <w:t xml:space="preserve"> </w:t>
            </w:r>
            <w:r w:rsidRPr="0009227A">
              <w:rPr>
                <w:rFonts w:cs="Arial"/>
              </w:rPr>
              <w:t xml:space="preserve">I also understand </w:t>
            </w:r>
            <w:r w:rsidR="002236F7">
              <w:rPr>
                <w:rFonts w:cs="Arial"/>
              </w:rPr>
              <w:t xml:space="preserve">that as a UKCP Registered Psychotherapist or psychotherapeutic Counsellor </w:t>
            </w:r>
            <w:r w:rsidRPr="0009227A">
              <w:rPr>
                <w:rFonts w:cs="Arial"/>
              </w:rPr>
              <w:t xml:space="preserve">my practice will be governed under the </w:t>
            </w:r>
            <w:r w:rsidRPr="0009227A">
              <w:rPr>
                <w:rFonts w:cs="Arial"/>
                <w:i/>
              </w:rPr>
              <w:t>UKCP Central Complaints Procedure</w:t>
            </w:r>
            <w:r w:rsidRPr="0009227A">
              <w:rPr>
                <w:rFonts w:cs="Arial"/>
              </w:rPr>
              <w:t xml:space="preserve">. </w:t>
            </w:r>
          </w:p>
          <w:p w14:paraId="46C449FF" w14:textId="77777777" w:rsidR="00C95185" w:rsidRPr="0009227A" w:rsidRDefault="00C95185" w:rsidP="00C95185">
            <w:pPr>
              <w:pStyle w:val="ListParagraph"/>
              <w:numPr>
                <w:ilvl w:val="0"/>
                <w:numId w:val="5"/>
              </w:numPr>
              <w:jc w:val="both"/>
              <w:rPr>
                <w:rFonts w:cs="Arial"/>
              </w:rPr>
            </w:pPr>
            <w:r w:rsidRPr="0009227A">
              <w:rPr>
                <w:rFonts w:cs="Arial"/>
              </w:rPr>
              <w:t xml:space="preserve">I will be held accountable for my professional conduct under the </w:t>
            </w:r>
            <w:r w:rsidRPr="0009227A">
              <w:rPr>
                <w:rFonts w:cs="Arial"/>
                <w:i/>
              </w:rPr>
              <w:t>UKAHPP Complaints Procedure</w:t>
            </w:r>
            <w:r w:rsidRPr="0009227A">
              <w:rPr>
                <w:rFonts w:cs="Arial"/>
              </w:rPr>
              <w:t xml:space="preserve"> and the </w:t>
            </w:r>
            <w:r w:rsidRPr="0009227A">
              <w:rPr>
                <w:rFonts w:cs="Arial"/>
                <w:i/>
              </w:rPr>
              <w:t>UKAHPP Disciplinary Procedure</w:t>
            </w:r>
            <w:r w:rsidRPr="0009227A">
              <w:rPr>
                <w:rFonts w:cs="Arial"/>
              </w:rPr>
              <w:t xml:space="preserve"> and understand that even if my registration has </w:t>
            </w:r>
            <w:proofErr w:type="gramStart"/>
            <w:r w:rsidRPr="0009227A">
              <w:rPr>
                <w:rFonts w:cs="Arial"/>
              </w:rPr>
              <w:t>lapsed</w:t>
            </w:r>
            <w:proofErr w:type="gramEnd"/>
            <w:r w:rsidRPr="0009227A">
              <w:rPr>
                <w:rFonts w:cs="Arial"/>
              </w:rPr>
              <w:t xml:space="preserve"> I will still be held accountable for my professional conduct during the period I was registered.</w:t>
            </w:r>
          </w:p>
          <w:p w14:paraId="73579D31" w14:textId="77777777" w:rsidR="00C95185" w:rsidRPr="0009227A" w:rsidRDefault="00C95185" w:rsidP="00C95185">
            <w:pPr>
              <w:pStyle w:val="ListParagraph"/>
              <w:numPr>
                <w:ilvl w:val="0"/>
                <w:numId w:val="5"/>
              </w:numPr>
              <w:jc w:val="both"/>
              <w:rPr>
                <w:rFonts w:cs="Arial"/>
              </w:rPr>
            </w:pPr>
            <w:r w:rsidRPr="0009227A">
              <w:rPr>
                <w:rFonts w:cs="Arial"/>
              </w:rPr>
              <w:t xml:space="preserve">I agree to abide to the terms and conditions relating to a registrant’s use of the </w:t>
            </w:r>
            <w:r w:rsidRPr="0009227A">
              <w:rPr>
                <w:rFonts w:cs="Arial"/>
                <w:i/>
              </w:rPr>
              <w:t>UKAHPP, PSA and UKCP</w:t>
            </w:r>
            <w:r w:rsidRPr="0009227A">
              <w:rPr>
                <w:rFonts w:cs="Arial"/>
              </w:rPr>
              <w:t xml:space="preserve"> names and logos. </w:t>
            </w:r>
          </w:p>
          <w:p w14:paraId="03364DAD" w14:textId="77777777" w:rsidR="00C95185" w:rsidRPr="0009227A" w:rsidRDefault="00C95185" w:rsidP="00C95185">
            <w:pPr>
              <w:pStyle w:val="ListParagraph"/>
              <w:numPr>
                <w:ilvl w:val="0"/>
                <w:numId w:val="5"/>
              </w:numPr>
              <w:jc w:val="both"/>
              <w:rPr>
                <w:rFonts w:cs="Arial"/>
              </w:rPr>
            </w:pPr>
            <w:r w:rsidRPr="0009227A">
              <w:rPr>
                <w:rFonts w:cs="Arial"/>
              </w:rPr>
              <w:t>My health (physical and mental) and character are of sufficiently good standing to enable me to practice safely and effectively with members of the public.</w:t>
            </w:r>
          </w:p>
          <w:p w14:paraId="554E967A" w14:textId="77777777" w:rsidR="00C95185" w:rsidRPr="0009227A" w:rsidRDefault="00C95185" w:rsidP="00C95185">
            <w:pPr>
              <w:pStyle w:val="ListParagraph"/>
              <w:numPr>
                <w:ilvl w:val="0"/>
                <w:numId w:val="5"/>
              </w:numPr>
              <w:jc w:val="both"/>
              <w:rPr>
                <w:rFonts w:cs="Arial"/>
              </w:rPr>
            </w:pPr>
            <w:r w:rsidRPr="0009227A">
              <w:rPr>
                <w:rFonts w:cs="Arial"/>
              </w:rPr>
              <w:t xml:space="preserve">I will complete and return to the UKAHPP an </w:t>
            </w:r>
            <w:r w:rsidRPr="0009227A">
              <w:rPr>
                <w:rFonts w:cs="Arial"/>
                <w:i/>
              </w:rPr>
              <w:t xml:space="preserve">Annual Notification of Practice and Registration Renewal Declaration Form </w:t>
            </w:r>
            <w:r w:rsidRPr="0009227A">
              <w:rPr>
                <w:rFonts w:cs="Arial"/>
              </w:rPr>
              <w:t xml:space="preserve">and will provide additional </w:t>
            </w:r>
            <w:r w:rsidRPr="0009227A">
              <w:rPr>
                <w:rFonts w:cs="Arial"/>
                <w:i/>
              </w:rPr>
              <w:t>Personal Identity</w:t>
            </w:r>
            <w:r w:rsidRPr="0009227A">
              <w:rPr>
                <w:rFonts w:cs="Arial"/>
              </w:rPr>
              <w:t xml:space="preserve"> and other information if required by UKAHPP. </w:t>
            </w:r>
          </w:p>
          <w:p w14:paraId="42EF9BBE" w14:textId="77777777" w:rsidR="00C95185" w:rsidRPr="0009227A" w:rsidRDefault="00C95185" w:rsidP="00C95185">
            <w:pPr>
              <w:pStyle w:val="ListParagraph"/>
              <w:numPr>
                <w:ilvl w:val="0"/>
                <w:numId w:val="5"/>
              </w:numPr>
              <w:jc w:val="both"/>
              <w:rPr>
                <w:rFonts w:cs="Arial"/>
              </w:rPr>
            </w:pPr>
            <w:r w:rsidRPr="0009227A">
              <w:rPr>
                <w:rFonts w:cs="Arial"/>
              </w:rPr>
              <w:t xml:space="preserve">I understand that my name and professional status will be included on the </w:t>
            </w:r>
            <w:r w:rsidRPr="0009227A">
              <w:rPr>
                <w:rFonts w:cs="Arial"/>
                <w:i/>
              </w:rPr>
              <w:t>UKAHPP Register of Humanistic Psychotherapists and Psychotherapeutic Counsellors</w:t>
            </w:r>
            <w:r w:rsidRPr="0009227A">
              <w:rPr>
                <w:rFonts w:cs="Arial"/>
              </w:rPr>
              <w:t xml:space="preserve"> and that any complaints and sanctions upheld against my practice will be published in the public area of the UKAHPP website.</w:t>
            </w:r>
          </w:p>
          <w:p w14:paraId="7D369532" w14:textId="77777777" w:rsidR="00C95185" w:rsidRPr="0009227A" w:rsidRDefault="00C95185" w:rsidP="00C95185">
            <w:pPr>
              <w:pStyle w:val="ListParagraph"/>
              <w:numPr>
                <w:ilvl w:val="0"/>
                <w:numId w:val="5"/>
              </w:numPr>
              <w:jc w:val="both"/>
              <w:rPr>
                <w:rFonts w:cs="Arial"/>
              </w:rPr>
            </w:pPr>
            <w:r w:rsidRPr="0009227A">
              <w:rPr>
                <w:rFonts w:cs="Arial"/>
              </w:rPr>
              <w:t xml:space="preserve">I understand that unsuccessful applicants may submit a written request to the </w:t>
            </w:r>
            <w:r w:rsidRPr="0009227A">
              <w:rPr>
                <w:rFonts w:cs="Arial"/>
                <w:i/>
              </w:rPr>
              <w:t>Chair of the Accreditation Committee</w:t>
            </w:r>
            <w:r w:rsidRPr="0009227A">
              <w:rPr>
                <w:rFonts w:cs="Arial"/>
              </w:rPr>
              <w:t xml:space="preserve"> for a review of this decision, with evidence as to how any identified omissions to the published criteria for UKAHPP Psychotherapeutic Counsellor Accreditation have been complied with; and that the </w:t>
            </w:r>
            <w:r w:rsidRPr="0009227A">
              <w:rPr>
                <w:rFonts w:cs="Arial"/>
                <w:i/>
              </w:rPr>
              <w:t>Accreditation Committee’s</w:t>
            </w:r>
            <w:r w:rsidRPr="0009227A">
              <w:rPr>
                <w:rFonts w:cs="Arial"/>
              </w:rPr>
              <w:t xml:space="preserve"> decision will be final.</w:t>
            </w:r>
          </w:p>
          <w:p w14:paraId="3206A2D0" w14:textId="77777777" w:rsidR="00C95185" w:rsidRPr="0009227A" w:rsidRDefault="00C95185" w:rsidP="00C95185">
            <w:pPr>
              <w:pStyle w:val="ListParagraph"/>
              <w:numPr>
                <w:ilvl w:val="0"/>
                <w:numId w:val="5"/>
              </w:numPr>
              <w:jc w:val="both"/>
              <w:rPr>
                <w:rFonts w:cs="Arial"/>
              </w:rPr>
            </w:pPr>
            <w:r w:rsidRPr="0009227A">
              <w:rPr>
                <w:rFonts w:cs="Arial"/>
              </w:rPr>
              <w:t xml:space="preserve">The information contained in this </w:t>
            </w:r>
            <w:r w:rsidRPr="0009227A">
              <w:rPr>
                <w:rFonts w:cs="Arial"/>
                <w:i/>
              </w:rPr>
              <w:t>Application Form</w:t>
            </w:r>
            <w:r w:rsidRPr="0009227A">
              <w:rPr>
                <w:rFonts w:cs="Arial"/>
              </w:rPr>
              <w:t xml:space="preserve"> is true and accurate. </w:t>
            </w:r>
          </w:p>
          <w:p w14:paraId="43A0E4F2" w14:textId="77777777" w:rsidR="00FD3794" w:rsidRPr="00FD3794" w:rsidRDefault="00FD3794" w:rsidP="00FD3794">
            <w:pPr>
              <w:suppressAutoHyphens w:val="0"/>
              <w:spacing w:line="276" w:lineRule="auto"/>
              <w:contextualSpacing/>
              <w:jc w:val="both"/>
              <w:rPr>
                <w:rFonts w:cs="Arial"/>
              </w:rPr>
            </w:pPr>
          </w:p>
          <w:p w14:paraId="0E7BFA86" w14:textId="77777777" w:rsidR="00981FE4" w:rsidRPr="00BA33EA" w:rsidRDefault="00981FE4" w:rsidP="00981FE4">
            <w:pPr>
              <w:pBdr>
                <w:top w:val="single" w:sz="6" w:space="12" w:color="auto" w:shadow="1"/>
                <w:left w:val="single" w:sz="6" w:space="0" w:color="auto" w:shadow="1"/>
                <w:bottom w:val="single" w:sz="6" w:space="6" w:color="auto" w:shadow="1"/>
                <w:right w:val="single" w:sz="6" w:space="12" w:color="auto" w:shadow="1"/>
              </w:pBdr>
              <w:shd w:val="pct10" w:color="auto" w:fill="auto"/>
              <w:overflowPunct w:val="0"/>
              <w:autoSpaceDE w:val="0"/>
              <w:autoSpaceDN w:val="0"/>
              <w:adjustRightInd w:val="0"/>
              <w:spacing w:after="0"/>
              <w:ind w:right="283"/>
              <w:jc w:val="both"/>
              <w:textAlignment w:val="baseline"/>
              <w:rPr>
                <w:rFonts w:eastAsia="Times New Roman" w:cs="Arial"/>
                <w:b/>
                <w:lang w:eastAsia="en-GB"/>
              </w:rPr>
            </w:pPr>
          </w:p>
          <w:p w14:paraId="45469BA7" w14:textId="77777777" w:rsidR="00981FE4" w:rsidRPr="00BA33EA" w:rsidRDefault="00981FE4" w:rsidP="00981FE4">
            <w:pPr>
              <w:pBdr>
                <w:top w:val="single" w:sz="6" w:space="12" w:color="auto" w:shadow="1"/>
                <w:left w:val="single" w:sz="6" w:space="0" w:color="auto" w:shadow="1"/>
                <w:bottom w:val="single" w:sz="6" w:space="6" w:color="auto" w:shadow="1"/>
                <w:right w:val="single" w:sz="6" w:space="12" w:color="auto" w:shadow="1"/>
              </w:pBdr>
              <w:shd w:val="pct10" w:color="auto" w:fill="auto"/>
              <w:overflowPunct w:val="0"/>
              <w:autoSpaceDE w:val="0"/>
              <w:autoSpaceDN w:val="0"/>
              <w:adjustRightInd w:val="0"/>
              <w:spacing w:after="0"/>
              <w:ind w:right="283"/>
              <w:jc w:val="both"/>
              <w:textAlignment w:val="baseline"/>
              <w:rPr>
                <w:rFonts w:eastAsia="Times New Roman" w:cs="Arial"/>
                <w:lang w:eastAsia="en-GB"/>
              </w:rPr>
            </w:pPr>
            <w:r w:rsidRPr="00BA33EA">
              <w:rPr>
                <w:rFonts w:eastAsia="Times New Roman" w:cs="Arial"/>
                <w:b/>
                <w:lang w:eastAsia="en-GB"/>
              </w:rPr>
              <w:t>Signature*:</w:t>
            </w:r>
            <w:r w:rsidRPr="00BA33EA">
              <w:rPr>
                <w:rFonts w:eastAsia="Times New Roman" w:cs="Arial"/>
                <w:lang w:eastAsia="en-GB"/>
              </w:rPr>
              <w:t xml:space="preserve"> ............................................................................... </w:t>
            </w:r>
            <w:r w:rsidRPr="00BA33EA">
              <w:rPr>
                <w:rFonts w:eastAsia="Times New Roman" w:cs="Arial"/>
                <w:b/>
                <w:lang w:eastAsia="en-GB"/>
              </w:rPr>
              <w:t xml:space="preserve">Date: </w:t>
            </w:r>
            <w:r w:rsidRPr="00BA33EA">
              <w:rPr>
                <w:rFonts w:eastAsia="Times New Roman" w:cs="Arial"/>
                <w:lang w:eastAsia="en-GB"/>
              </w:rPr>
              <w:t>….</w:t>
            </w:r>
            <w:r w:rsidRPr="00BA33EA">
              <w:rPr>
                <w:rFonts w:eastAsia="Times New Roman" w:cs="Arial"/>
                <w:b/>
                <w:lang w:eastAsia="en-GB"/>
              </w:rPr>
              <w:t xml:space="preserve"> /</w:t>
            </w:r>
            <w:r w:rsidRPr="00BA33EA">
              <w:rPr>
                <w:rFonts w:eastAsia="Times New Roman" w:cs="Arial"/>
                <w:lang w:eastAsia="en-GB"/>
              </w:rPr>
              <w:t>….</w:t>
            </w:r>
            <w:r w:rsidRPr="00BA33EA">
              <w:rPr>
                <w:rFonts w:eastAsia="Times New Roman" w:cs="Arial"/>
                <w:b/>
                <w:lang w:eastAsia="en-GB"/>
              </w:rPr>
              <w:t xml:space="preserve"> /</w:t>
            </w:r>
            <w:r w:rsidRPr="00BA33EA">
              <w:rPr>
                <w:rFonts w:eastAsia="Times New Roman" w:cs="Arial"/>
                <w:lang w:eastAsia="en-GB"/>
              </w:rPr>
              <w:t>….</w:t>
            </w:r>
          </w:p>
          <w:p w14:paraId="40CE3F9E" w14:textId="77777777" w:rsidR="00FD3794" w:rsidRDefault="00FD3794" w:rsidP="00981FE4">
            <w:pPr>
              <w:pStyle w:val="NoSpacing"/>
              <w:jc w:val="center"/>
              <w:rPr>
                <w:rFonts w:ascii="Arial" w:hAnsi="Arial" w:cs="Arial"/>
                <w:b/>
                <w:i/>
                <w:sz w:val="20"/>
                <w:szCs w:val="20"/>
              </w:rPr>
            </w:pPr>
          </w:p>
          <w:p w14:paraId="436B6418" w14:textId="77777777" w:rsidR="00981FE4" w:rsidRPr="00BA33EA" w:rsidRDefault="00981FE4" w:rsidP="00981FE4">
            <w:pPr>
              <w:pStyle w:val="NoSpacing"/>
              <w:jc w:val="center"/>
              <w:rPr>
                <w:rFonts w:ascii="Arial" w:hAnsi="Arial" w:cs="Arial"/>
                <w:strike/>
                <w:sz w:val="16"/>
                <w:szCs w:val="16"/>
              </w:rPr>
            </w:pPr>
            <w:r w:rsidRPr="00BA33EA">
              <w:rPr>
                <w:rFonts w:ascii="Arial" w:hAnsi="Arial" w:cs="Arial"/>
                <w:b/>
                <w:i/>
                <w:sz w:val="20"/>
                <w:szCs w:val="20"/>
              </w:rPr>
              <w:t>*</w:t>
            </w:r>
            <w:r w:rsidRPr="00BA33EA">
              <w:rPr>
                <w:rFonts w:ascii="Arial" w:hAnsi="Arial" w:cs="Arial"/>
                <w:i/>
                <w:sz w:val="20"/>
                <w:szCs w:val="20"/>
              </w:rPr>
              <w:t>Electronic facsimile accepted</w:t>
            </w:r>
          </w:p>
        </w:tc>
      </w:tr>
    </w:tbl>
    <w:p w14:paraId="348F14BC" w14:textId="77777777" w:rsidR="006C6129" w:rsidRDefault="006C6129" w:rsidP="00C95185">
      <w:pPr>
        <w:pStyle w:val="NoSpacing"/>
        <w:rPr>
          <w:rFonts w:ascii="Arial" w:hAnsi="Arial" w:cs="Arial"/>
          <w:b/>
          <w:iCs/>
          <w:sz w:val="32"/>
          <w:szCs w:val="32"/>
        </w:rPr>
      </w:pPr>
    </w:p>
    <w:p w14:paraId="701B4629" w14:textId="77777777" w:rsidR="00C95185" w:rsidRPr="0009227A" w:rsidRDefault="00C95185" w:rsidP="00C95185">
      <w:pPr>
        <w:pStyle w:val="NoSpacing"/>
        <w:rPr>
          <w:rFonts w:ascii="Arial" w:hAnsi="Arial" w:cs="Arial"/>
          <w:iCs/>
          <w:sz w:val="24"/>
          <w:szCs w:val="24"/>
        </w:rPr>
      </w:pPr>
      <w:r w:rsidRPr="0009227A">
        <w:rPr>
          <w:rFonts w:ascii="Arial" w:hAnsi="Arial" w:cs="Arial"/>
          <w:b/>
          <w:iCs/>
          <w:sz w:val="32"/>
          <w:szCs w:val="32"/>
        </w:rPr>
        <w:lastRenderedPageBreak/>
        <w:t xml:space="preserve">Completed Forms: </w:t>
      </w:r>
      <w:r w:rsidRPr="0009227A">
        <w:rPr>
          <w:rFonts w:ascii="Arial" w:hAnsi="Arial" w:cs="Arial"/>
          <w:iCs/>
          <w:sz w:val="24"/>
          <w:szCs w:val="24"/>
        </w:rPr>
        <w:t xml:space="preserve">Please check on the </w:t>
      </w:r>
      <w:r w:rsidRPr="0009227A">
        <w:rPr>
          <w:rFonts w:ascii="Arial" w:hAnsi="Arial" w:cs="Arial"/>
          <w:i/>
          <w:iCs/>
          <w:sz w:val="24"/>
          <w:szCs w:val="24"/>
        </w:rPr>
        <w:t>UKAHPP Website</w:t>
      </w:r>
      <w:r w:rsidRPr="0009227A">
        <w:rPr>
          <w:rFonts w:ascii="Arial" w:hAnsi="Arial" w:cs="Arial"/>
          <w:iCs/>
          <w:sz w:val="24"/>
          <w:szCs w:val="24"/>
        </w:rPr>
        <w:t xml:space="preserve"> to ensure that you have completed the most </w:t>
      </w:r>
      <w:r w:rsidRPr="0009227A">
        <w:rPr>
          <w:rFonts w:ascii="Arial" w:hAnsi="Arial" w:cs="Arial"/>
          <w:b/>
          <w:iCs/>
          <w:sz w:val="24"/>
          <w:szCs w:val="24"/>
        </w:rPr>
        <w:t>recent version</w:t>
      </w:r>
      <w:r w:rsidRPr="0009227A">
        <w:rPr>
          <w:rFonts w:ascii="Arial" w:hAnsi="Arial" w:cs="Arial"/>
          <w:iCs/>
          <w:sz w:val="24"/>
          <w:szCs w:val="24"/>
        </w:rPr>
        <w:t xml:space="preserve"> of the Application Form and return with supporting documents as </w:t>
      </w:r>
      <w:r w:rsidRPr="0009227A">
        <w:rPr>
          <w:rFonts w:ascii="Arial" w:hAnsi="Arial" w:cs="Arial"/>
          <w:b/>
          <w:i/>
          <w:iCs/>
          <w:sz w:val="24"/>
          <w:szCs w:val="24"/>
        </w:rPr>
        <w:t xml:space="preserve">PDF </w:t>
      </w:r>
      <w:r w:rsidRPr="0009227A">
        <w:rPr>
          <w:rFonts w:ascii="Arial" w:hAnsi="Arial" w:cs="Arial"/>
          <w:iCs/>
          <w:sz w:val="24"/>
          <w:szCs w:val="24"/>
        </w:rPr>
        <w:t xml:space="preserve">email attachment to </w:t>
      </w:r>
      <w:hyperlink r:id="rId16" w:history="1">
        <w:r w:rsidRPr="0009227A">
          <w:rPr>
            <w:rStyle w:val="Hyperlink"/>
            <w:rFonts w:ascii="Arial" w:hAnsi="Arial" w:cs="Arial"/>
            <w:iCs/>
            <w:sz w:val="24"/>
            <w:szCs w:val="24"/>
          </w:rPr>
          <w:t>admin@ahpp.org.uk</w:t>
        </w:r>
      </w:hyperlink>
      <w:r w:rsidRPr="0009227A">
        <w:rPr>
          <w:rFonts w:ascii="Arial" w:hAnsi="Arial" w:cs="Arial"/>
          <w:iCs/>
          <w:sz w:val="24"/>
          <w:szCs w:val="24"/>
        </w:rPr>
        <w:t xml:space="preserve"> OR post </w:t>
      </w:r>
      <w:r w:rsidRPr="0009227A">
        <w:rPr>
          <w:rFonts w:ascii="Arial" w:hAnsi="Arial" w:cs="Arial"/>
          <w:b/>
          <w:sz w:val="24"/>
          <w:szCs w:val="24"/>
        </w:rPr>
        <w:t xml:space="preserve">9 collated copies </w:t>
      </w:r>
      <w:r w:rsidRPr="0009227A">
        <w:rPr>
          <w:rFonts w:ascii="Arial" w:hAnsi="Arial" w:cs="Arial"/>
          <w:sz w:val="24"/>
          <w:szCs w:val="24"/>
        </w:rPr>
        <w:t xml:space="preserve">of your application form and all supporting documents </w:t>
      </w:r>
      <w:r w:rsidRPr="0009227A">
        <w:rPr>
          <w:rFonts w:ascii="Arial" w:hAnsi="Arial" w:cs="Arial"/>
          <w:iCs/>
          <w:sz w:val="24"/>
          <w:szCs w:val="24"/>
        </w:rPr>
        <w:t xml:space="preserve">to: </w:t>
      </w:r>
    </w:p>
    <w:p w14:paraId="615F993D" w14:textId="77777777" w:rsidR="00C95185" w:rsidRPr="0009227A" w:rsidRDefault="00C95185" w:rsidP="00C95185">
      <w:pPr>
        <w:pStyle w:val="NoSpacing"/>
        <w:rPr>
          <w:rFonts w:ascii="Arial" w:hAnsi="Arial" w:cs="Arial"/>
          <w:iCs/>
          <w:sz w:val="24"/>
          <w:szCs w:val="24"/>
        </w:rPr>
      </w:pPr>
    </w:p>
    <w:p w14:paraId="2B86AD3A" w14:textId="77777777" w:rsidR="00C95185" w:rsidRPr="00C95185" w:rsidRDefault="00C95185" w:rsidP="00C95185">
      <w:pPr>
        <w:pStyle w:val="NoSpacing"/>
        <w:tabs>
          <w:tab w:val="left" w:pos="6003"/>
        </w:tabs>
        <w:jc w:val="center"/>
        <w:rPr>
          <w:rFonts w:ascii="Arial" w:hAnsi="Arial" w:cs="Arial"/>
          <w:b/>
          <w:i/>
          <w:sz w:val="28"/>
          <w:szCs w:val="28"/>
        </w:rPr>
      </w:pPr>
      <w:r w:rsidRPr="00C95185">
        <w:rPr>
          <w:rFonts w:ascii="Arial" w:hAnsi="Arial" w:cs="Arial"/>
          <w:b/>
          <w:i/>
          <w:sz w:val="28"/>
          <w:szCs w:val="28"/>
        </w:rPr>
        <w:t>UKAHPP Administrator (Accreditation Committee)</w:t>
      </w:r>
    </w:p>
    <w:p w14:paraId="68B04B68" w14:textId="77777777" w:rsidR="00C95185" w:rsidRPr="00C95185" w:rsidRDefault="00C95185" w:rsidP="00C95185">
      <w:pPr>
        <w:pStyle w:val="NoSpacing"/>
        <w:jc w:val="center"/>
        <w:rPr>
          <w:rStyle w:val="Strong"/>
          <w:rFonts w:ascii="Arial" w:hAnsi="Arial" w:cs="Arial"/>
          <w:i/>
          <w:sz w:val="28"/>
          <w:szCs w:val="28"/>
        </w:rPr>
      </w:pPr>
      <w:r w:rsidRPr="00C95185">
        <w:rPr>
          <w:rStyle w:val="Strong"/>
          <w:rFonts w:ascii="Arial" w:hAnsi="Arial" w:cs="Arial"/>
          <w:i/>
          <w:sz w:val="28"/>
          <w:szCs w:val="28"/>
        </w:rPr>
        <w:t>Box BCM AHPP</w:t>
      </w:r>
    </w:p>
    <w:p w14:paraId="4E49BD9B" w14:textId="77777777" w:rsidR="00C95185" w:rsidRPr="00C95185" w:rsidRDefault="00C95185" w:rsidP="00C95185">
      <w:pPr>
        <w:pStyle w:val="NoSpacing"/>
        <w:jc w:val="center"/>
        <w:rPr>
          <w:rStyle w:val="Strong"/>
          <w:rFonts w:ascii="Arial" w:hAnsi="Arial" w:cs="Arial"/>
          <w:i/>
          <w:sz w:val="28"/>
          <w:szCs w:val="28"/>
        </w:rPr>
      </w:pPr>
      <w:r w:rsidRPr="00C95185">
        <w:rPr>
          <w:rStyle w:val="Strong"/>
          <w:rFonts w:ascii="Arial" w:hAnsi="Arial" w:cs="Arial"/>
          <w:i/>
          <w:sz w:val="28"/>
          <w:szCs w:val="28"/>
        </w:rPr>
        <w:t>27 Old Gloucester Street</w:t>
      </w:r>
    </w:p>
    <w:p w14:paraId="7DFBC191" w14:textId="77777777" w:rsidR="00C95185" w:rsidRPr="00C95185" w:rsidRDefault="00C95185" w:rsidP="00C95185">
      <w:pPr>
        <w:pStyle w:val="NoSpacing"/>
        <w:jc w:val="center"/>
        <w:rPr>
          <w:rStyle w:val="Strong"/>
          <w:rFonts w:ascii="Arial" w:hAnsi="Arial" w:cs="Arial"/>
          <w:i/>
          <w:sz w:val="28"/>
          <w:szCs w:val="28"/>
        </w:rPr>
      </w:pPr>
      <w:r w:rsidRPr="00C95185">
        <w:rPr>
          <w:rStyle w:val="Strong"/>
          <w:rFonts w:ascii="Arial" w:hAnsi="Arial" w:cs="Arial"/>
          <w:i/>
          <w:sz w:val="28"/>
          <w:szCs w:val="28"/>
        </w:rPr>
        <w:t xml:space="preserve">London </w:t>
      </w:r>
    </w:p>
    <w:p w14:paraId="3E3DC4D9" w14:textId="77777777" w:rsidR="00C95185" w:rsidRPr="00C95185" w:rsidRDefault="00C95185" w:rsidP="00C95185">
      <w:pPr>
        <w:pStyle w:val="NoSpacing"/>
        <w:jc w:val="center"/>
        <w:rPr>
          <w:rFonts w:cs="Arial"/>
          <w:b/>
          <w:sz w:val="28"/>
          <w:szCs w:val="28"/>
        </w:rPr>
      </w:pPr>
      <w:r w:rsidRPr="00C95185">
        <w:rPr>
          <w:rStyle w:val="Strong"/>
          <w:rFonts w:ascii="Arial" w:hAnsi="Arial" w:cs="Arial"/>
          <w:i/>
          <w:sz w:val="28"/>
          <w:szCs w:val="28"/>
        </w:rPr>
        <w:t>WC1N 3XX</w:t>
      </w:r>
      <w:r w:rsidRPr="00C95185">
        <w:rPr>
          <w:rFonts w:cs="Arial"/>
          <w:b/>
          <w:sz w:val="28"/>
          <w:szCs w:val="28"/>
        </w:rPr>
        <w:t xml:space="preserve"> </w:t>
      </w:r>
    </w:p>
    <w:p w14:paraId="62B58555" w14:textId="77777777" w:rsidR="00C95185" w:rsidRPr="0009227A" w:rsidRDefault="00C95185" w:rsidP="00C95185">
      <w:pPr>
        <w:pStyle w:val="NoSpacing"/>
        <w:jc w:val="both"/>
        <w:rPr>
          <w:rFonts w:ascii="Arial" w:hAnsi="Arial" w:cs="Arial"/>
          <w:sz w:val="24"/>
          <w:szCs w:val="24"/>
        </w:rPr>
      </w:pPr>
    </w:p>
    <w:p w14:paraId="68C8F92D" w14:textId="77777777" w:rsidR="00C95185" w:rsidRPr="0009227A" w:rsidRDefault="00C95185" w:rsidP="00C95185">
      <w:pPr>
        <w:pStyle w:val="NoSpacing"/>
        <w:jc w:val="both"/>
        <w:rPr>
          <w:rFonts w:ascii="Arial" w:hAnsi="Arial" w:cs="Arial"/>
          <w:iCs/>
          <w:sz w:val="24"/>
          <w:szCs w:val="24"/>
        </w:rPr>
      </w:pPr>
      <w:r w:rsidRPr="0009227A">
        <w:rPr>
          <w:rFonts w:ascii="Arial" w:hAnsi="Arial" w:cs="Arial"/>
          <w:b/>
          <w:iCs/>
          <w:sz w:val="32"/>
          <w:szCs w:val="32"/>
        </w:rPr>
        <w:t>Checklist:</w:t>
      </w:r>
      <w:r w:rsidRPr="0009227A">
        <w:rPr>
          <w:rFonts w:ascii="Arial" w:hAnsi="Arial" w:cs="Arial"/>
          <w:iCs/>
          <w:sz w:val="24"/>
          <w:szCs w:val="24"/>
        </w:rPr>
        <w:t xml:space="preserve"> Please ensure you complete all sections of the application form (most recent version) including:</w:t>
      </w:r>
    </w:p>
    <w:p w14:paraId="010C1163" w14:textId="77777777" w:rsidR="00C95185" w:rsidRPr="0009227A" w:rsidRDefault="00C95185" w:rsidP="00C95185">
      <w:pPr>
        <w:pStyle w:val="NoSpacing"/>
        <w:jc w:val="both"/>
        <w:rPr>
          <w:rFonts w:ascii="Arial" w:hAnsi="Arial" w:cs="Arial"/>
          <w:iCs/>
          <w:sz w:val="24"/>
          <w:szCs w:val="24"/>
        </w:rPr>
      </w:pPr>
    </w:p>
    <w:p w14:paraId="4703B4DE" w14:textId="77777777" w:rsidR="00C95185" w:rsidRPr="0009227A" w:rsidRDefault="00C95185" w:rsidP="00C95185">
      <w:pPr>
        <w:pStyle w:val="NoSpacing"/>
        <w:numPr>
          <w:ilvl w:val="0"/>
          <w:numId w:val="20"/>
        </w:numPr>
        <w:jc w:val="both"/>
        <w:rPr>
          <w:rFonts w:ascii="Arial" w:hAnsi="Arial" w:cs="Arial"/>
          <w:iCs/>
          <w:sz w:val="24"/>
          <w:szCs w:val="24"/>
        </w:rPr>
      </w:pPr>
      <w:r w:rsidRPr="0009227A">
        <w:rPr>
          <w:rFonts w:ascii="Arial" w:hAnsi="Arial" w:cs="Arial"/>
          <w:iCs/>
          <w:sz w:val="24"/>
          <w:szCs w:val="24"/>
        </w:rPr>
        <w:t xml:space="preserve">Evidence of equivalent Level </w:t>
      </w:r>
      <w:r>
        <w:rPr>
          <w:rFonts w:ascii="Arial" w:hAnsi="Arial" w:cs="Arial"/>
          <w:iCs/>
          <w:sz w:val="24"/>
          <w:szCs w:val="24"/>
        </w:rPr>
        <w:t>7</w:t>
      </w:r>
      <w:r w:rsidRPr="0009227A">
        <w:rPr>
          <w:rFonts w:ascii="Arial" w:hAnsi="Arial" w:cs="Arial"/>
          <w:iCs/>
          <w:sz w:val="24"/>
          <w:szCs w:val="24"/>
        </w:rPr>
        <w:t xml:space="preserve"> QAA Framework training – Certificates etc as </w:t>
      </w:r>
      <w:r w:rsidRPr="0009227A">
        <w:rPr>
          <w:rFonts w:ascii="Arial" w:hAnsi="Arial" w:cs="Arial"/>
          <w:b/>
          <w:i/>
          <w:iCs/>
          <w:sz w:val="24"/>
          <w:szCs w:val="24"/>
        </w:rPr>
        <w:t>PDF</w:t>
      </w:r>
      <w:r w:rsidRPr="0009227A">
        <w:rPr>
          <w:rFonts w:ascii="Arial" w:hAnsi="Arial" w:cs="Arial"/>
          <w:iCs/>
          <w:sz w:val="24"/>
          <w:szCs w:val="24"/>
        </w:rPr>
        <w:t xml:space="preserve"> attachments</w:t>
      </w:r>
    </w:p>
    <w:p w14:paraId="743E8170" w14:textId="77777777" w:rsidR="00C95185" w:rsidRPr="0009227A" w:rsidRDefault="00333FE8" w:rsidP="00C95185">
      <w:pPr>
        <w:pStyle w:val="NoSpacing"/>
        <w:numPr>
          <w:ilvl w:val="0"/>
          <w:numId w:val="20"/>
        </w:numPr>
        <w:jc w:val="both"/>
        <w:rPr>
          <w:rFonts w:ascii="Arial" w:hAnsi="Arial" w:cs="Arial"/>
          <w:iCs/>
          <w:sz w:val="24"/>
          <w:szCs w:val="24"/>
        </w:rPr>
      </w:pPr>
      <w:r>
        <w:rPr>
          <w:rFonts w:ascii="Arial" w:hAnsi="Arial" w:cs="Arial"/>
          <w:iCs/>
          <w:sz w:val="24"/>
          <w:szCs w:val="24"/>
        </w:rPr>
        <w:t xml:space="preserve">For non HIPC &amp; PCIPC organisations – A </w:t>
      </w:r>
      <w:proofErr w:type="gramStart"/>
      <w:r w:rsidR="00C95185" w:rsidRPr="0009227A">
        <w:rPr>
          <w:rFonts w:ascii="Arial" w:hAnsi="Arial" w:cs="Arial"/>
          <w:iCs/>
          <w:sz w:val="24"/>
          <w:szCs w:val="24"/>
        </w:rPr>
        <w:t>3,000-5,000 word</w:t>
      </w:r>
      <w:proofErr w:type="gramEnd"/>
      <w:r w:rsidR="00C95185" w:rsidRPr="0009227A">
        <w:rPr>
          <w:rFonts w:ascii="Arial" w:hAnsi="Arial" w:cs="Arial"/>
          <w:iCs/>
          <w:sz w:val="24"/>
          <w:szCs w:val="24"/>
        </w:rPr>
        <w:t xml:space="preserve"> </w:t>
      </w:r>
      <w:r w:rsidR="00684890">
        <w:rPr>
          <w:rFonts w:ascii="Arial" w:hAnsi="Arial" w:cs="Arial"/>
          <w:iCs/>
          <w:sz w:val="24"/>
          <w:szCs w:val="24"/>
        </w:rPr>
        <w:t>case study</w:t>
      </w:r>
    </w:p>
    <w:p w14:paraId="1CF8945C" w14:textId="77777777" w:rsidR="00C95185" w:rsidRPr="0009227A" w:rsidRDefault="00333FE8" w:rsidP="00C95185">
      <w:pPr>
        <w:pStyle w:val="NoSpacing"/>
        <w:numPr>
          <w:ilvl w:val="0"/>
          <w:numId w:val="20"/>
        </w:numPr>
        <w:jc w:val="both"/>
        <w:rPr>
          <w:rFonts w:ascii="Arial" w:hAnsi="Arial" w:cs="Arial"/>
          <w:iCs/>
          <w:sz w:val="24"/>
          <w:szCs w:val="24"/>
        </w:rPr>
      </w:pPr>
      <w:r>
        <w:rPr>
          <w:rFonts w:ascii="Arial" w:hAnsi="Arial" w:cs="Arial"/>
          <w:iCs/>
          <w:sz w:val="24"/>
          <w:szCs w:val="24"/>
        </w:rPr>
        <w:t xml:space="preserve">2,500 </w:t>
      </w:r>
      <w:proofErr w:type="gramStart"/>
      <w:r>
        <w:rPr>
          <w:rFonts w:ascii="Arial" w:hAnsi="Arial" w:cs="Arial"/>
          <w:iCs/>
          <w:sz w:val="24"/>
          <w:szCs w:val="24"/>
        </w:rPr>
        <w:t>statement</w:t>
      </w:r>
      <w:proofErr w:type="gramEnd"/>
      <w:r>
        <w:rPr>
          <w:rFonts w:ascii="Arial" w:hAnsi="Arial" w:cs="Arial"/>
          <w:iCs/>
          <w:sz w:val="24"/>
          <w:szCs w:val="24"/>
        </w:rPr>
        <w:t xml:space="preserve"> about reasons for transfer</w:t>
      </w:r>
    </w:p>
    <w:p w14:paraId="07604BD7" w14:textId="77777777" w:rsidR="00C95185" w:rsidRPr="0009227A" w:rsidRDefault="00C95185" w:rsidP="00C95185">
      <w:pPr>
        <w:pStyle w:val="NoSpacing"/>
        <w:numPr>
          <w:ilvl w:val="0"/>
          <w:numId w:val="20"/>
        </w:numPr>
        <w:jc w:val="both"/>
        <w:rPr>
          <w:rFonts w:ascii="Arial" w:hAnsi="Arial" w:cs="Arial"/>
          <w:iCs/>
          <w:sz w:val="24"/>
          <w:szCs w:val="24"/>
        </w:rPr>
      </w:pPr>
      <w:r w:rsidRPr="0009227A">
        <w:rPr>
          <w:rFonts w:ascii="Arial" w:hAnsi="Arial" w:cs="Arial"/>
          <w:iCs/>
          <w:sz w:val="24"/>
          <w:szCs w:val="24"/>
        </w:rPr>
        <w:t>Indemnity Insurance evidence</w:t>
      </w:r>
    </w:p>
    <w:p w14:paraId="144A3659" w14:textId="77777777" w:rsidR="00C95185" w:rsidRPr="0009227A" w:rsidRDefault="00C95185" w:rsidP="00C95185">
      <w:pPr>
        <w:pStyle w:val="NoSpacing"/>
        <w:numPr>
          <w:ilvl w:val="0"/>
          <w:numId w:val="20"/>
        </w:numPr>
        <w:jc w:val="both"/>
        <w:rPr>
          <w:rFonts w:ascii="Arial" w:hAnsi="Arial" w:cs="Arial"/>
          <w:iCs/>
          <w:sz w:val="24"/>
          <w:szCs w:val="24"/>
        </w:rPr>
      </w:pPr>
      <w:r w:rsidRPr="0009227A">
        <w:rPr>
          <w:rFonts w:ascii="Arial" w:hAnsi="Arial" w:cs="Arial"/>
          <w:iCs/>
          <w:sz w:val="24"/>
          <w:szCs w:val="24"/>
        </w:rPr>
        <w:t>Evidence of UKAHPP Registration</w:t>
      </w:r>
    </w:p>
    <w:p w14:paraId="7E13B37E" w14:textId="77777777" w:rsidR="00C95185" w:rsidRPr="0009227A" w:rsidRDefault="00C95185" w:rsidP="00C95185">
      <w:pPr>
        <w:pStyle w:val="NoSpacing"/>
        <w:numPr>
          <w:ilvl w:val="0"/>
          <w:numId w:val="20"/>
        </w:numPr>
        <w:jc w:val="both"/>
        <w:rPr>
          <w:rFonts w:ascii="Arial" w:hAnsi="Arial" w:cs="Arial"/>
          <w:iCs/>
          <w:sz w:val="24"/>
          <w:szCs w:val="24"/>
        </w:rPr>
      </w:pPr>
      <w:r w:rsidRPr="0009227A">
        <w:rPr>
          <w:rFonts w:ascii="Arial" w:hAnsi="Arial" w:cs="Arial"/>
          <w:iCs/>
          <w:sz w:val="24"/>
          <w:szCs w:val="24"/>
        </w:rPr>
        <w:t>Complaints and conviction details (if applicable)</w:t>
      </w:r>
    </w:p>
    <w:p w14:paraId="54D9EDB2" w14:textId="77777777" w:rsidR="00C95185" w:rsidRPr="0009227A" w:rsidRDefault="00C95185" w:rsidP="00C95185">
      <w:pPr>
        <w:pStyle w:val="NoSpacing"/>
        <w:numPr>
          <w:ilvl w:val="0"/>
          <w:numId w:val="20"/>
        </w:numPr>
        <w:jc w:val="both"/>
        <w:rPr>
          <w:rFonts w:ascii="Arial" w:hAnsi="Arial" w:cs="Arial"/>
          <w:iCs/>
          <w:sz w:val="24"/>
          <w:szCs w:val="24"/>
        </w:rPr>
      </w:pPr>
      <w:r w:rsidRPr="0009227A">
        <w:rPr>
          <w:rFonts w:ascii="Arial" w:hAnsi="Arial" w:cs="Arial"/>
          <w:iCs/>
          <w:sz w:val="24"/>
          <w:szCs w:val="24"/>
        </w:rPr>
        <w:t>Supervisor’s Report – signed by supervisor and supervisee</w:t>
      </w:r>
    </w:p>
    <w:p w14:paraId="4780A87F" w14:textId="77777777" w:rsidR="00C95185" w:rsidRPr="0009227A" w:rsidRDefault="00C95185" w:rsidP="00C95185">
      <w:pPr>
        <w:pStyle w:val="NoSpacing"/>
        <w:numPr>
          <w:ilvl w:val="0"/>
          <w:numId w:val="20"/>
        </w:numPr>
        <w:jc w:val="both"/>
        <w:rPr>
          <w:rFonts w:ascii="Arial" w:hAnsi="Arial" w:cs="Arial"/>
          <w:iCs/>
          <w:sz w:val="24"/>
          <w:szCs w:val="24"/>
        </w:rPr>
      </w:pPr>
      <w:r w:rsidRPr="0009227A">
        <w:rPr>
          <w:rFonts w:ascii="Arial" w:hAnsi="Arial" w:cs="Arial"/>
          <w:iCs/>
          <w:sz w:val="24"/>
          <w:szCs w:val="24"/>
        </w:rPr>
        <w:t>Non-refundable fee of £</w:t>
      </w:r>
      <w:r w:rsidR="00333FE8">
        <w:rPr>
          <w:rFonts w:ascii="Arial" w:hAnsi="Arial" w:cs="Arial"/>
          <w:iCs/>
          <w:sz w:val="24"/>
          <w:szCs w:val="24"/>
        </w:rPr>
        <w:t>1</w:t>
      </w:r>
      <w:r w:rsidRPr="0009227A">
        <w:rPr>
          <w:rFonts w:ascii="Arial" w:hAnsi="Arial" w:cs="Arial"/>
          <w:iCs/>
          <w:sz w:val="24"/>
          <w:szCs w:val="24"/>
        </w:rPr>
        <w:t>00 – Payable to ‘</w:t>
      </w:r>
      <w:r w:rsidRPr="0009227A">
        <w:rPr>
          <w:rFonts w:ascii="Arial" w:hAnsi="Arial" w:cs="Arial"/>
          <w:b/>
          <w:i/>
          <w:iCs/>
          <w:sz w:val="24"/>
          <w:szCs w:val="24"/>
        </w:rPr>
        <w:t>UKAHPP</w:t>
      </w:r>
      <w:r w:rsidRPr="0009227A">
        <w:rPr>
          <w:rFonts w:ascii="Arial" w:hAnsi="Arial" w:cs="Arial"/>
          <w:iCs/>
          <w:sz w:val="24"/>
          <w:szCs w:val="24"/>
        </w:rPr>
        <w:t xml:space="preserve">’. </w:t>
      </w:r>
    </w:p>
    <w:p w14:paraId="2DCCDA04" w14:textId="77777777" w:rsidR="00C95185" w:rsidRPr="0009227A" w:rsidRDefault="00C95185" w:rsidP="00C95185">
      <w:pPr>
        <w:pStyle w:val="NoSpacing"/>
        <w:jc w:val="both"/>
        <w:rPr>
          <w:rFonts w:ascii="Arial" w:hAnsi="Arial" w:cs="Arial"/>
          <w:sz w:val="20"/>
          <w:szCs w:val="20"/>
        </w:rPr>
      </w:pPr>
    </w:p>
    <w:p w14:paraId="26D4A90A" w14:textId="77777777" w:rsidR="00C95185" w:rsidRPr="0009227A" w:rsidRDefault="00C95185" w:rsidP="00C95185">
      <w:pPr>
        <w:jc w:val="both"/>
        <w:rPr>
          <w:rFonts w:cs="Arial"/>
        </w:rPr>
      </w:pPr>
      <w:r w:rsidRPr="0009227A">
        <w:rPr>
          <w:rFonts w:cs="Arial"/>
          <w:b/>
          <w:sz w:val="32"/>
          <w:szCs w:val="32"/>
        </w:rPr>
        <w:t>Unsuccessful Application:</w:t>
      </w:r>
      <w:r w:rsidRPr="0009227A">
        <w:rPr>
          <w:rFonts w:cs="Arial"/>
        </w:rPr>
        <w:t xml:space="preserve"> In the event of an unsuccessful application, a written request can be made to the Chair of the UKAHPP Accreditation Committee for the decision to be reviewed by the Accreditation Committee. Evidence is to be provided as to how identified omissions to the published criteria for UKAHPP Psychotherapeutic Counsellor Accreditation have been complied with. The UKAHPP Accreditation Committee’s decision will be final</w:t>
      </w:r>
      <w:r>
        <w:rPr>
          <w:rFonts w:cs="Arial"/>
        </w:rPr>
        <w:t>.</w:t>
      </w:r>
      <w:r w:rsidRPr="0009227A">
        <w:rPr>
          <w:rFonts w:cs="Arial"/>
        </w:rPr>
        <w:t xml:space="preserve"> </w:t>
      </w:r>
    </w:p>
    <w:p w14:paraId="4765B974" w14:textId="77777777" w:rsidR="00C95185" w:rsidRPr="0009227A" w:rsidRDefault="00C95185" w:rsidP="00C95185">
      <w:pPr>
        <w:autoSpaceDE w:val="0"/>
        <w:autoSpaceDN w:val="0"/>
        <w:adjustRightInd w:val="0"/>
        <w:spacing w:beforeLines="1" w:before="2" w:after="0"/>
        <w:jc w:val="both"/>
        <w:rPr>
          <w:rFonts w:cs="Arial"/>
          <w:lang w:eastAsia="en-GB"/>
        </w:rPr>
      </w:pPr>
      <w:r w:rsidRPr="0009227A">
        <w:rPr>
          <w:rFonts w:cs="Arial"/>
          <w:b/>
          <w:sz w:val="32"/>
          <w:szCs w:val="32"/>
        </w:rPr>
        <w:t>Data Protection:</w:t>
      </w:r>
      <w:r w:rsidRPr="0009227A">
        <w:rPr>
          <w:rFonts w:cs="Arial"/>
        </w:rPr>
        <w:t xml:space="preserve"> The UKAHPP will hold information provided by applicants in accordance with Data Protection requirements and will delete information relating to unsuccessful applications from its records 18 months following submission. </w:t>
      </w:r>
    </w:p>
    <w:p w14:paraId="2488624C" w14:textId="77777777" w:rsidR="00C95185" w:rsidRPr="0009227A" w:rsidRDefault="00C95185" w:rsidP="00C95185">
      <w:pPr>
        <w:pStyle w:val="NoSpacing"/>
        <w:jc w:val="both"/>
        <w:rPr>
          <w:rFonts w:ascii="Arial" w:hAnsi="Arial" w:cs="Arial"/>
          <w:sz w:val="28"/>
          <w:szCs w:val="28"/>
        </w:rPr>
      </w:pPr>
    </w:p>
    <w:p w14:paraId="1F2FB835" w14:textId="77777777" w:rsidR="00C95185" w:rsidRPr="0009227A" w:rsidRDefault="00C95185" w:rsidP="00C95185">
      <w:pPr>
        <w:pStyle w:val="NoSpacing"/>
        <w:jc w:val="both"/>
        <w:rPr>
          <w:rFonts w:ascii="Arial" w:hAnsi="Arial" w:cs="Arial"/>
          <w:sz w:val="24"/>
          <w:szCs w:val="24"/>
        </w:rPr>
      </w:pPr>
      <w:r w:rsidRPr="0009227A">
        <w:rPr>
          <w:rFonts w:ascii="Arial" w:hAnsi="Arial" w:cs="Arial"/>
          <w:b/>
          <w:sz w:val="32"/>
          <w:szCs w:val="32"/>
        </w:rPr>
        <w:t>Public Protection:</w:t>
      </w:r>
      <w:r w:rsidRPr="0009227A">
        <w:rPr>
          <w:rFonts w:ascii="Arial" w:hAnsi="Arial" w:cs="Arial"/>
          <w:sz w:val="24"/>
          <w:szCs w:val="24"/>
        </w:rPr>
        <w:t xml:space="preserve"> To enhance public protection and the promotion of confidence, the UKAHPP will share and seek information about the professional standing of applicants from other register holders and professional organisations. </w:t>
      </w:r>
    </w:p>
    <w:p w14:paraId="04BA7E62" w14:textId="77777777" w:rsidR="00C95185" w:rsidRPr="0009227A" w:rsidRDefault="00C95185" w:rsidP="00C95185">
      <w:pPr>
        <w:pStyle w:val="NoSpacing"/>
        <w:jc w:val="both"/>
        <w:rPr>
          <w:rFonts w:ascii="Arial" w:hAnsi="Arial" w:cs="Arial"/>
          <w:b/>
          <w:sz w:val="32"/>
          <w:szCs w:val="32"/>
        </w:rPr>
      </w:pPr>
    </w:p>
    <w:p w14:paraId="018F20C4" w14:textId="77777777" w:rsidR="00C95185" w:rsidRDefault="00C95185" w:rsidP="00C95185">
      <w:pPr>
        <w:pStyle w:val="NoSpacing"/>
        <w:jc w:val="both"/>
        <w:rPr>
          <w:rFonts w:ascii="Arial" w:hAnsi="Arial" w:cs="Arial"/>
          <w:b/>
          <w:sz w:val="32"/>
          <w:szCs w:val="32"/>
        </w:rPr>
      </w:pPr>
    </w:p>
    <w:p w14:paraId="6AE8A44A" w14:textId="77777777" w:rsidR="00C95185" w:rsidRDefault="00C95185" w:rsidP="00C95185">
      <w:pPr>
        <w:pStyle w:val="NoSpacing"/>
        <w:jc w:val="both"/>
        <w:rPr>
          <w:rFonts w:ascii="Arial" w:hAnsi="Arial" w:cs="Arial"/>
          <w:b/>
          <w:sz w:val="32"/>
          <w:szCs w:val="32"/>
        </w:rPr>
      </w:pPr>
    </w:p>
    <w:p w14:paraId="79F3A7B6" w14:textId="77777777" w:rsidR="00C95185" w:rsidRDefault="00C95185" w:rsidP="00C95185">
      <w:pPr>
        <w:pStyle w:val="NoSpacing"/>
        <w:jc w:val="both"/>
        <w:rPr>
          <w:rFonts w:ascii="Arial" w:hAnsi="Arial" w:cs="Arial"/>
          <w:b/>
          <w:sz w:val="32"/>
          <w:szCs w:val="32"/>
        </w:rPr>
      </w:pPr>
    </w:p>
    <w:p w14:paraId="1375EE07" w14:textId="77777777" w:rsidR="00C95185" w:rsidRDefault="00C95185" w:rsidP="00C95185">
      <w:pPr>
        <w:pStyle w:val="NoSpacing"/>
        <w:jc w:val="both"/>
        <w:rPr>
          <w:rFonts w:ascii="Arial" w:hAnsi="Arial" w:cs="Arial"/>
          <w:b/>
          <w:sz w:val="32"/>
          <w:szCs w:val="32"/>
        </w:rPr>
      </w:pPr>
    </w:p>
    <w:p w14:paraId="2E392E3A" w14:textId="77777777" w:rsidR="00C95185" w:rsidRDefault="00C95185" w:rsidP="00C95185">
      <w:pPr>
        <w:pStyle w:val="NoSpacing"/>
        <w:jc w:val="both"/>
        <w:rPr>
          <w:rFonts w:ascii="Arial" w:hAnsi="Arial" w:cs="Arial"/>
          <w:b/>
          <w:sz w:val="32"/>
          <w:szCs w:val="32"/>
        </w:rPr>
      </w:pPr>
    </w:p>
    <w:p w14:paraId="62AF3CF0" w14:textId="77777777" w:rsidR="00C95185" w:rsidRDefault="00C95185" w:rsidP="00C95185">
      <w:pPr>
        <w:pStyle w:val="NoSpacing"/>
        <w:jc w:val="both"/>
        <w:rPr>
          <w:rFonts w:ascii="Arial" w:hAnsi="Arial" w:cs="Arial"/>
          <w:b/>
          <w:sz w:val="32"/>
          <w:szCs w:val="32"/>
        </w:rPr>
      </w:pPr>
    </w:p>
    <w:p w14:paraId="77C1A32B" w14:textId="77777777" w:rsidR="00C95185" w:rsidRDefault="00C95185" w:rsidP="00C95185">
      <w:pPr>
        <w:pStyle w:val="NoSpacing"/>
        <w:jc w:val="both"/>
        <w:rPr>
          <w:rFonts w:ascii="Arial" w:hAnsi="Arial" w:cs="Arial"/>
          <w:b/>
          <w:sz w:val="32"/>
          <w:szCs w:val="32"/>
        </w:rPr>
      </w:pPr>
    </w:p>
    <w:p w14:paraId="5A9D9C9C" w14:textId="77777777" w:rsidR="00C95185" w:rsidRPr="0009227A" w:rsidRDefault="00C95185" w:rsidP="00C95185">
      <w:pPr>
        <w:pStyle w:val="NoSpacing"/>
        <w:jc w:val="both"/>
        <w:rPr>
          <w:rFonts w:ascii="Arial" w:hAnsi="Arial" w:cs="Arial"/>
          <w:sz w:val="20"/>
          <w:szCs w:val="20"/>
        </w:rPr>
      </w:pPr>
      <w:r w:rsidRPr="0009227A">
        <w:rPr>
          <w:rFonts w:ascii="Arial" w:hAnsi="Arial" w:cs="Arial"/>
          <w:b/>
          <w:sz w:val="32"/>
          <w:szCs w:val="32"/>
        </w:rPr>
        <w:lastRenderedPageBreak/>
        <w:t>Documentation:</w:t>
      </w:r>
      <w:r w:rsidRPr="0009227A">
        <w:rPr>
          <w:rFonts w:ascii="Arial" w:hAnsi="Arial" w:cs="Arial"/>
          <w:b/>
          <w:sz w:val="24"/>
          <w:szCs w:val="24"/>
        </w:rPr>
        <w:t xml:space="preserve"> </w:t>
      </w:r>
      <w:r w:rsidRPr="0009227A">
        <w:rPr>
          <w:rFonts w:ascii="Arial" w:hAnsi="Arial" w:cs="Arial"/>
          <w:sz w:val="20"/>
          <w:szCs w:val="20"/>
        </w:rPr>
        <w:t xml:space="preserve">Please list all documents submitted in support of your application.  </w:t>
      </w:r>
    </w:p>
    <w:p w14:paraId="6B8DED67" w14:textId="77777777" w:rsidR="00C95185" w:rsidRPr="0009227A" w:rsidRDefault="00C95185" w:rsidP="00C95185">
      <w:pPr>
        <w:pStyle w:val="NoSpacing"/>
        <w:jc w:val="both"/>
        <w:rPr>
          <w:rFonts w:ascii="Arial" w:hAnsi="Arial" w:cs="Arial"/>
          <w:sz w:val="24"/>
          <w:szCs w:val="24"/>
        </w:rPr>
      </w:pPr>
    </w:p>
    <w:tbl>
      <w:tblPr>
        <w:tblStyle w:val="TableGrid"/>
        <w:tblW w:w="0" w:type="auto"/>
        <w:tblLook w:val="04A0" w:firstRow="1" w:lastRow="0" w:firstColumn="1" w:lastColumn="0" w:noHBand="0" w:noVBand="1"/>
      </w:tblPr>
      <w:tblGrid>
        <w:gridCol w:w="9016"/>
      </w:tblGrid>
      <w:tr w:rsidR="00C95185" w:rsidRPr="0009227A" w14:paraId="37784ED2" w14:textId="77777777" w:rsidTr="00C95185">
        <w:trPr>
          <w:trHeight w:val="13031"/>
        </w:trPr>
        <w:tc>
          <w:tcPr>
            <w:tcW w:w="9242" w:type="dxa"/>
          </w:tcPr>
          <w:p w14:paraId="3ED9755D" w14:textId="77777777" w:rsidR="00C95185" w:rsidRPr="0009227A" w:rsidRDefault="00C95185" w:rsidP="000B668A">
            <w:pPr>
              <w:pStyle w:val="NoSpacing"/>
              <w:jc w:val="right"/>
              <w:rPr>
                <w:rFonts w:ascii="Arial" w:hAnsi="Arial" w:cs="Arial"/>
                <w:i/>
                <w:sz w:val="20"/>
                <w:szCs w:val="20"/>
              </w:rPr>
            </w:pPr>
            <w:r w:rsidRPr="0009227A">
              <w:rPr>
                <w:rFonts w:ascii="Arial" w:hAnsi="Arial" w:cs="Arial"/>
                <w:i/>
                <w:sz w:val="20"/>
                <w:szCs w:val="20"/>
              </w:rPr>
              <w:t>Please continue on a separate sheet as necessary</w:t>
            </w:r>
          </w:p>
        </w:tc>
      </w:tr>
    </w:tbl>
    <w:p w14:paraId="1D74A68F" w14:textId="77777777" w:rsidR="00C95185" w:rsidRPr="0009227A" w:rsidRDefault="00C95185" w:rsidP="00C95185">
      <w:pPr>
        <w:pStyle w:val="NoSpacing"/>
        <w:jc w:val="right"/>
        <w:rPr>
          <w:rFonts w:ascii="Arial" w:hAnsi="Arial" w:cs="Arial"/>
          <w:sz w:val="20"/>
          <w:szCs w:val="20"/>
        </w:rPr>
      </w:pPr>
    </w:p>
    <w:p w14:paraId="1F266E61" w14:textId="77777777" w:rsidR="00C95185" w:rsidRPr="003C6F71" w:rsidRDefault="00C95185" w:rsidP="00C95185">
      <w:pPr>
        <w:pStyle w:val="NoSpacing"/>
        <w:jc w:val="right"/>
        <w:rPr>
          <w:rFonts w:cs="Arial"/>
          <w:b/>
          <w:sz w:val="32"/>
          <w:szCs w:val="32"/>
        </w:rPr>
      </w:pPr>
      <w:r w:rsidRPr="0009227A">
        <w:rPr>
          <w:rFonts w:ascii="Arial" w:hAnsi="Arial" w:cs="Arial"/>
          <w:sz w:val="20"/>
          <w:szCs w:val="20"/>
        </w:rPr>
        <w:t>September 2018</w:t>
      </w:r>
    </w:p>
    <w:p w14:paraId="20653C15" w14:textId="77777777" w:rsidR="00884D70" w:rsidRPr="00997496" w:rsidRDefault="00884D70" w:rsidP="00884D70">
      <w:pPr>
        <w:pStyle w:val="Title"/>
        <w:rPr>
          <w:rFonts w:asciiTheme="majorHAnsi" w:hAnsiTheme="majorHAnsi" w:cstheme="majorHAnsi"/>
          <w:sz w:val="16"/>
          <w:szCs w:val="16"/>
        </w:rPr>
      </w:pPr>
      <w:r w:rsidRPr="0005710A">
        <w:rPr>
          <w:rFonts w:asciiTheme="majorHAnsi" w:hAnsiTheme="majorHAnsi" w:cstheme="majorHAnsi"/>
          <w:noProof/>
          <w:lang w:eastAsia="en-GB"/>
        </w:rPr>
        <w:lastRenderedPageBreak/>
        <w:drawing>
          <wp:anchor distT="0" distB="0" distL="114300" distR="114300" simplePos="0" relativeHeight="251661824" behindDoc="0" locked="0" layoutInCell="1" allowOverlap="1" wp14:anchorId="117AA243" wp14:editId="28AFA109">
            <wp:simplePos x="0" y="0"/>
            <wp:positionH relativeFrom="margin">
              <wp:align>left</wp:align>
            </wp:positionH>
            <wp:positionV relativeFrom="margin">
              <wp:posOffset>106680</wp:posOffset>
            </wp:positionV>
            <wp:extent cx="2089785" cy="1151890"/>
            <wp:effectExtent l="0" t="0" r="0" b="0"/>
            <wp:wrapSquare wrapText="right"/>
            <wp:docPr id="1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9785" cy="1151890"/>
                    </a:xfrm>
                    <a:prstGeom prst="rect">
                      <a:avLst/>
                    </a:prstGeom>
                    <a:noFill/>
                  </pic:spPr>
                </pic:pic>
              </a:graphicData>
            </a:graphic>
          </wp:anchor>
        </w:drawing>
      </w:r>
      <w:r w:rsidR="004D09E2">
        <w:rPr>
          <w:rFonts w:asciiTheme="majorHAnsi" w:hAnsiTheme="majorHAnsi" w:cstheme="majorHAnsi"/>
        </w:rPr>
        <w:t>U</w:t>
      </w:r>
      <w:r w:rsidRPr="0005710A">
        <w:rPr>
          <w:rFonts w:asciiTheme="majorHAnsi" w:hAnsiTheme="majorHAnsi" w:cstheme="majorHAnsi"/>
        </w:rPr>
        <w:t>K Association for Humanistic Psychology Practitioners</w:t>
      </w:r>
    </w:p>
    <w:p w14:paraId="66BEB7FC" w14:textId="77777777" w:rsidR="00B715F3" w:rsidRPr="00997496" w:rsidRDefault="00B715F3" w:rsidP="00B715F3">
      <w:pPr>
        <w:tabs>
          <w:tab w:val="center" w:pos="4536"/>
          <w:tab w:val="right" w:pos="8931"/>
        </w:tabs>
        <w:rPr>
          <w:rFonts w:asciiTheme="majorHAnsi" w:hAnsiTheme="majorHAnsi" w:cstheme="majorHAnsi"/>
          <w:b/>
          <w:color w:val="690068"/>
          <w:sz w:val="16"/>
          <w:szCs w:val="16"/>
        </w:rPr>
      </w:pPr>
    </w:p>
    <w:p w14:paraId="3DA52DE4" w14:textId="77777777" w:rsidR="00B30897" w:rsidRPr="0005710A" w:rsidRDefault="009168E3" w:rsidP="00B715F3">
      <w:pPr>
        <w:tabs>
          <w:tab w:val="center" w:pos="4536"/>
          <w:tab w:val="right" w:pos="8931"/>
        </w:tabs>
        <w:jc w:val="center"/>
        <w:rPr>
          <w:rFonts w:asciiTheme="majorHAnsi" w:hAnsiTheme="majorHAnsi" w:cstheme="majorHAnsi"/>
          <w:b/>
          <w:bCs/>
          <w:color w:val="000000"/>
          <w:sz w:val="32"/>
          <w:szCs w:val="32"/>
        </w:rPr>
      </w:pPr>
      <w:r>
        <w:rPr>
          <w:rFonts w:asciiTheme="majorHAnsi" w:hAnsiTheme="majorHAnsi" w:cstheme="majorHAnsi"/>
          <w:b/>
          <w:color w:val="690068"/>
          <w:sz w:val="48"/>
          <w:szCs w:val="48"/>
        </w:rPr>
        <w:t xml:space="preserve">- </w:t>
      </w:r>
      <w:r w:rsidR="00B715F3" w:rsidRPr="0005710A">
        <w:rPr>
          <w:rFonts w:asciiTheme="majorHAnsi" w:hAnsiTheme="majorHAnsi" w:cstheme="majorHAnsi"/>
          <w:b/>
          <w:color w:val="690068"/>
          <w:sz w:val="48"/>
          <w:szCs w:val="48"/>
        </w:rPr>
        <w:t>S</w:t>
      </w:r>
      <w:r w:rsidR="00B30897" w:rsidRPr="0005710A">
        <w:rPr>
          <w:rFonts w:asciiTheme="majorHAnsi" w:hAnsiTheme="majorHAnsi" w:cstheme="majorHAnsi"/>
          <w:b/>
          <w:color w:val="690068"/>
          <w:sz w:val="48"/>
          <w:szCs w:val="48"/>
        </w:rPr>
        <w:t>upervisor’s</w:t>
      </w:r>
      <w:r w:rsidR="00B715F3" w:rsidRPr="0005710A">
        <w:rPr>
          <w:rFonts w:asciiTheme="majorHAnsi" w:hAnsiTheme="majorHAnsi" w:cstheme="majorHAnsi"/>
          <w:b/>
          <w:color w:val="690068"/>
          <w:sz w:val="48"/>
          <w:szCs w:val="48"/>
        </w:rPr>
        <w:t xml:space="preserve"> </w:t>
      </w:r>
      <w:r w:rsidR="007B70CA">
        <w:rPr>
          <w:rFonts w:asciiTheme="majorHAnsi" w:hAnsiTheme="majorHAnsi" w:cstheme="majorHAnsi"/>
          <w:b/>
          <w:color w:val="690068"/>
          <w:sz w:val="48"/>
          <w:szCs w:val="48"/>
        </w:rPr>
        <w:t>Report</w:t>
      </w:r>
      <w:r>
        <w:rPr>
          <w:rFonts w:asciiTheme="majorHAnsi" w:hAnsiTheme="majorHAnsi" w:cstheme="majorHAnsi"/>
          <w:b/>
          <w:color w:val="690068"/>
          <w:sz w:val="48"/>
          <w:szCs w:val="48"/>
        </w:rPr>
        <w:t xml:space="preserve"> -</w:t>
      </w:r>
    </w:p>
    <w:tbl>
      <w:tblPr>
        <w:tblpPr w:leftFromText="180" w:rightFromText="180" w:vertAnchor="text" w:horzAnchor="page" w:tblpX="4909" w:tblpY="406"/>
        <w:tblW w:w="0" w:type="auto"/>
        <w:tblLayout w:type="fixed"/>
        <w:tblLook w:val="0000" w:firstRow="0" w:lastRow="0" w:firstColumn="0" w:lastColumn="0" w:noHBand="0" w:noVBand="0"/>
      </w:tblPr>
      <w:tblGrid>
        <w:gridCol w:w="5980"/>
      </w:tblGrid>
      <w:tr w:rsidR="007D719A" w:rsidRPr="0026008B" w14:paraId="61438039" w14:textId="77777777" w:rsidTr="002F7A45">
        <w:trPr>
          <w:trHeight w:val="537"/>
        </w:trPr>
        <w:tc>
          <w:tcPr>
            <w:tcW w:w="5980" w:type="dxa"/>
            <w:tcBorders>
              <w:top w:val="single" w:sz="4" w:space="0" w:color="000000"/>
              <w:left w:val="single" w:sz="4" w:space="0" w:color="000000"/>
              <w:bottom w:val="single" w:sz="4" w:space="0" w:color="000000"/>
              <w:right w:val="single" w:sz="4" w:space="0" w:color="000000"/>
            </w:tcBorders>
            <w:shd w:val="clear" w:color="auto" w:fill="auto"/>
          </w:tcPr>
          <w:p w14:paraId="04DE5A86" w14:textId="77777777" w:rsidR="007D719A" w:rsidRPr="0026008B" w:rsidRDefault="007D719A" w:rsidP="002F7A45">
            <w:pPr>
              <w:snapToGrid w:val="0"/>
              <w:jc w:val="center"/>
              <w:rPr>
                <w:rFonts w:cs="Arial"/>
              </w:rPr>
            </w:pPr>
          </w:p>
        </w:tc>
      </w:tr>
    </w:tbl>
    <w:p w14:paraId="759AF7BA" w14:textId="77777777" w:rsidR="007D719A" w:rsidRDefault="007D719A" w:rsidP="003C6F71">
      <w:pPr>
        <w:tabs>
          <w:tab w:val="center" w:pos="4536"/>
          <w:tab w:val="right" w:pos="8931"/>
        </w:tabs>
        <w:rPr>
          <w:rFonts w:ascii="Cambria" w:hAnsi="Cambria" w:cs="Arial"/>
          <w:b/>
          <w:bCs/>
          <w:color w:val="000000"/>
          <w:sz w:val="32"/>
          <w:szCs w:val="32"/>
        </w:rPr>
      </w:pPr>
    </w:p>
    <w:p w14:paraId="551E7F6C" w14:textId="77777777" w:rsidR="00B30897" w:rsidRPr="0027446F" w:rsidRDefault="007D719A" w:rsidP="003C6F71">
      <w:pPr>
        <w:tabs>
          <w:tab w:val="center" w:pos="4536"/>
          <w:tab w:val="right" w:pos="8931"/>
        </w:tabs>
        <w:rPr>
          <w:rFonts w:ascii="Cambria" w:hAnsi="Cambria" w:cs="Arial"/>
          <w:b/>
          <w:bCs/>
          <w:color w:val="000000"/>
        </w:rPr>
      </w:pPr>
      <w:r w:rsidRPr="0027446F">
        <w:rPr>
          <w:rFonts w:cs="Arial"/>
          <w:b/>
          <w:bCs/>
          <w:color w:val="000000"/>
        </w:rPr>
        <w:t>A</w:t>
      </w:r>
      <w:r w:rsidR="000D13ED">
        <w:rPr>
          <w:rFonts w:cs="Arial"/>
          <w:b/>
          <w:bCs/>
          <w:color w:val="000000"/>
        </w:rPr>
        <w:t xml:space="preserve">PPLICANT’S </w:t>
      </w:r>
      <w:r w:rsidR="002F7A45">
        <w:rPr>
          <w:rFonts w:cs="Arial"/>
          <w:b/>
          <w:bCs/>
          <w:color w:val="000000"/>
        </w:rPr>
        <w:t xml:space="preserve">FULL </w:t>
      </w:r>
      <w:r w:rsidR="000D13ED">
        <w:rPr>
          <w:rFonts w:cs="Arial"/>
          <w:b/>
          <w:bCs/>
          <w:color w:val="000000"/>
        </w:rPr>
        <w:t>NAME</w:t>
      </w:r>
      <w:r w:rsidR="00B715F3">
        <w:rPr>
          <w:rFonts w:cs="Arial"/>
          <w:b/>
          <w:bCs/>
          <w:color w:val="000000"/>
        </w:rPr>
        <w:t>:</w:t>
      </w:r>
      <w:r w:rsidRPr="0027446F">
        <w:rPr>
          <w:rFonts w:cs="Arial"/>
          <w:b/>
          <w:bCs/>
          <w:color w:val="000000"/>
        </w:rPr>
        <w:t xml:space="preserve"> </w:t>
      </w:r>
    </w:p>
    <w:p w14:paraId="0E0B3EF5" w14:textId="77777777" w:rsidR="00FC7519" w:rsidRDefault="007D719A" w:rsidP="00FC7519">
      <w:pPr>
        <w:tabs>
          <w:tab w:val="center" w:pos="4536"/>
          <w:tab w:val="right" w:pos="8931"/>
        </w:tabs>
        <w:jc w:val="both"/>
        <w:rPr>
          <w:rFonts w:eastAsia="Times New Roman" w:cs="Arial"/>
          <w:b/>
          <w:sz w:val="28"/>
          <w:szCs w:val="28"/>
          <w:lang w:eastAsia="en-GB"/>
        </w:rPr>
      </w:pPr>
      <w:r w:rsidRPr="0027446F">
        <w:rPr>
          <w:rFonts w:cs="Arial"/>
          <w:bCs/>
          <w:color w:val="000000"/>
        </w:rPr>
        <w:t xml:space="preserve">Thank you for providing </w:t>
      </w:r>
      <w:r w:rsidR="0027446F" w:rsidRPr="0027446F">
        <w:rPr>
          <w:rFonts w:cs="Arial"/>
          <w:bCs/>
          <w:color w:val="000000"/>
        </w:rPr>
        <w:t xml:space="preserve">a report in support of the </w:t>
      </w:r>
      <w:r w:rsidRPr="0027446F">
        <w:rPr>
          <w:rFonts w:cs="Arial"/>
          <w:bCs/>
          <w:color w:val="000000"/>
        </w:rPr>
        <w:t>above</w:t>
      </w:r>
      <w:r w:rsidR="0027446F" w:rsidRPr="0027446F">
        <w:rPr>
          <w:rFonts w:cs="Arial"/>
          <w:bCs/>
          <w:color w:val="000000"/>
        </w:rPr>
        <w:t xml:space="preserve"> </w:t>
      </w:r>
      <w:r w:rsidRPr="0027446F">
        <w:rPr>
          <w:rFonts w:cs="Arial"/>
          <w:bCs/>
          <w:color w:val="000000"/>
        </w:rPr>
        <w:t>applicant</w:t>
      </w:r>
      <w:r w:rsidR="0027446F" w:rsidRPr="0027446F">
        <w:rPr>
          <w:rFonts w:cs="Arial"/>
          <w:bCs/>
          <w:color w:val="000000"/>
        </w:rPr>
        <w:t xml:space="preserve">’s </w:t>
      </w:r>
      <w:r w:rsidRPr="0027446F">
        <w:rPr>
          <w:rFonts w:cs="Arial"/>
          <w:bCs/>
          <w:color w:val="000000"/>
        </w:rPr>
        <w:t xml:space="preserve">application to </w:t>
      </w:r>
      <w:r w:rsidR="009168E3">
        <w:rPr>
          <w:rFonts w:cs="Arial"/>
          <w:bCs/>
          <w:color w:val="000000"/>
        </w:rPr>
        <w:t xml:space="preserve">transfer their accreditation to the </w:t>
      </w:r>
      <w:r w:rsidRPr="0027446F">
        <w:rPr>
          <w:rFonts w:cs="Arial"/>
          <w:bCs/>
          <w:i/>
          <w:color w:val="000000"/>
        </w:rPr>
        <w:t>UKAHPP Register of Humanistic Psychotherapists and Psychotherapeutic Counsellors.</w:t>
      </w:r>
      <w:r w:rsidR="0025519C">
        <w:rPr>
          <w:rFonts w:cs="Arial"/>
          <w:bCs/>
          <w:color w:val="000000"/>
        </w:rPr>
        <w:t xml:space="preserve"> P</w:t>
      </w:r>
      <w:r w:rsidR="00B30897" w:rsidRPr="0025519C">
        <w:rPr>
          <w:rFonts w:eastAsia="Times New Roman" w:cs="Arial"/>
          <w:lang w:eastAsia="en-GB"/>
        </w:rPr>
        <w:t xml:space="preserve">lease write clearly in </w:t>
      </w:r>
      <w:r w:rsidR="00B30897" w:rsidRPr="0025519C">
        <w:rPr>
          <w:rFonts w:eastAsia="Times New Roman" w:cs="Arial"/>
          <w:b/>
          <w:lang w:eastAsia="en-GB"/>
        </w:rPr>
        <w:t>black</w:t>
      </w:r>
      <w:r w:rsidR="00B30897" w:rsidRPr="0025519C">
        <w:rPr>
          <w:rFonts w:eastAsia="Times New Roman" w:cs="Arial"/>
          <w:lang w:eastAsia="en-GB"/>
        </w:rPr>
        <w:t xml:space="preserve"> ink</w:t>
      </w:r>
      <w:r w:rsidR="0025519C">
        <w:rPr>
          <w:rFonts w:eastAsia="Times New Roman" w:cs="Arial"/>
          <w:lang w:eastAsia="en-GB"/>
        </w:rPr>
        <w:t>.</w:t>
      </w:r>
    </w:p>
    <w:p w14:paraId="607B05FB" w14:textId="77777777" w:rsidR="007E35D4" w:rsidRDefault="00FC7519" w:rsidP="00FC7519">
      <w:pPr>
        <w:tabs>
          <w:tab w:val="center" w:pos="4536"/>
          <w:tab w:val="right" w:pos="8931"/>
        </w:tabs>
        <w:jc w:val="both"/>
        <w:rPr>
          <w:rFonts w:eastAsia="Times New Roman" w:cs="Arial"/>
          <w:b/>
          <w:lang w:eastAsia="en-GB"/>
        </w:rPr>
      </w:pPr>
      <w:r w:rsidRPr="00FC7519">
        <w:rPr>
          <w:rFonts w:eastAsia="Times New Roman" w:cs="Arial"/>
          <w:b/>
          <w:sz w:val="28"/>
          <w:szCs w:val="28"/>
          <w:lang w:eastAsia="en-GB"/>
        </w:rPr>
        <w:t>A.</w:t>
      </w:r>
      <w:r>
        <w:rPr>
          <w:rFonts w:eastAsia="Times New Roman" w:cs="Arial"/>
          <w:b/>
          <w:sz w:val="28"/>
          <w:szCs w:val="28"/>
          <w:lang w:eastAsia="en-GB"/>
        </w:rPr>
        <w:t xml:space="preserve"> </w:t>
      </w:r>
      <w:r w:rsidRPr="00FC7519">
        <w:rPr>
          <w:rFonts w:eastAsia="Times New Roman" w:cs="Arial"/>
          <w:b/>
          <w:sz w:val="28"/>
          <w:szCs w:val="28"/>
          <w:lang w:eastAsia="en-GB"/>
        </w:rPr>
        <w:t>S</w:t>
      </w:r>
      <w:r>
        <w:rPr>
          <w:rFonts w:eastAsia="Times New Roman" w:cs="Arial"/>
          <w:b/>
          <w:sz w:val="28"/>
          <w:szCs w:val="28"/>
          <w:lang w:eastAsia="en-GB"/>
        </w:rPr>
        <w:t xml:space="preserve">upervisor’s </w:t>
      </w:r>
      <w:r w:rsidRPr="00FC7519">
        <w:rPr>
          <w:rFonts w:eastAsia="Times New Roman" w:cs="Arial"/>
          <w:b/>
          <w:sz w:val="28"/>
          <w:szCs w:val="28"/>
          <w:lang w:eastAsia="en-GB"/>
        </w:rPr>
        <w:t>Details</w:t>
      </w:r>
      <w:r w:rsidR="00912101">
        <w:rPr>
          <w:rFonts w:eastAsia="Times New Roman" w:cs="Arial"/>
          <w:b/>
          <w:sz w:val="28"/>
          <w:szCs w:val="28"/>
          <w:lang w:eastAsia="en-GB"/>
        </w:rPr>
        <w:t>:</w:t>
      </w:r>
    </w:p>
    <w:tbl>
      <w:tblPr>
        <w:tblpPr w:leftFromText="180" w:rightFromText="180" w:vertAnchor="text" w:horzAnchor="page" w:tblpX="1533" w:tblpY="406"/>
        <w:tblW w:w="9340" w:type="dxa"/>
        <w:tblLayout w:type="fixed"/>
        <w:tblLook w:val="0000" w:firstRow="0" w:lastRow="0" w:firstColumn="0" w:lastColumn="0" w:noHBand="0" w:noVBand="0"/>
      </w:tblPr>
      <w:tblGrid>
        <w:gridCol w:w="4085"/>
        <w:gridCol w:w="5255"/>
      </w:tblGrid>
      <w:tr w:rsidR="007E35D4" w:rsidRPr="0026008B" w14:paraId="7062F032" w14:textId="77777777" w:rsidTr="00997496">
        <w:trPr>
          <w:trHeight w:val="513"/>
        </w:trPr>
        <w:tc>
          <w:tcPr>
            <w:tcW w:w="4085" w:type="dxa"/>
            <w:tcBorders>
              <w:top w:val="single" w:sz="4" w:space="0" w:color="000000"/>
              <w:left w:val="single" w:sz="4" w:space="0" w:color="000000"/>
              <w:bottom w:val="single" w:sz="4" w:space="0" w:color="000000"/>
              <w:right w:val="single" w:sz="4" w:space="0" w:color="000000"/>
            </w:tcBorders>
          </w:tcPr>
          <w:p w14:paraId="6AA16B3D" w14:textId="77777777" w:rsidR="007E35D4" w:rsidRPr="006C7943" w:rsidRDefault="00997496" w:rsidP="00997496">
            <w:pPr>
              <w:spacing w:after="0"/>
              <w:rPr>
                <w:rFonts w:cs="Arial"/>
                <w:b/>
              </w:rPr>
            </w:pPr>
            <w:r>
              <w:rPr>
                <w:rFonts w:cs="Arial"/>
                <w:b/>
              </w:rPr>
              <w:t>Surname</w:t>
            </w:r>
            <w:r w:rsidR="007E35D4" w:rsidRPr="006C7943">
              <w:rPr>
                <w:rFonts w:cs="Arial"/>
                <w:b/>
              </w:rPr>
              <w:t>:</w:t>
            </w:r>
          </w:p>
        </w:tc>
        <w:tc>
          <w:tcPr>
            <w:tcW w:w="5255" w:type="dxa"/>
            <w:tcBorders>
              <w:top w:val="single" w:sz="4" w:space="0" w:color="000000"/>
              <w:left w:val="single" w:sz="4" w:space="0" w:color="000000"/>
              <w:bottom w:val="single" w:sz="4" w:space="0" w:color="000000"/>
              <w:right w:val="single" w:sz="4" w:space="0" w:color="000000"/>
            </w:tcBorders>
          </w:tcPr>
          <w:p w14:paraId="4D9BE311" w14:textId="77777777" w:rsidR="007E35D4" w:rsidRPr="006C7943" w:rsidRDefault="007E35D4" w:rsidP="007E35D4">
            <w:pPr>
              <w:spacing w:after="0"/>
              <w:rPr>
                <w:rFonts w:cs="Arial"/>
                <w:b/>
              </w:rPr>
            </w:pPr>
          </w:p>
        </w:tc>
      </w:tr>
      <w:tr w:rsidR="00997496" w:rsidRPr="0026008B" w14:paraId="6B68A053" w14:textId="77777777" w:rsidTr="00997496">
        <w:trPr>
          <w:trHeight w:val="513"/>
        </w:trPr>
        <w:tc>
          <w:tcPr>
            <w:tcW w:w="4085" w:type="dxa"/>
            <w:tcBorders>
              <w:top w:val="single" w:sz="4" w:space="0" w:color="000000"/>
              <w:left w:val="single" w:sz="4" w:space="0" w:color="000000"/>
              <w:bottom w:val="single" w:sz="4" w:space="0" w:color="000000"/>
              <w:right w:val="single" w:sz="4" w:space="0" w:color="000000"/>
            </w:tcBorders>
          </w:tcPr>
          <w:p w14:paraId="1EA59305" w14:textId="77777777" w:rsidR="00997496" w:rsidRPr="006C7943" w:rsidRDefault="00997496" w:rsidP="00997496">
            <w:pPr>
              <w:spacing w:after="0"/>
              <w:rPr>
                <w:rFonts w:cs="Arial"/>
                <w:b/>
              </w:rPr>
            </w:pPr>
            <w:r>
              <w:rPr>
                <w:rFonts w:cs="Arial"/>
                <w:b/>
              </w:rPr>
              <w:t>First Name:</w:t>
            </w:r>
          </w:p>
        </w:tc>
        <w:tc>
          <w:tcPr>
            <w:tcW w:w="5255" w:type="dxa"/>
            <w:tcBorders>
              <w:top w:val="single" w:sz="4" w:space="0" w:color="000000"/>
              <w:left w:val="single" w:sz="4" w:space="0" w:color="000000"/>
              <w:bottom w:val="single" w:sz="4" w:space="0" w:color="000000"/>
              <w:right w:val="single" w:sz="4" w:space="0" w:color="000000"/>
            </w:tcBorders>
          </w:tcPr>
          <w:p w14:paraId="5105ED2C" w14:textId="77777777" w:rsidR="00997496" w:rsidRPr="006C7943" w:rsidRDefault="00997496" w:rsidP="007E35D4">
            <w:pPr>
              <w:spacing w:after="0"/>
              <w:rPr>
                <w:rFonts w:cs="Arial"/>
                <w:b/>
              </w:rPr>
            </w:pPr>
          </w:p>
        </w:tc>
      </w:tr>
      <w:tr w:rsidR="007E35D4" w:rsidRPr="0026008B" w14:paraId="2F72C0B2" w14:textId="77777777" w:rsidTr="00997496">
        <w:trPr>
          <w:trHeight w:val="679"/>
        </w:trPr>
        <w:tc>
          <w:tcPr>
            <w:tcW w:w="4085" w:type="dxa"/>
            <w:tcBorders>
              <w:top w:val="single" w:sz="4" w:space="0" w:color="000000"/>
              <w:left w:val="single" w:sz="4" w:space="0" w:color="000000"/>
              <w:bottom w:val="single" w:sz="4" w:space="0" w:color="000000"/>
              <w:right w:val="single" w:sz="4" w:space="0" w:color="000000"/>
            </w:tcBorders>
          </w:tcPr>
          <w:p w14:paraId="27DB8D36" w14:textId="77777777" w:rsidR="007E35D4" w:rsidRPr="001842BD" w:rsidRDefault="007E35D4" w:rsidP="007E35D4">
            <w:pPr>
              <w:rPr>
                <w:rFonts w:cs="Arial"/>
                <w:b/>
              </w:rPr>
            </w:pPr>
            <w:r w:rsidRPr="0026008B">
              <w:rPr>
                <w:rFonts w:cs="Arial"/>
                <w:b/>
              </w:rPr>
              <w:t>Address:</w:t>
            </w:r>
          </w:p>
          <w:p w14:paraId="2CC50A3D" w14:textId="77777777" w:rsidR="007E35D4" w:rsidRPr="001842BD" w:rsidRDefault="007E35D4" w:rsidP="007E35D4">
            <w:pPr>
              <w:rPr>
                <w:rFonts w:cs="Arial"/>
                <w:b/>
              </w:rPr>
            </w:pPr>
          </w:p>
          <w:p w14:paraId="1E2693CA" w14:textId="77777777" w:rsidR="007E35D4" w:rsidRPr="001842BD" w:rsidRDefault="007E35D4" w:rsidP="007E35D4">
            <w:pPr>
              <w:rPr>
                <w:rFonts w:cs="Arial"/>
              </w:rPr>
            </w:pPr>
          </w:p>
        </w:tc>
        <w:tc>
          <w:tcPr>
            <w:tcW w:w="5255" w:type="dxa"/>
            <w:tcBorders>
              <w:top w:val="single" w:sz="4" w:space="0" w:color="000000"/>
              <w:left w:val="single" w:sz="4" w:space="0" w:color="000000"/>
              <w:bottom w:val="single" w:sz="4" w:space="0" w:color="000000"/>
              <w:right w:val="single" w:sz="4" w:space="0" w:color="000000"/>
            </w:tcBorders>
          </w:tcPr>
          <w:p w14:paraId="490066C0" w14:textId="77777777" w:rsidR="007E35D4" w:rsidRPr="0026008B" w:rsidRDefault="007E35D4" w:rsidP="007E35D4">
            <w:pPr>
              <w:rPr>
                <w:rFonts w:cs="Arial"/>
                <w:b/>
              </w:rPr>
            </w:pPr>
          </w:p>
        </w:tc>
      </w:tr>
      <w:tr w:rsidR="007E35D4" w:rsidRPr="0026008B" w14:paraId="4B817B41" w14:textId="77777777" w:rsidTr="00997496">
        <w:trPr>
          <w:trHeight w:val="513"/>
        </w:trPr>
        <w:tc>
          <w:tcPr>
            <w:tcW w:w="4085" w:type="dxa"/>
            <w:tcBorders>
              <w:top w:val="single" w:sz="4" w:space="0" w:color="000000"/>
              <w:left w:val="single" w:sz="4" w:space="0" w:color="000000"/>
              <w:bottom w:val="single" w:sz="4" w:space="0" w:color="000000"/>
              <w:right w:val="single" w:sz="4" w:space="0" w:color="000000"/>
            </w:tcBorders>
          </w:tcPr>
          <w:p w14:paraId="60574A8C" w14:textId="77777777" w:rsidR="007E35D4" w:rsidRPr="001842BD" w:rsidRDefault="007E35D4" w:rsidP="007E35D4">
            <w:pPr>
              <w:rPr>
                <w:rFonts w:cs="Arial"/>
              </w:rPr>
            </w:pPr>
            <w:r w:rsidRPr="001842BD">
              <w:rPr>
                <w:rFonts w:cs="Arial"/>
                <w:b/>
              </w:rPr>
              <w:t>Contact Telephone Number</w:t>
            </w:r>
            <w:r>
              <w:rPr>
                <w:rFonts w:cs="Arial"/>
                <w:b/>
              </w:rPr>
              <w:t>s</w:t>
            </w:r>
            <w:r w:rsidRPr="001842BD">
              <w:rPr>
                <w:rFonts w:cs="Arial"/>
                <w:b/>
              </w:rPr>
              <w:t>:</w:t>
            </w:r>
          </w:p>
        </w:tc>
        <w:tc>
          <w:tcPr>
            <w:tcW w:w="5255" w:type="dxa"/>
            <w:tcBorders>
              <w:top w:val="single" w:sz="4" w:space="0" w:color="000000"/>
              <w:left w:val="single" w:sz="4" w:space="0" w:color="000000"/>
              <w:bottom w:val="single" w:sz="4" w:space="0" w:color="000000"/>
              <w:right w:val="single" w:sz="4" w:space="0" w:color="000000"/>
            </w:tcBorders>
          </w:tcPr>
          <w:p w14:paraId="0FD3CD8E" w14:textId="77777777" w:rsidR="007E35D4" w:rsidRPr="001842BD" w:rsidRDefault="007E35D4" w:rsidP="007E35D4">
            <w:pPr>
              <w:rPr>
                <w:rFonts w:cs="Arial"/>
                <w:b/>
              </w:rPr>
            </w:pPr>
          </w:p>
        </w:tc>
      </w:tr>
      <w:tr w:rsidR="007E35D4" w:rsidRPr="0026008B" w14:paraId="182F1362" w14:textId="77777777" w:rsidTr="00997496">
        <w:trPr>
          <w:trHeight w:val="513"/>
        </w:trPr>
        <w:tc>
          <w:tcPr>
            <w:tcW w:w="4085" w:type="dxa"/>
            <w:tcBorders>
              <w:top w:val="single" w:sz="4" w:space="0" w:color="000000"/>
              <w:left w:val="single" w:sz="4" w:space="0" w:color="000000"/>
              <w:bottom w:val="single" w:sz="4" w:space="0" w:color="000000"/>
              <w:right w:val="single" w:sz="4" w:space="0" w:color="000000"/>
            </w:tcBorders>
          </w:tcPr>
          <w:p w14:paraId="41624F12" w14:textId="77777777" w:rsidR="007E35D4" w:rsidRPr="001842BD" w:rsidRDefault="007E35D4" w:rsidP="007E35D4">
            <w:pPr>
              <w:rPr>
                <w:rFonts w:cs="Arial"/>
              </w:rPr>
            </w:pPr>
            <w:r w:rsidRPr="001842BD">
              <w:rPr>
                <w:rFonts w:cs="Arial"/>
                <w:b/>
              </w:rPr>
              <w:t>Contact Email Address:</w:t>
            </w:r>
          </w:p>
        </w:tc>
        <w:tc>
          <w:tcPr>
            <w:tcW w:w="5255" w:type="dxa"/>
            <w:tcBorders>
              <w:top w:val="single" w:sz="4" w:space="0" w:color="000000"/>
              <w:left w:val="single" w:sz="4" w:space="0" w:color="000000"/>
              <w:bottom w:val="single" w:sz="4" w:space="0" w:color="000000"/>
              <w:right w:val="single" w:sz="4" w:space="0" w:color="000000"/>
            </w:tcBorders>
          </w:tcPr>
          <w:p w14:paraId="738032F0" w14:textId="77777777" w:rsidR="007E35D4" w:rsidRPr="001842BD" w:rsidRDefault="007E35D4" w:rsidP="007E35D4">
            <w:pPr>
              <w:rPr>
                <w:rFonts w:cs="Arial"/>
                <w:b/>
              </w:rPr>
            </w:pPr>
          </w:p>
        </w:tc>
      </w:tr>
    </w:tbl>
    <w:p w14:paraId="6107432F" w14:textId="77777777" w:rsidR="00912101" w:rsidRPr="00075FFC" w:rsidRDefault="00912101" w:rsidP="00B30897">
      <w:pPr>
        <w:overflowPunct w:val="0"/>
        <w:autoSpaceDE w:val="0"/>
        <w:autoSpaceDN w:val="0"/>
        <w:adjustRightInd w:val="0"/>
        <w:spacing w:after="0" w:line="340" w:lineRule="exact"/>
        <w:jc w:val="both"/>
        <w:textAlignment w:val="baseline"/>
        <w:rPr>
          <w:rFonts w:eastAsia="Times New Roman" w:cs="Arial"/>
          <w:b/>
          <w:sz w:val="16"/>
          <w:szCs w:val="16"/>
          <w:lang w:eastAsia="en-GB"/>
        </w:rPr>
      </w:pPr>
    </w:p>
    <w:tbl>
      <w:tblPr>
        <w:tblpPr w:leftFromText="180" w:rightFromText="180" w:vertAnchor="text" w:horzAnchor="page" w:tblpX="1533" w:tblpY="406"/>
        <w:tblW w:w="9265" w:type="dxa"/>
        <w:tblLayout w:type="fixed"/>
        <w:tblLook w:val="0000" w:firstRow="0" w:lastRow="0" w:firstColumn="0" w:lastColumn="0" w:noHBand="0" w:noVBand="0"/>
      </w:tblPr>
      <w:tblGrid>
        <w:gridCol w:w="4052"/>
        <w:gridCol w:w="5213"/>
      </w:tblGrid>
      <w:tr w:rsidR="007E35D4" w:rsidRPr="0026008B" w14:paraId="3C407B69" w14:textId="77777777" w:rsidTr="00997496">
        <w:trPr>
          <w:trHeight w:val="658"/>
        </w:trPr>
        <w:tc>
          <w:tcPr>
            <w:tcW w:w="4052" w:type="dxa"/>
            <w:tcBorders>
              <w:top w:val="single" w:sz="4" w:space="0" w:color="000000"/>
              <w:left w:val="single" w:sz="4" w:space="0" w:color="000000"/>
              <w:bottom w:val="single" w:sz="4" w:space="0" w:color="000000"/>
              <w:right w:val="single" w:sz="4" w:space="0" w:color="000000"/>
            </w:tcBorders>
            <w:shd w:val="clear" w:color="auto" w:fill="auto"/>
          </w:tcPr>
          <w:p w14:paraId="6EA93ED5" w14:textId="77777777" w:rsidR="007E35D4" w:rsidRPr="00075FFC" w:rsidRDefault="00075FFC" w:rsidP="00075FFC">
            <w:pPr>
              <w:snapToGrid w:val="0"/>
              <w:rPr>
                <w:rFonts w:cs="Arial"/>
                <w:b/>
              </w:rPr>
            </w:pPr>
            <w:r w:rsidRPr="00075FFC">
              <w:rPr>
                <w:rFonts w:cs="Arial"/>
                <w:b/>
              </w:rPr>
              <w:t>Model of Supervision:</w:t>
            </w:r>
          </w:p>
        </w:tc>
        <w:tc>
          <w:tcPr>
            <w:tcW w:w="5213" w:type="dxa"/>
            <w:tcBorders>
              <w:top w:val="single" w:sz="4" w:space="0" w:color="000000"/>
              <w:left w:val="single" w:sz="4" w:space="0" w:color="000000"/>
              <w:bottom w:val="single" w:sz="4" w:space="0" w:color="000000"/>
              <w:right w:val="single" w:sz="4" w:space="0" w:color="000000"/>
            </w:tcBorders>
          </w:tcPr>
          <w:p w14:paraId="6DDC6CA2" w14:textId="77777777" w:rsidR="007E35D4" w:rsidRPr="0026008B" w:rsidRDefault="007E35D4" w:rsidP="007E35D4">
            <w:pPr>
              <w:snapToGrid w:val="0"/>
              <w:jc w:val="center"/>
              <w:rPr>
                <w:rFonts w:cs="Arial"/>
              </w:rPr>
            </w:pPr>
          </w:p>
        </w:tc>
      </w:tr>
      <w:tr w:rsidR="007E35D4" w:rsidRPr="0026008B" w14:paraId="343B3015" w14:textId="77777777" w:rsidTr="00997496">
        <w:trPr>
          <w:trHeight w:val="1342"/>
        </w:trPr>
        <w:tc>
          <w:tcPr>
            <w:tcW w:w="4052" w:type="dxa"/>
            <w:tcBorders>
              <w:top w:val="single" w:sz="4" w:space="0" w:color="000000"/>
              <w:left w:val="single" w:sz="4" w:space="0" w:color="000000"/>
              <w:bottom w:val="single" w:sz="4" w:space="0" w:color="000000"/>
              <w:right w:val="single" w:sz="4" w:space="0" w:color="000000"/>
            </w:tcBorders>
            <w:shd w:val="clear" w:color="auto" w:fill="auto"/>
          </w:tcPr>
          <w:p w14:paraId="10CB4F07" w14:textId="77777777" w:rsidR="007E35D4" w:rsidRPr="00075FFC" w:rsidRDefault="00075FFC" w:rsidP="00075FFC">
            <w:pPr>
              <w:snapToGrid w:val="0"/>
              <w:rPr>
                <w:rFonts w:cs="Arial"/>
                <w:b/>
              </w:rPr>
            </w:pPr>
            <w:r w:rsidRPr="00075FFC">
              <w:rPr>
                <w:rFonts w:cs="Arial"/>
                <w:b/>
              </w:rPr>
              <w:t>Professional Membership and Accreditations:</w:t>
            </w:r>
          </w:p>
        </w:tc>
        <w:tc>
          <w:tcPr>
            <w:tcW w:w="5213" w:type="dxa"/>
            <w:tcBorders>
              <w:top w:val="single" w:sz="4" w:space="0" w:color="000000"/>
              <w:left w:val="single" w:sz="4" w:space="0" w:color="000000"/>
              <w:bottom w:val="single" w:sz="4" w:space="0" w:color="000000"/>
              <w:right w:val="single" w:sz="4" w:space="0" w:color="000000"/>
            </w:tcBorders>
          </w:tcPr>
          <w:p w14:paraId="62A377E3" w14:textId="77777777" w:rsidR="007E35D4" w:rsidRPr="0026008B" w:rsidRDefault="007E35D4" w:rsidP="007E35D4">
            <w:pPr>
              <w:snapToGrid w:val="0"/>
              <w:jc w:val="center"/>
              <w:rPr>
                <w:rFonts w:cs="Arial"/>
              </w:rPr>
            </w:pPr>
          </w:p>
        </w:tc>
      </w:tr>
      <w:tr w:rsidR="00075FFC" w:rsidRPr="0026008B" w14:paraId="7502E7C3" w14:textId="77777777" w:rsidTr="003E6FB0">
        <w:trPr>
          <w:trHeight w:val="2078"/>
        </w:trPr>
        <w:tc>
          <w:tcPr>
            <w:tcW w:w="4052" w:type="dxa"/>
            <w:tcBorders>
              <w:top w:val="single" w:sz="4" w:space="0" w:color="000000"/>
              <w:left w:val="single" w:sz="4" w:space="0" w:color="000000"/>
              <w:bottom w:val="single" w:sz="4" w:space="0" w:color="000000"/>
              <w:right w:val="single" w:sz="4" w:space="0" w:color="000000"/>
            </w:tcBorders>
            <w:shd w:val="clear" w:color="auto" w:fill="auto"/>
          </w:tcPr>
          <w:p w14:paraId="5DB06FB1" w14:textId="77777777" w:rsidR="00075FFC" w:rsidRPr="00075FFC" w:rsidRDefault="00075FFC" w:rsidP="00075FFC">
            <w:pPr>
              <w:snapToGrid w:val="0"/>
              <w:rPr>
                <w:rFonts w:cs="Arial"/>
                <w:b/>
              </w:rPr>
            </w:pPr>
            <w:r>
              <w:rPr>
                <w:rFonts w:cs="Arial"/>
                <w:b/>
              </w:rPr>
              <w:t>Supervision Qualifications:</w:t>
            </w:r>
          </w:p>
        </w:tc>
        <w:tc>
          <w:tcPr>
            <w:tcW w:w="5213" w:type="dxa"/>
            <w:tcBorders>
              <w:top w:val="single" w:sz="4" w:space="0" w:color="000000"/>
              <w:left w:val="single" w:sz="4" w:space="0" w:color="000000"/>
              <w:bottom w:val="single" w:sz="4" w:space="0" w:color="000000"/>
              <w:right w:val="single" w:sz="4" w:space="0" w:color="000000"/>
            </w:tcBorders>
          </w:tcPr>
          <w:p w14:paraId="54B9BFE0" w14:textId="77777777" w:rsidR="00075FFC" w:rsidRPr="0026008B" w:rsidRDefault="00075FFC" w:rsidP="007E35D4">
            <w:pPr>
              <w:snapToGrid w:val="0"/>
              <w:jc w:val="center"/>
              <w:rPr>
                <w:rFonts w:cs="Arial"/>
              </w:rPr>
            </w:pPr>
          </w:p>
        </w:tc>
      </w:tr>
    </w:tbl>
    <w:p w14:paraId="0B82198E" w14:textId="77777777" w:rsidR="00FC7519" w:rsidRDefault="00FC7519" w:rsidP="00B30897">
      <w:pPr>
        <w:overflowPunct w:val="0"/>
        <w:autoSpaceDE w:val="0"/>
        <w:autoSpaceDN w:val="0"/>
        <w:adjustRightInd w:val="0"/>
        <w:spacing w:after="0" w:line="380" w:lineRule="exact"/>
        <w:jc w:val="both"/>
        <w:textAlignment w:val="baseline"/>
        <w:rPr>
          <w:rFonts w:eastAsia="Times New Roman" w:cs="Arial"/>
          <w:b/>
          <w:lang w:eastAsia="en-GB"/>
        </w:rPr>
      </w:pPr>
      <w:r>
        <w:rPr>
          <w:rFonts w:eastAsia="Times New Roman" w:cs="Arial"/>
          <w:b/>
          <w:sz w:val="28"/>
          <w:szCs w:val="28"/>
          <w:lang w:eastAsia="en-GB"/>
        </w:rPr>
        <w:t>B. Supervis</w:t>
      </w:r>
      <w:r w:rsidR="00B715F3">
        <w:rPr>
          <w:rFonts w:eastAsia="Times New Roman" w:cs="Arial"/>
          <w:b/>
          <w:sz w:val="28"/>
          <w:szCs w:val="28"/>
          <w:lang w:eastAsia="en-GB"/>
        </w:rPr>
        <w:t>ion Details:</w:t>
      </w:r>
    </w:p>
    <w:p w14:paraId="191B1DDA" w14:textId="77777777" w:rsidR="00075FFC" w:rsidRDefault="00424F6C" w:rsidP="00B30897">
      <w:pPr>
        <w:overflowPunct w:val="0"/>
        <w:autoSpaceDE w:val="0"/>
        <w:autoSpaceDN w:val="0"/>
        <w:adjustRightInd w:val="0"/>
        <w:spacing w:after="0" w:line="380" w:lineRule="exact"/>
        <w:jc w:val="both"/>
        <w:textAlignment w:val="baseline"/>
        <w:rPr>
          <w:rFonts w:eastAsia="Times New Roman" w:cs="Arial"/>
          <w:b/>
          <w:lang w:eastAsia="en-GB"/>
        </w:rPr>
      </w:pPr>
      <w:r>
        <w:rPr>
          <w:rFonts w:eastAsia="Times New Roman" w:cs="Arial"/>
          <w:b/>
          <w:lang w:eastAsia="en-GB"/>
        </w:rPr>
        <w:lastRenderedPageBreak/>
        <w:t xml:space="preserve">1. </w:t>
      </w:r>
      <w:r w:rsidR="00912101">
        <w:rPr>
          <w:rFonts w:eastAsia="Times New Roman" w:cs="Arial"/>
          <w:b/>
          <w:lang w:eastAsia="en-GB"/>
        </w:rPr>
        <w:t xml:space="preserve">Please </w:t>
      </w:r>
      <w:r w:rsidR="005E35C2">
        <w:rPr>
          <w:rFonts w:eastAsia="Times New Roman" w:cs="Arial"/>
          <w:b/>
          <w:lang w:eastAsia="en-GB"/>
        </w:rPr>
        <w:t>g</w:t>
      </w:r>
      <w:r w:rsidR="00912101">
        <w:rPr>
          <w:rFonts w:eastAsia="Times New Roman" w:cs="Arial"/>
          <w:b/>
          <w:lang w:eastAsia="en-GB"/>
        </w:rPr>
        <w:t xml:space="preserve">ive </w:t>
      </w:r>
      <w:r w:rsidR="005E35C2">
        <w:rPr>
          <w:rFonts w:eastAsia="Times New Roman" w:cs="Arial"/>
          <w:b/>
          <w:lang w:eastAsia="en-GB"/>
        </w:rPr>
        <w:t>d</w:t>
      </w:r>
      <w:r w:rsidR="00912101">
        <w:rPr>
          <w:rFonts w:eastAsia="Times New Roman" w:cs="Arial"/>
          <w:b/>
          <w:lang w:eastAsia="en-GB"/>
        </w:rPr>
        <w:t xml:space="preserve">etails if </w:t>
      </w:r>
      <w:r w:rsidR="005E35C2">
        <w:rPr>
          <w:rFonts w:eastAsia="Times New Roman" w:cs="Arial"/>
          <w:b/>
          <w:lang w:eastAsia="en-GB"/>
        </w:rPr>
        <w:t>y</w:t>
      </w:r>
      <w:r w:rsidR="00912101">
        <w:rPr>
          <w:rFonts w:eastAsia="Times New Roman" w:cs="Arial"/>
          <w:b/>
          <w:lang w:eastAsia="en-GB"/>
        </w:rPr>
        <w:t xml:space="preserve">ou </w:t>
      </w:r>
      <w:r w:rsidR="005E35C2">
        <w:rPr>
          <w:rFonts w:eastAsia="Times New Roman" w:cs="Arial"/>
          <w:b/>
          <w:lang w:eastAsia="en-GB"/>
        </w:rPr>
        <w:t>h</w:t>
      </w:r>
      <w:r w:rsidR="00FC7519">
        <w:rPr>
          <w:rFonts w:eastAsia="Times New Roman" w:cs="Arial"/>
          <w:b/>
          <w:lang w:eastAsia="en-GB"/>
        </w:rPr>
        <w:t xml:space="preserve">ave </w:t>
      </w:r>
      <w:r w:rsidR="005E35C2">
        <w:rPr>
          <w:rFonts w:eastAsia="Times New Roman" w:cs="Arial"/>
          <w:b/>
          <w:lang w:eastAsia="en-GB"/>
        </w:rPr>
        <w:t>a</w:t>
      </w:r>
      <w:r w:rsidR="00B30897" w:rsidRPr="0025519C">
        <w:rPr>
          <w:rFonts w:eastAsia="Times New Roman" w:cs="Arial"/>
          <w:b/>
          <w:lang w:eastAsia="en-GB"/>
        </w:rPr>
        <w:t xml:space="preserve">ny </w:t>
      </w:r>
      <w:r w:rsidR="005E35C2">
        <w:rPr>
          <w:rFonts w:eastAsia="Times New Roman" w:cs="Arial"/>
          <w:b/>
          <w:lang w:eastAsia="en-GB"/>
        </w:rPr>
        <w:t>f</w:t>
      </w:r>
      <w:r w:rsidR="00B30897" w:rsidRPr="0025519C">
        <w:rPr>
          <w:rFonts w:eastAsia="Times New Roman" w:cs="Arial"/>
          <w:b/>
          <w:lang w:eastAsia="en-GB"/>
        </w:rPr>
        <w:t xml:space="preserve">ormal </w:t>
      </w:r>
      <w:r w:rsidR="005E35C2">
        <w:rPr>
          <w:rFonts w:eastAsia="Times New Roman" w:cs="Arial"/>
          <w:b/>
          <w:lang w:eastAsia="en-GB"/>
        </w:rPr>
        <w:t>r</w:t>
      </w:r>
      <w:r w:rsidR="00B30897" w:rsidRPr="0025519C">
        <w:rPr>
          <w:rFonts w:eastAsia="Times New Roman" w:cs="Arial"/>
          <w:b/>
          <w:lang w:eastAsia="en-GB"/>
        </w:rPr>
        <w:t xml:space="preserve">esponsibility </w:t>
      </w:r>
      <w:r w:rsidR="00333807">
        <w:rPr>
          <w:rFonts w:eastAsia="Times New Roman" w:cs="Arial"/>
          <w:b/>
          <w:lang w:eastAsia="en-GB"/>
        </w:rPr>
        <w:t>f</w:t>
      </w:r>
      <w:r w:rsidR="00B30897" w:rsidRPr="0025519C">
        <w:rPr>
          <w:rFonts w:eastAsia="Times New Roman" w:cs="Arial"/>
          <w:b/>
          <w:lang w:eastAsia="en-GB"/>
        </w:rPr>
        <w:t xml:space="preserve">or the </w:t>
      </w:r>
      <w:r w:rsidR="005E35C2">
        <w:rPr>
          <w:rFonts w:eastAsia="Times New Roman" w:cs="Arial"/>
          <w:b/>
          <w:lang w:eastAsia="en-GB"/>
        </w:rPr>
        <w:t>a</w:t>
      </w:r>
      <w:r w:rsidR="00B30897" w:rsidRPr="0025519C">
        <w:rPr>
          <w:rFonts w:eastAsia="Times New Roman" w:cs="Arial"/>
          <w:b/>
          <w:lang w:eastAsia="en-GB"/>
        </w:rPr>
        <w:t xml:space="preserve">pplicant’s </w:t>
      </w:r>
      <w:r w:rsidR="005E35C2">
        <w:rPr>
          <w:rFonts w:eastAsia="Times New Roman" w:cs="Arial"/>
          <w:b/>
          <w:lang w:eastAsia="en-GB"/>
        </w:rPr>
        <w:t>p</w:t>
      </w:r>
      <w:r w:rsidR="00912101">
        <w:rPr>
          <w:rFonts w:eastAsia="Times New Roman" w:cs="Arial"/>
          <w:b/>
          <w:lang w:eastAsia="en-GB"/>
        </w:rPr>
        <w:t>ractice</w:t>
      </w:r>
      <w:r w:rsidR="00B30897" w:rsidRPr="0025519C">
        <w:rPr>
          <w:rFonts w:eastAsia="Times New Roman" w:cs="Arial"/>
          <w:b/>
          <w:lang w:eastAsia="en-GB"/>
        </w:rPr>
        <w:t>?</w:t>
      </w:r>
      <w:r w:rsidR="00912101">
        <w:rPr>
          <w:rFonts w:eastAsia="Times New Roman" w:cs="Arial"/>
          <w:b/>
          <w:lang w:eastAsia="en-GB"/>
        </w:rPr>
        <w:t xml:space="preserve"> </w:t>
      </w:r>
    </w:p>
    <w:tbl>
      <w:tblPr>
        <w:tblpPr w:leftFromText="180" w:rightFromText="180" w:vertAnchor="text" w:horzAnchor="page" w:tblpX="1533" w:tblpY="406"/>
        <w:tblW w:w="9351" w:type="dxa"/>
        <w:tblLayout w:type="fixed"/>
        <w:tblLook w:val="0000" w:firstRow="0" w:lastRow="0" w:firstColumn="0" w:lastColumn="0" w:noHBand="0" w:noVBand="0"/>
      </w:tblPr>
      <w:tblGrid>
        <w:gridCol w:w="9351"/>
      </w:tblGrid>
      <w:tr w:rsidR="00075FFC" w:rsidRPr="0026008B" w14:paraId="157C1552" w14:textId="77777777" w:rsidTr="00B715F3">
        <w:trPr>
          <w:trHeight w:val="1123"/>
        </w:trPr>
        <w:tc>
          <w:tcPr>
            <w:tcW w:w="9351" w:type="dxa"/>
            <w:tcBorders>
              <w:top w:val="single" w:sz="4" w:space="0" w:color="000000"/>
              <w:left w:val="single" w:sz="4" w:space="0" w:color="000000"/>
              <w:bottom w:val="single" w:sz="4" w:space="0" w:color="000000"/>
              <w:right w:val="single" w:sz="4" w:space="0" w:color="000000"/>
            </w:tcBorders>
            <w:shd w:val="clear" w:color="auto" w:fill="auto"/>
          </w:tcPr>
          <w:p w14:paraId="4054EFB0" w14:textId="77777777" w:rsidR="00075FFC" w:rsidRPr="0026008B" w:rsidRDefault="00075FFC" w:rsidP="00075FFC">
            <w:pPr>
              <w:snapToGrid w:val="0"/>
              <w:jc w:val="center"/>
              <w:rPr>
                <w:rFonts w:cs="Arial"/>
              </w:rPr>
            </w:pPr>
          </w:p>
        </w:tc>
      </w:tr>
    </w:tbl>
    <w:p w14:paraId="544AB139" w14:textId="77777777" w:rsidR="00075FFC" w:rsidRDefault="00075FFC" w:rsidP="00B30897">
      <w:pPr>
        <w:overflowPunct w:val="0"/>
        <w:autoSpaceDE w:val="0"/>
        <w:autoSpaceDN w:val="0"/>
        <w:adjustRightInd w:val="0"/>
        <w:spacing w:after="0"/>
        <w:jc w:val="both"/>
        <w:textAlignment w:val="baseline"/>
        <w:rPr>
          <w:rFonts w:eastAsia="Times New Roman" w:cs="Arial"/>
          <w:b/>
          <w:lang w:eastAsia="en-GB"/>
        </w:rPr>
      </w:pPr>
    </w:p>
    <w:p w14:paraId="507DA7A8" w14:textId="77777777" w:rsidR="00B30897" w:rsidRDefault="00424F6C" w:rsidP="00B30897">
      <w:pPr>
        <w:overflowPunct w:val="0"/>
        <w:autoSpaceDE w:val="0"/>
        <w:autoSpaceDN w:val="0"/>
        <w:adjustRightInd w:val="0"/>
        <w:spacing w:after="0"/>
        <w:jc w:val="both"/>
        <w:textAlignment w:val="baseline"/>
        <w:rPr>
          <w:rFonts w:eastAsia="Times New Roman" w:cs="Arial"/>
          <w:lang w:eastAsia="en-GB"/>
        </w:rPr>
      </w:pPr>
      <w:r>
        <w:rPr>
          <w:rFonts w:eastAsia="Times New Roman" w:cs="Arial"/>
          <w:b/>
          <w:lang w:eastAsia="en-GB"/>
        </w:rPr>
        <w:t xml:space="preserve">2. </w:t>
      </w:r>
      <w:r w:rsidR="00B30897" w:rsidRPr="0025519C">
        <w:rPr>
          <w:rFonts w:eastAsia="Times New Roman" w:cs="Arial"/>
          <w:b/>
          <w:lang w:eastAsia="en-GB"/>
        </w:rPr>
        <w:t xml:space="preserve">How </w:t>
      </w:r>
      <w:r w:rsidR="005E35C2">
        <w:rPr>
          <w:rFonts w:eastAsia="Times New Roman" w:cs="Arial"/>
          <w:b/>
          <w:lang w:eastAsia="en-GB"/>
        </w:rPr>
        <w:t>l</w:t>
      </w:r>
      <w:r w:rsidR="00B30897" w:rsidRPr="0025519C">
        <w:rPr>
          <w:rFonts w:eastAsia="Times New Roman" w:cs="Arial"/>
          <w:b/>
          <w:lang w:eastAsia="en-GB"/>
        </w:rPr>
        <w:t xml:space="preserve">ong </w:t>
      </w:r>
      <w:r w:rsidR="005E35C2">
        <w:rPr>
          <w:rFonts w:eastAsia="Times New Roman" w:cs="Arial"/>
          <w:b/>
          <w:lang w:eastAsia="en-GB"/>
        </w:rPr>
        <w:t>h</w:t>
      </w:r>
      <w:r w:rsidR="00B30897" w:rsidRPr="0025519C">
        <w:rPr>
          <w:rFonts w:eastAsia="Times New Roman" w:cs="Arial"/>
          <w:b/>
          <w:lang w:eastAsia="en-GB"/>
        </w:rPr>
        <w:t xml:space="preserve">ave </w:t>
      </w:r>
      <w:r w:rsidR="005E35C2">
        <w:rPr>
          <w:rFonts w:eastAsia="Times New Roman" w:cs="Arial"/>
          <w:b/>
          <w:lang w:eastAsia="en-GB"/>
        </w:rPr>
        <w:t>y</w:t>
      </w:r>
      <w:r w:rsidR="00B30897" w:rsidRPr="0025519C">
        <w:rPr>
          <w:rFonts w:eastAsia="Times New Roman" w:cs="Arial"/>
          <w:b/>
          <w:lang w:eastAsia="en-GB"/>
        </w:rPr>
        <w:t xml:space="preserve">ou </w:t>
      </w:r>
      <w:r w:rsidR="005E35C2">
        <w:rPr>
          <w:rFonts w:eastAsia="Times New Roman" w:cs="Arial"/>
          <w:b/>
          <w:lang w:eastAsia="en-GB"/>
        </w:rPr>
        <w:t>b</w:t>
      </w:r>
      <w:r w:rsidR="00B30897" w:rsidRPr="0025519C">
        <w:rPr>
          <w:rFonts w:eastAsia="Times New Roman" w:cs="Arial"/>
          <w:b/>
          <w:lang w:eastAsia="en-GB"/>
        </w:rPr>
        <w:t xml:space="preserve">een the </w:t>
      </w:r>
      <w:r w:rsidR="005E35C2">
        <w:rPr>
          <w:rFonts w:eastAsia="Times New Roman" w:cs="Arial"/>
          <w:b/>
          <w:lang w:eastAsia="en-GB"/>
        </w:rPr>
        <w:t>a</w:t>
      </w:r>
      <w:r w:rsidR="00B30897" w:rsidRPr="0025519C">
        <w:rPr>
          <w:rFonts w:eastAsia="Times New Roman" w:cs="Arial"/>
          <w:b/>
          <w:lang w:eastAsia="en-GB"/>
        </w:rPr>
        <w:t xml:space="preserve">pplicant’s </w:t>
      </w:r>
      <w:r w:rsidR="005E35C2">
        <w:rPr>
          <w:rFonts w:eastAsia="Times New Roman" w:cs="Arial"/>
          <w:b/>
          <w:lang w:eastAsia="en-GB"/>
        </w:rPr>
        <w:t>s</w:t>
      </w:r>
      <w:r w:rsidR="0025519C">
        <w:rPr>
          <w:rFonts w:eastAsia="Times New Roman" w:cs="Arial"/>
          <w:b/>
          <w:lang w:eastAsia="en-GB"/>
        </w:rPr>
        <w:t>upervisor</w:t>
      </w:r>
      <w:r w:rsidR="00B30897" w:rsidRPr="0025519C">
        <w:rPr>
          <w:rFonts w:eastAsia="Times New Roman" w:cs="Arial"/>
          <w:b/>
          <w:lang w:eastAsia="en-GB"/>
        </w:rPr>
        <w:t>?</w:t>
      </w:r>
    </w:p>
    <w:tbl>
      <w:tblPr>
        <w:tblpPr w:leftFromText="180" w:rightFromText="180" w:vertAnchor="text" w:horzAnchor="page" w:tblpX="1533" w:tblpY="406"/>
        <w:tblW w:w="9351" w:type="dxa"/>
        <w:tblLayout w:type="fixed"/>
        <w:tblLook w:val="0000" w:firstRow="0" w:lastRow="0" w:firstColumn="0" w:lastColumn="0" w:noHBand="0" w:noVBand="0"/>
      </w:tblPr>
      <w:tblGrid>
        <w:gridCol w:w="9351"/>
      </w:tblGrid>
      <w:tr w:rsidR="00075FFC" w:rsidRPr="0026008B" w14:paraId="2BBEB63B" w14:textId="77777777" w:rsidTr="00B715F3">
        <w:trPr>
          <w:trHeight w:val="694"/>
        </w:trPr>
        <w:tc>
          <w:tcPr>
            <w:tcW w:w="9351" w:type="dxa"/>
            <w:tcBorders>
              <w:top w:val="single" w:sz="4" w:space="0" w:color="000000"/>
              <w:left w:val="single" w:sz="4" w:space="0" w:color="000000"/>
              <w:bottom w:val="single" w:sz="4" w:space="0" w:color="000000"/>
              <w:right w:val="single" w:sz="4" w:space="0" w:color="000000"/>
            </w:tcBorders>
            <w:shd w:val="clear" w:color="auto" w:fill="auto"/>
          </w:tcPr>
          <w:p w14:paraId="7F95AA99" w14:textId="77777777" w:rsidR="00075FFC" w:rsidRPr="0026008B" w:rsidRDefault="00075FFC" w:rsidP="00075FFC">
            <w:pPr>
              <w:snapToGrid w:val="0"/>
              <w:jc w:val="center"/>
              <w:rPr>
                <w:rFonts w:cs="Arial"/>
              </w:rPr>
            </w:pPr>
          </w:p>
        </w:tc>
      </w:tr>
    </w:tbl>
    <w:p w14:paraId="4E61B8A5" w14:textId="77777777" w:rsidR="00075FFC" w:rsidRDefault="00075FFC" w:rsidP="00B30897">
      <w:pPr>
        <w:overflowPunct w:val="0"/>
        <w:autoSpaceDE w:val="0"/>
        <w:autoSpaceDN w:val="0"/>
        <w:adjustRightInd w:val="0"/>
        <w:spacing w:after="0"/>
        <w:jc w:val="both"/>
        <w:textAlignment w:val="baseline"/>
        <w:rPr>
          <w:rFonts w:eastAsia="Times New Roman" w:cs="Arial"/>
          <w:lang w:eastAsia="en-GB"/>
        </w:rPr>
      </w:pPr>
    </w:p>
    <w:p w14:paraId="15F56929" w14:textId="77777777" w:rsidR="00075FFC" w:rsidRPr="001B3552" w:rsidRDefault="00424F6C" w:rsidP="00B30897">
      <w:pPr>
        <w:overflowPunct w:val="0"/>
        <w:autoSpaceDE w:val="0"/>
        <w:autoSpaceDN w:val="0"/>
        <w:adjustRightInd w:val="0"/>
        <w:spacing w:after="0"/>
        <w:jc w:val="both"/>
        <w:textAlignment w:val="baseline"/>
        <w:rPr>
          <w:rFonts w:eastAsia="Times New Roman" w:cs="Arial"/>
          <w:b/>
          <w:lang w:eastAsia="en-GB"/>
        </w:rPr>
      </w:pPr>
      <w:r>
        <w:rPr>
          <w:rFonts w:eastAsia="Times New Roman" w:cs="Arial"/>
          <w:b/>
          <w:lang w:eastAsia="en-GB"/>
        </w:rPr>
        <w:t xml:space="preserve">3. </w:t>
      </w:r>
      <w:r w:rsidR="00B30897" w:rsidRPr="001B3552">
        <w:rPr>
          <w:rFonts w:eastAsia="Times New Roman" w:cs="Arial"/>
          <w:b/>
          <w:lang w:eastAsia="en-GB"/>
        </w:rPr>
        <w:t xml:space="preserve">How </w:t>
      </w:r>
      <w:r w:rsidR="005E35C2">
        <w:rPr>
          <w:rFonts w:eastAsia="Times New Roman" w:cs="Arial"/>
          <w:b/>
          <w:lang w:eastAsia="en-GB"/>
        </w:rPr>
        <w:t>l</w:t>
      </w:r>
      <w:r w:rsidR="00B30897" w:rsidRPr="001B3552">
        <w:rPr>
          <w:rFonts w:eastAsia="Times New Roman" w:cs="Arial"/>
          <w:b/>
          <w:lang w:eastAsia="en-GB"/>
        </w:rPr>
        <w:t xml:space="preserve">ong </w:t>
      </w:r>
      <w:r w:rsidR="005E35C2">
        <w:rPr>
          <w:rFonts w:eastAsia="Times New Roman" w:cs="Arial"/>
          <w:b/>
          <w:lang w:eastAsia="en-GB"/>
        </w:rPr>
        <w:t>d</w:t>
      </w:r>
      <w:r w:rsidR="00B30897" w:rsidRPr="001B3552">
        <w:rPr>
          <w:rFonts w:eastAsia="Times New Roman" w:cs="Arial"/>
          <w:b/>
          <w:lang w:eastAsia="en-GB"/>
        </w:rPr>
        <w:t xml:space="preserve">o </w:t>
      </w:r>
      <w:r w:rsidR="005E35C2">
        <w:rPr>
          <w:rFonts w:eastAsia="Times New Roman" w:cs="Arial"/>
          <w:b/>
          <w:lang w:eastAsia="en-GB"/>
        </w:rPr>
        <w:t>y</w:t>
      </w:r>
      <w:r w:rsidR="00B30897" w:rsidRPr="001B3552">
        <w:rPr>
          <w:rFonts w:eastAsia="Times New Roman" w:cs="Arial"/>
          <w:b/>
          <w:lang w:eastAsia="en-GB"/>
        </w:rPr>
        <w:t xml:space="preserve">ou </w:t>
      </w:r>
      <w:r w:rsidR="005E35C2">
        <w:rPr>
          <w:rFonts w:eastAsia="Times New Roman" w:cs="Arial"/>
          <w:b/>
          <w:lang w:eastAsia="en-GB"/>
        </w:rPr>
        <w:t>intend to c</w:t>
      </w:r>
      <w:r w:rsidR="00B30897" w:rsidRPr="001B3552">
        <w:rPr>
          <w:rFonts w:eastAsia="Times New Roman" w:cs="Arial"/>
          <w:b/>
          <w:lang w:eastAsia="en-GB"/>
        </w:rPr>
        <w:t>ontinue</w:t>
      </w:r>
      <w:r w:rsidR="00075FFC" w:rsidRPr="001B3552">
        <w:rPr>
          <w:rFonts w:eastAsia="Times New Roman" w:cs="Arial"/>
          <w:b/>
          <w:lang w:eastAsia="en-GB"/>
        </w:rPr>
        <w:t xml:space="preserve"> </w:t>
      </w:r>
      <w:r w:rsidR="005E35C2">
        <w:rPr>
          <w:rFonts w:eastAsia="Times New Roman" w:cs="Arial"/>
          <w:b/>
          <w:lang w:eastAsia="en-GB"/>
        </w:rPr>
        <w:t>as the applicant’s supervisor</w:t>
      </w:r>
      <w:r w:rsidR="00B30897" w:rsidRPr="001B3552">
        <w:rPr>
          <w:rFonts w:eastAsia="Times New Roman" w:cs="Arial"/>
          <w:b/>
          <w:lang w:eastAsia="en-GB"/>
        </w:rPr>
        <w:t>?</w:t>
      </w:r>
    </w:p>
    <w:tbl>
      <w:tblPr>
        <w:tblpPr w:leftFromText="180" w:rightFromText="180" w:vertAnchor="text" w:horzAnchor="page" w:tblpX="1533" w:tblpY="406"/>
        <w:tblW w:w="9351" w:type="dxa"/>
        <w:tblLayout w:type="fixed"/>
        <w:tblLook w:val="0000" w:firstRow="0" w:lastRow="0" w:firstColumn="0" w:lastColumn="0" w:noHBand="0" w:noVBand="0"/>
      </w:tblPr>
      <w:tblGrid>
        <w:gridCol w:w="9351"/>
      </w:tblGrid>
      <w:tr w:rsidR="00075FFC" w:rsidRPr="0026008B" w14:paraId="02B05ABC" w14:textId="77777777" w:rsidTr="00075FFC">
        <w:trPr>
          <w:trHeight w:val="537"/>
        </w:trPr>
        <w:tc>
          <w:tcPr>
            <w:tcW w:w="9351" w:type="dxa"/>
            <w:tcBorders>
              <w:top w:val="single" w:sz="4" w:space="0" w:color="000000"/>
              <w:left w:val="single" w:sz="4" w:space="0" w:color="000000"/>
              <w:bottom w:val="single" w:sz="4" w:space="0" w:color="000000"/>
              <w:right w:val="single" w:sz="4" w:space="0" w:color="000000"/>
            </w:tcBorders>
            <w:shd w:val="clear" w:color="auto" w:fill="auto"/>
          </w:tcPr>
          <w:p w14:paraId="02D00DDC" w14:textId="77777777" w:rsidR="00075FFC" w:rsidRPr="0026008B" w:rsidRDefault="00075FFC" w:rsidP="00075FFC">
            <w:pPr>
              <w:snapToGrid w:val="0"/>
              <w:jc w:val="center"/>
              <w:rPr>
                <w:rFonts w:cs="Arial"/>
              </w:rPr>
            </w:pPr>
          </w:p>
        </w:tc>
      </w:tr>
    </w:tbl>
    <w:p w14:paraId="42959F69" w14:textId="77777777" w:rsidR="00075FFC" w:rsidRDefault="00075FFC" w:rsidP="00B30897">
      <w:pPr>
        <w:overflowPunct w:val="0"/>
        <w:autoSpaceDE w:val="0"/>
        <w:autoSpaceDN w:val="0"/>
        <w:adjustRightInd w:val="0"/>
        <w:spacing w:after="0"/>
        <w:jc w:val="both"/>
        <w:textAlignment w:val="baseline"/>
        <w:rPr>
          <w:rFonts w:eastAsia="Times New Roman" w:cs="Arial"/>
          <w:lang w:eastAsia="en-GB"/>
        </w:rPr>
      </w:pPr>
    </w:p>
    <w:p w14:paraId="01116A11" w14:textId="77777777" w:rsidR="001B3552" w:rsidRDefault="00424F6C" w:rsidP="00B30897">
      <w:pPr>
        <w:overflowPunct w:val="0"/>
        <w:autoSpaceDE w:val="0"/>
        <w:autoSpaceDN w:val="0"/>
        <w:adjustRightInd w:val="0"/>
        <w:spacing w:after="0"/>
        <w:jc w:val="both"/>
        <w:textAlignment w:val="baseline"/>
        <w:rPr>
          <w:rFonts w:eastAsia="Times New Roman" w:cs="Arial"/>
          <w:b/>
          <w:lang w:eastAsia="en-GB"/>
        </w:rPr>
      </w:pPr>
      <w:r>
        <w:rPr>
          <w:rFonts w:eastAsia="Times New Roman" w:cs="Arial"/>
          <w:b/>
          <w:lang w:eastAsia="en-GB"/>
        </w:rPr>
        <w:t xml:space="preserve">4. </w:t>
      </w:r>
      <w:r w:rsidR="001B3552">
        <w:rPr>
          <w:rFonts w:eastAsia="Times New Roman" w:cs="Arial"/>
          <w:b/>
          <w:lang w:eastAsia="en-GB"/>
        </w:rPr>
        <w:t xml:space="preserve">Is the </w:t>
      </w:r>
      <w:r w:rsidR="005E35C2">
        <w:rPr>
          <w:rFonts w:eastAsia="Times New Roman" w:cs="Arial"/>
          <w:b/>
          <w:lang w:eastAsia="en-GB"/>
        </w:rPr>
        <w:t>s</w:t>
      </w:r>
      <w:r w:rsidR="001B3552">
        <w:rPr>
          <w:rFonts w:eastAsia="Times New Roman" w:cs="Arial"/>
          <w:b/>
          <w:lang w:eastAsia="en-GB"/>
        </w:rPr>
        <w:t xml:space="preserve">upervision </w:t>
      </w:r>
      <w:r w:rsidR="005E35C2">
        <w:rPr>
          <w:rFonts w:eastAsia="Times New Roman" w:cs="Arial"/>
          <w:b/>
          <w:lang w:eastAsia="en-GB"/>
        </w:rPr>
        <w:t>p</w:t>
      </w:r>
      <w:r w:rsidR="001B3552">
        <w:rPr>
          <w:rFonts w:eastAsia="Times New Roman" w:cs="Arial"/>
          <w:b/>
          <w:lang w:eastAsia="en-GB"/>
        </w:rPr>
        <w:t>rovided Consultative; Peer; Management</w:t>
      </w:r>
      <w:r w:rsidR="005E35C2">
        <w:rPr>
          <w:rFonts w:eastAsia="Times New Roman" w:cs="Arial"/>
          <w:b/>
          <w:lang w:eastAsia="en-GB"/>
        </w:rPr>
        <w:t>; other</w:t>
      </w:r>
      <w:r w:rsidR="00B715F3">
        <w:rPr>
          <w:rFonts w:eastAsia="Times New Roman" w:cs="Arial"/>
          <w:b/>
          <w:lang w:eastAsia="en-GB"/>
        </w:rPr>
        <w:t xml:space="preserve"> – Please </w:t>
      </w:r>
      <w:r w:rsidR="005E35C2">
        <w:rPr>
          <w:rFonts w:eastAsia="Times New Roman" w:cs="Arial"/>
          <w:b/>
          <w:lang w:eastAsia="en-GB"/>
        </w:rPr>
        <w:t>e</w:t>
      </w:r>
      <w:r w:rsidR="00B715F3">
        <w:rPr>
          <w:rFonts w:eastAsia="Times New Roman" w:cs="Arial"/>
          <w:b/>
          <w:lang w:eastAsia="en-GB"/>
        </w:rPr>
        <w:t>xpand</w:t>
      </w:r>
      <w:r w:rsidR="005E35C2">
        <w:rPr>
          <w:rFonts w:eastAsia="Times New Roman" w:cs="Arial"/>
          <w:b/>
          <w:lang w:eastAsia="en-GB"/>
        </w:rPr>
        <w:t xml:space="preserve"> if necessary</w:t>
      </w:r>
      <w:r w:rsidR="00B715F3">
        <w:rPr>
          <w:rFonts w:eastAsia="Times New Roman" w:cs="Arial"/>
          <w:b/>
          <w:lang w:eastAsia="en-GB"/>
        </w:rPr>
        <w:t>:</w:t>
      </w:r>
    </w:p>
    <w:tbl>
      <w:tblPr>
        <w:tblpPr w:leftFromText="180" w:rightFromText="180" w:vertAnchor="text" w:horzAnchor="page" w:tblpX="1533" w:tblpY="406"/>
        <w:tblW w:w="9351" w:type="dxa"/>
        <w:tblLayout w:type="fixed"/>
        <w:tblLook w:val="0000" w:firstRow="0" w:lastRow="0" w:firstColumn="0" w:lastColumn="0" w:noHBand="0" w:noVBand="0"/>
      </w:tblPr>
      <w:tblGrid>
        <w:gridCol w:w="9351"/>
      </w:tblGrid>
      <w:tr w:rsidR="001B3552" w:rsidRPr="0026008B" w14:paraId="7AFAD535" w14:textId="77777777" w:rsidTr="00B715F3">
        <w:trPr>
          <w:trHeight w:val="1693"/>
        </w:trPr>
        <w:tc>
          <w:tcPr>
            <w:tcW w:w="9351" w:type="dxa"/>
            <w:tcBorders>
              <w:top w:val="single" w:sz="4" w:space="0" w:color="000000"/>
              <w:left w:val="single" w:sz="4" w:space="0" w:color="000000"/>
              <w:bottom w:val="single" w:sz="4" w:space="0" w:color="000000"/>
              <w:right w:val="single" w:sz="4" w:space="0" w:color="000000"/>
            </w:tcBorders>
            <w:shd w:val="clear" w:color="auto" w:fill="auto"/>
          </w:tcPr>
          <w:p w14:paraId="141EC1BB" w14:textId="77777777" w:rsidR="001B3552" w:rsidRPr="0026008B" w:rsidRDefault="001B3552" w:rsidP="0005710A">
            <w:pPr>
              <w:snapToGrid w:val="0"/>
              <w:jc w:val="center"/>
              <w:rPr>
                <w:rFonts w:cs="Arial"/>
              </w:rPr>
            </w:pPr>
          </w:p>
        </w:tc>
      </w:tr>
    </w:tbl>
    <w:p w14:paraId="03D25964" w14:textId="77777777" w:rsidR="001B3552" w:rsidRDefault="001B3552" w:rsidP="00B30897">
      <w:pPr>
        <w:overflowPunct w:val="0"/>
        <w:autoSpaceDE w:val="0"/>
        <w:autoSpaceDN w:val="0"/>
        <w:adjustRightInd w:val="0"/>
        <w:spacing w:after="0"/>
        <w:jc w:val="both"/>
        <w:textAlignment w:val="baseline"/>
        <w:rPr>
          <w:rFonts w:eastAsia="Times New Roman" w:cs="Arial"/>
          <w:b/>
          <w:lang w:eastAsia="en-GB"/>
        </w:rPr>
      </w:pPr>
    </w:p>
    <w:p w14:paraId="37BC0840" w14:textId="77777777" w:rsidR="00075FFC" w:rsidRPr="001B3552" w:rsidRDefault="00424F6C" w:rsidP="00B30897">
      <w:pPr>
        <w:overflowPunct w:val="0"/>
        <w:autoSpaceDE w:val="0"/>
        <w:autoSpaceDN w:val="0"/>
        <w:adjustRightInd w:val="0"/>
        <w:spacing w:after="0"/>
        <w:jc w:val="both"/>
        <w:textAlignment w:val="baseline"/>
        <w:rPr>
          <w:rFonts w:eastAsia="Times New Roman" w:cs="Arial"/>
          <w:b/>
          <w:lang w:eastAsia="en-GB"/>
        </w:rPr>
      </w:pPr>
      <w:r>
        <w:rPr>
          <w:rFonts w:eastAsia="Times New Roman" w:cs="Arial"/>
          <w:b/>
          <w:lang w:eastAsia="en-GB"/>
        </w:rPr>
        <w:t xml:space="preserve">5. </w:t>
      </w:r>
      <w:r w:rsidR="005E35C2">
        <w:rPr>
          <w:rFonts w:eastAsia="Times New Roman" w:cs="Arial"/>
          <w:b/>
          <w:lang w:eastAsia="en-GB"/>
        </w:rPr>
        <w:t>What is the format of the s</w:t>
      </w:r>
      <w:r w:rsidR="001B3552">
        <w:rPr>
          <w:rFonts w:eastAsia="Times New Roman" w:cs="Arial"/>
          <w:b/>
          <w:lang w:eastAsia="en-GB"/>
        </w:rPr>
        <w:t xml:space="preserve">upervision </w:t>
      </w:r>
      <w:r w:rsidR="005E35C2">
        <w:rPr>
          <w:rFonts w:eastAsia="Times New Roman" w:cs="Arial"/>
          <w:b/>
          <w:lang w:eastAsia="en-GB"/>
        </w:rPr>
        <w:t>you provide –</w:t>
      </w:r>
      <w:r w:rsidR="001B3552">
        <w:rPr>
          <w:rFonts w:eastAsia="Times New Roman" w:cs="Arial"/>
          <w:b/>
          <w:lang w:eastAsia="en-GB"/>
        </w:rPr>
        <w:t xml:space="preserve"> </w:t>
      </w:r>
      <w:r w:rsidR="00FC7519" w:rsidRPr="001B3552">
        <w:rPr>
          <w:rFonts w:eastAsia="Times New Roman" w:cs="Arial"/>
          <w:b/>
          <w:lang w:eastAsia="en-GB"/>
        </w:rPr>
        <w:t>Individual</w:t>
      </w:r>
      <w:r w:rsidR="005E35C2">
        <w:rPr>
          <w:rFonts w:eastAsia="Times New Roman" w:cs="Arial"/>
          <w:b/>
          <w:lang w:eastAsia="en-GB"/>
        </w:rPr>
        <w:t xml:space="preserve">; </w:t>
      </w:r>
      <w:r w:rsidR="00FC7519" w:rsidRPr="001B3552">
        <w:rPr>
          <w:rFonts w:eastAsia="Times New Roman" w:cs="Arial"/>
          <w:b/>
          <w:lang w:eastAsia="en-GB"/>
        </w:rPr>
        <w:t>Group</w:t>
      </w:r>
      <w:r w:rsidR="005E35C2">
        <w:rPr>
          <w:rFonts w:eastAsia="Times New Roman" w:cs="Arial"/>
          <w:b/>
          <w:lang w:eastAsia="en-GB"/>
        </w:rPr>
        <w:t>; other</w:t>
      </w:r>
      <w:r w:rsidR="00FC7519" w:rsidRPr="001B3552">
        <w:rPr>
          <w:rFonts w:eastAsia="Times New Roman" w:cs="Arial"/>
          <w:b/>
          <w:lang w:eastAsia="en-GB"/>
        </w:rPr>
        <w:t xml:space="preserve"> </w:t>
      </w:r>
      <w:r w:rsidR="005E35C2">
        <w:rPr>
          <w:rFonts w:eastAsia="Times New Roman" w:cs="Arial"/>
          <w:b/>
          <w:lang w:eastAsia="en-GB"/>
        </w:rPr>
        <w:t>Please expand if necessary:</w:t>
      </w:r>
    </w:p>
    <w:tbl>
      <w:tblPr>
        <w:tblpPr w:leftFromText="180" w:rightFromText="180" w:vertAnchor="text" w:horzAnchor="page" w:tblpX="1533" w:tblpY="406"/>
        <w:tblW w:w="9351" w:type="dxa"/>
        <w:tblLayout w:type="fixed"/>
        <w:tblLook w:val="0000" w:firstRow="0" w:lastRow="0" w:firstColumn="0" w:lastColumn="0" w:noHBand="0" w:noVBand="0"/>
      </w:tblPr>
      <w:tblGrid>
        <w:gridCol w:w="9351"/>
      </w:tblGrid>
      <w:tr w:rsidR="00075FFC" w:rsidRPr="0026008B" w14:paraId="54596F96" w14:textId="77777777" w:rsidTr="00075FFC">
        <w:trPr>
          <w:trHeight w:val="537"/>
        </w:trPr>
        <w:tc>
          <w:tcPr>
            <w:tcW w:w="9351" w:type="dxa"/>
            <w:tcBorders>
              <w:top w:val="single" w:sz="4" w:space="0" w:color="000000"/>
              <w:left w:val="single" w:sz="4" w:space="0" w:color="000000"/>
              <w:bottom w:val="single" w:sz="4" w:space="0" w:color="000000"/>
              <w:right w:val="single" w:sz="4" w:space="0" w:color="000000"/>
            </w:tcBorders>
            <w:shd w:val="clear" w:color="auto" w:fill="auto"/>
          </w:tcPr>
          <w:p w14:paraId="43955E8F" w14:textId="77777777" w:rsidR="00075FFC" w:rsidRPr="0026008B" w:rsidRDefault="00075FFC" w:rsidP="00075FFC">
            <w:pPr>
              <w:snapToGrid w:val="0"/>
              <w:jc w:val="center"/>
              <w:rPr>
                <w:rFonts w:cs="Arial"/>
              </w:rPr>
            </w:pPr>
          </w:p>
        </w:tc>
      </w:tr>
    </w:tbl>
    <w:p w14:paraId="061AACF4" w14:textId="77777777" w:rsidR="00075FFC" w:rsidRDefault="00075FFC" w:rsidP="00B30897">
      <w:pPr>
        <w:overflowPunct w:val="0"/>
        <w:autoSpaceDE w:val="0"/>
        <w:autoSpaceDN w:val="0"/>
        <w:adjustRightInd w:val="0"/>
        <w:spacing w:after="0"/>
        <w:jc w:val="both"/>
        <w:textAlignment w:val="baseline"/>
        <w:rPr>
          <w:rFonts w:eastAsia="Times New Roman" w:cs="Arial"/>
          <w:lang w:eastAsia="en-GB"/>
        </w:rPr>
      </w:pPr>
    </w:p>
    <w:p w14:paraId="4869CFDA" w14:textId="77777777" w:rsidR="00075FFC" w:rsidRPr="001B3552" w:rsidRDefault="00424F6C" w:rsidP="00B30897">
      <w:pPr>
        <w:overflowPunct w:val="0"/>
        <w:autoSpaceDE w:val="0"/>
        <w:autoSpaceDN w:val="0"/>
        <w:adjustRightInd w:val="0"/>
        <w:spacing w:after="0"/>
        <w:jc w:val="both"/>
        <w:textAlignment w:val="baseline"/>
        <w:rPr>
          <w:rFonts w:eastAsia="Times New Roman" w:cs="Arial"/>
          <w:b/>
          <w:lang w:eastAsia="en-GB"/>
        </w:rPr>
      </w:pPr>
      <w:r>
        <w:rPr>
          <w:rFonts w:eastAsia="Times New Roman" w:cs="Arial"/>
          <w:b/>
          <w:lang w:eastAsia="en-GB"/>
        </w:rPr>
        <w:t xml:space="preserve">6. </w:t>
      </w:r>
      <w:r w:rsidR="00075FFC" w:rsidRPr="001B3552">
        <w:rPr>
          <w:rFonts w:eastAsia="Times New Roman" w:cs="Arial"/>
          <w:b/>
          <w:lang w:eastAsia="en-GB"/>
        </w:rPr>
        <w:t>I</w:t>
      </w:r>
      <w:r w:rsidR="00B30897" w:rsidRPr="001B3552">
        <w:rPr>
          <w:rFonts w:eastAsia="Times New Roman" w:cs="Arial"/>
          <w:b/>
          <w:lang w:eastAsia="en-GB"/>
        </w:rPr>
        <w:t xml:space="preserve">f </w:t>
      </w:r>
      <w:r w:rsidR="001B3552">
        <w:rPr>
          <w:rFonts w:eastAsia="Times New Roman" w:cs="Arial"/>
          <w:b/>
          <w:lang w:eastAsia="en-GB"/>
        </w:rPr>
        <w:t xml:space="preserve">‘Group’ </w:t>
      </w:r>
      <w:r w:rsidR="005E35C2">
        <w:rPr>
          <w:rFonts w:eastAsia="Times New Roman" w:cs="Arial"/>
          <w:b/>
          <w:lang w:eastAsia="en-GB"/>
        </w:rPr>
        <w:t>h</w:t>
      </w:r>
      <w:r w:rsidR="00B30897" w:rsidRPr="001B3552">
        <w:rPr>
          <w:rFonts w:eastAsia="Times New Roman" w:cs="Arial"/>
          <w:b/>
          <w:lang w:eastAsia="en-GB"/>
        </w:rPr>
        <w:t xml:space="preserve">ow </w:t>
      </w:r>
      <w:r w:rsidR="005E35C2">
        <w:rPr>
          <w:rFonts w:eastAsia="Times New Roman" w:cs="Arial"/>
          <w:b/>
          <w:lang w:eastAsia="en-GB"/>
        </w:rPr>
        <w:t>m</w:t>
      </w:r>
      <w:r w:rsidR="00B30897" w:rsidRPr="001B3552">
        <w:rPr>
          <w:rFonts w:eastAsia="Times New Roman" w:cs="Arial"/>
          <w:b/>
          <w:lang w:eastAsia="en-GB"/>
        </w:rPr>
        <w:t xml:space="preserve">any </w:t>
      </w:r>
      <w:r w:rsidR="005E35C2">
        <w:rPr>
          <w:rFonts w:eastAsia="Times New Roman" w:cs="Arial"/>
          <w:b/>
          <w:lang w:eastAsia="en-GB"/>
        </w:rPr>
        <w:t xml:space="preserve">supervisees are there </w:t>
      </w:r>
      <w:r w:rsidR="00FC7519" w:rsidRPr="001B3552">
        <w:rPr>
          <w:rFonts w:eastAsia="Times New Roman" w:cs="Arial"/>
          <w:b/>
          <w:lang w:eastAsia="en-GB"/>
        </w:rPr>
        <w:t xml:space="preserve">in the </w:t>
      </w:r>
      <w:r w:rsidR="005E35C2">
        <w:rPr>
          <w:rFonts w:eastAsia="Times New Roman" w:cs="Arial"/>
          <w:b/>
          <w:lang w:eastAsia="en-GB"/>
        </w:rPr>
        <w:t>g</w:t>
      </w:r>
      <w:r w:rsidR="00FC7519" w:rsidRPr="001B3552">
        <w:rPr>
          <w:rFonts w:eastAsia="Times New Roman" w:cs="Arial"/>
          <w:b/>
          <w:lang w:eastAsia="en-GB"/>
        </w:rPr>
        <w:t>roup</w:t>
      </w:r>
      <w:r w:rsidR="00B715F3">
        <w:rPr>
          <w:rFonts w:eastAsia="Times New Roman" w:cs="Arial"/>
          <w:b/>
          <w:lang w:eastAsia="en-GB"/>
        </w:rPr>
        <w:t xml:space="preserve"> and </w:t>
      </w:r>
      <w:r w:rsidR="005E35C2">
        <w:rPr>
          <w:rFonts w:eastAsia="Times New Roman" w:cs="Arial"/>
          <w:b/>
          <w:lang w:eastAsia="en-GB"/>
        </w:rPr>
        <w:t>h</w:t>
      </w:r>
      <w:r w:rsidR="00B715F3">
        <w:rPr>
          <w:rFonts w:eastAsia="Times New Roman" w:cs="Arial"/>
          <w:b/>
          <w:lang w:eastAsia="en-GB"/>
        </w:rPr>
        <w:t xml:space="preserve">ow </w:t>
      </w:r>
      <w:r w:rsidR="005E35C2">
        <w:rPr>
          <w:rFonts w:eastAsia="Times New Roman" w:cs="Arial"/>
          <w:b/>
          <w:lang w:eastAsia="en-GB"/>
        </w:rPr>
        <w:t>m</w:t>
      </w:r>
      <w:r w:rsidR="00B715F3">
        <w:rPr>
          <w:rFonts w:eastAsia="Times New Roman" w:cs="Arial"/>
          <w:b/>
          <w:lang w:eastAsia="en-GB"/>
        </w:rPr>
        <w:t xml:space="preserve">uch </w:t>
      </w:r>
      <w:r w:rsidR="005E35C2">
        <w:rPr>
          <w:rFonts w:eastAsia="Times New Roman" w:cs="Arial"/>
          <w:b/>
          <w:lang w:eastAsia="en-GB"/>
        </w:rPr>
        <w:t>t</w:t>
      </w:r>
      <w:r w:rsidR="00B715F3">
        <w:rPr>
          <w:rFonts w:eastAsia="Times New Roman" w:cs="Arial"/>
          <w:b/>
          <w:lang w:eastAsia="en-GB"/>
        </w:rPr>
        <w:t xml:space="preserve">ime </w:t>
      </w:r>
      <w:r w:rsidR="005E35C2">
        <w:rPr>
          <w:rFonts w:eastAsia="Times New Roman" w:cs="Arial"/>
          <w:b/>
          <w:lang w:eastAsia="en-GB"/>
        </w:rPr>
        <w:t>is allocated to each supervisee</w:t>
      </w:r>
      <w:r w:rsidR="00FC7519" w:rsidRPr="001B3552">
        <w:rPr>
          <w:rFonts w:eastAsia="Times New Roman" w:cs="Arial"/>
          <w:b/>
          <w:lang w:eastAsia="en-GB"/>
        </w:rPr>
        <w:t>?</w:t>
      </w:r>
    </w:p>
    <w:tbl>
      <w:tblPr>
        <w:tblpPr w:leftFromText="180" w:rightFromText="180" w:vertAnchor="text" w:horzAnchor="page" w:tblpX="1533" w:tblpY="406"/>
        <w:tblW w:w="9351" w:type="dxa"/>
        <w:tblLayout w:type="fixed"/>
        <w:tblLook w:val="0000" w:firstRow="0" w:lastRow="0" w:firstColumn="0" w:lastColumn="0" w:noHBand="0" w:noVBand="0"/>
      </w:tblPr>
      <w:tblGrid>
        <w:gridCol w:w="9351"/>
      </w:tblGrid>
      <w:tr w:rsidR="00075FFC" w:rsidRPr="0026008B" w14:paraId="25D76778" w14:textId="77777777" w:rsidTr="00B715F3">
        <w:trPr>
          <w:trHeight w:val="979"/>
        </w:trPr>
        <w:tc>
          <w:tcPr>
            <w:tcW w:w="9351" w:type="dxa"/>
            <w:tcBorders>
              <w:top w:val="single" w:sz="4" w:space="0" w:color="000000"/>
              <w:left w:val="single" w:sz="4" w:space="0" w:color="000000"/>
              <w:bottom w:val="single" w:sz="4" w:space="0" w:color="000000"/>
              <w:right w:val="single" w:sz="4" w:space="0" w:color="000000"/>
            </w:tcBorders>
            <w:shd w:val="clear" w:color="auto" w:fill="auto"/>
          </w:tcPr>
          <w:p w14:paraId="1E57B56A" w14:textId="77777777" w:rsidR="00075FFC" w:rsidRPr="0026008B" w:rsidRDefault="00075FFC" w:rsidP="00075FFC">
            <w:pPr>
              <w:snapToGrid w:val="0"/>
              <w:jc w:val="center"/>
              <w:rPr>
                <w:rFonts w:cs="Arial"/>
              </w:rPr>
            </w:pPr>
          </w:p>
        </w:tc>
      </w:tr>
    </w:tbl>
    <w:p w14:paraId="53A936C4" w14:textId="77777777" w:rsidR="00075FFC" w:rsidRDefault="00075FFC" w:rsidP="00B30897">
      <w:pPr>
        <w:overflowPunct w:val="0"/>
        <w:autoSpaceDE w:val="0"/>
        <w:autoSpaceDN w:val="0"/>
        <w:adjustRightInd w:val="0"/>
        <w:spacing w:after="0"/>
        <w:jc w:val="both"/>
        <w:textAlignment w:val="baseline"/>
        <w:rPr>
          <w:rFonts w:eastAsia="Times New Roman" w:cs="Arial"/>
          <w:lang w:eastAsia="en-GB"/>
        </w:rPr>
      </w:pPr>
    </w:p>
    <w:p w14:paraId="1DA6E4AE" w14:textId="77777777" w:rsidR="00075FFC" w:rsidRPr="001B3552" w:rsidRDefault="00424F6C" w:rsidP="00333807">
      <w:pPr>
        <w:overflowPunct w:val="0"/>
        <w:autoSpaceDE w:val="0"/>
        <w:autoSpaceDN w:val="0"/>
        <w:adjustRightInd w:val="0"/>
        <w:spacing w:after="0"/>
        <w:jc w:val="both"/>
        <w:textAlignment w:val="baseline"/>
        <w:rPr>
          <w:rFonts w:eastAsia="Times New Roman" w:cs="Arial"/>
          <w:b/>
          <w:lang w:eastAsia="en-GB"/>
        </w:rPr>
      </w:pPr>
      <w:r>
        <w:rPr>
          <w:rFonts w:eastAsia="Times New Roman" w:cs="Arial"/>
          <w:b/>
          <w:lang w:eastAsia="en-GB"/>
        </w:rPr>
        <w:t xml:space="preserve">7. </w:t>
      </w:r>
      <w:r w:rsidR="00B30897" w:rsidRPr="001B3552">
        <w:rPr>
          <w:rFonts w:eastAsia="Times New Roman" w:cs="Arial"/>
          <w:b/>
          <w:lang w:eastAsia="en-GB"/>
        </w:rPr>
        <w:t xml:space="preserve">What is the </w:t>
      </w:r>
      <w:r w:rsidR="005E35C2">
        <w:rPr>
          <w:rFonts w:eastAsia="Times New Roman" w:cs="Arial"/>
          <w:b/>
          <w:lang w:eastAsia="en-GB"/>
        </w:rPr>
        <w:t>d</w:t>
      </w:r>
      <w:r w:rsidR="00333807" w:rsidRPr="001B3552">
        <w:rPr>
          <w:rFonts w:eastAsia="Times New Roman" w:cs="Arial"/>
          <w:b/>
          <w:lang w:eastAsia="en-GB"/>
        </w:rPr>
        <w:t xml:space="preserve">uration and </w:t>
      </w:r>
      <w:r w:rsidR="005E35C2">
        <w:rPr>
          <w:rFonts w:eastAsia="Times New Roman" w:cs="Arial"/>
          <w:b/>
          <w:lang w:eastAsia="en-GB"/>
        </w:rPr>
        <w:t>f</w:t>
      </w:r>
      <w:r w:rsidR="00B30897" w:rsidRPr="001B3552">
        <w:rPr>
          <w:rFonts w:eastAsia="Times New Roman" w:cs="Arial"/>
          <w:b/>
          <w:lang w:eastAsia="en-GB"/>
        </w:rPr>
        <w:t xml:space="preserve">requency of the </w:t>
      </w:r>
      <w:r w:rsidR="005E35C2">
        <w:rPr>
          <w:rFonts w:eastAsia="Times New Roman" w:cs="Arial"/>
          <w:b/>
          <w:lang w:eastAsia="en-GB"/>
        </w:rPr>
        <w:t>s</w:t>
      </w:r>
      <w:r w:rsidR="00333807" w:rsidRPr="001B3552">
        <w:rPr>
          <w:rFonts w:eastAsia="Times New Roman" w:cs="Arial"/>
          <w:b/>
          <w:lang w:eastAsia="en-GB"/>
        </w:rPr>
        <w:t xml:space="preserve">upervision </w:t>
      </w:r>
      <w:r w:rsidR="001B3552">
        <w:rPr>
          <w:rFonts w:eastAsia="Times New Roman" w:cs="Arial"/>
          <w:b/>
          <w:lang w:eastAsia="en-GB"/>
        </w:rPr>
        <w:t>provided</w:t>
      </w:r>
      <w:r w:rsidR="00B30897" w:rsidRPr="001B3552">
        <w:rPr>
          <w:rFonts w:eastAsia="Times New Roman" w:cs="Arial"/>
          <w:b/>
          <w:lang w:eastAsia="en-GB"/>
        </w:rPr>
        <w:t>?</w:t>
      </w:r>
    </w:p>
    <w:tbl>
      <w:tblPr>
        <w:tblpPr w:leftFromText="180" w:rightFromText="180" w:vertAnchor="text" w:horzAnchor="page" w:tblpX="1533" w:tblpY="406"/>
        <w:tblW w:w="9351" w:type="dxa"/>
        <w:tblLayout w:type="fixed"/>
        <w:tblLook w:val="0000" w:firstRow="0" w:lastRow="0" w:firstColumn="0" w:lastColumn="0" w:noHBand="0" w:noVBand="0"/>
      </w:tblPr>
      <w:tblGrid>
        <w:gridCol w:w="9351"/>
      </w:tblGrid>
      <w:tr w:rsidR="00075FFC" w:rsidRPr="0026008B" w14:paraId="58DACB9C" w14:textId="77777777" w:rsidTr="001B3552">
        <w:trPr>
          <w:trHeight w:val="977"/>
        </w:trPr>
        <w:tc>
          <w:tcPr>
            <w:tcW w:w="9351" w:type="dxa"/>
            <w:tcBorders>
              <w:top w:val="single" w:sz="4" w:space="0" w:color="000000"/>
              <w:left w:val="single" w:sz="4" w:space="0" w:color="000000"/>
              <w:bottom w:val="single" w:sz="4" w:space="0" w:color="000000"/>
              <w:right w:val="single" w:sz="4" w:space="0" w:color="000000"/>
            </w:tcBorders>
            <w:shd w:val="clear" w:color="auto" w:fill="auto"/>
          </w:tcPr>
          <w:p w14:paraId="269FBB22" w14:textId="77777777" w:rsidR="00075FFC" w:rsidRPr="0026008B" w:rsidRDefault="00075FFC" w:rsidP="00075FFC">
            <w:pPr>
              <w:snapToGrid w:val="0"/>
              <w:jc w:val="center"/>
              <w:rPr>
                <w:rFonts w:cs="Arial"/>
              </w:rPr>
            </w:pPr>
          </w:p>
        </w:tc>
      </w:tr>
    </w:tbl>
    <w:p w14:paraId="5CC20BB8" w14:textId="77777777" w:rsidR="000E5E40" w:rsidRPr="000E5E40" w:rsidRDefault="000E5E40" w:rsidP="00B30897">
      <w:pPr>
        <w:overflowPunct w:val="0"/>
        <w:autoSpaceDE w:val="0"/>
        <w:autoSpaceDN w:val="0"/>
        <w:adjustRightInd w:val="0"/>
        <w:spacing w:after="0"/>
        <w:jc w:val="both"/>
        <w:textAlignment w:val="baseline"/>
        <w:rPr>
          <w:rFonts w:eastAsia="Times New Roman" w:cs="Arial"/>
          <w:b/>
          <w:sz w:val="28"/>
          <w:szCs w:val="28"/>
          <w:lang w:eastAsia="en-GB"/>
        </w:rPr>
      </w:pPr>
      <w:r w:rsidRPr="000E5E40">
        <w:rPr>
          <w:rFonts w:eastAsia="Times New Roman" w:cs="Arial"/>
          <w:b/>
          <w:sz w:val="28"/>
          <w:szCs w:val="28"/>
          <w:lang w:eastAsia="en-GB"/>
        </w:rPr>
        <w:t xml:space="preserve">C. </w:t>
      </w:r>
      <w:r>
        <w:rPr>
          <w:rFonts w:eastAsia="Times New Roman" w:cs="Arial"/>
          <w:b/>
          <w:sz w:val="28"/>
          <w:szCs w:val="28"/>
          <w:lang w:eastAsia="en-GB"/>
        </w:rPr>
        <w:t xml:space="preserve">Supervisor’s </w:t>
      </w:r>
      <w:r w:rsidRPr="000E5E40">
        <w:rPr>
          <w:rFonts w:eastAsia="Times New Roman" w:cs="Arial"/>
          <w:b/>
          <w:sz w:val="28"/>
          <w:szCs w:val="28"/>
          <w:lang w:eastAsia="en-GB"/>
        </w:rPr>
        <w:t>Statement:</w:t>
      </w:r>
    </w:p>
    <w:p w14:paraId="1B4868D7" w14:textId="77777777" w:rsidR="00B30897" w:rsidRPr="00B715F3" w:rsidRDefault="00B30897" w:rsidP="00B30897">
      <w:pPr>
        <w:overflowPunct w:val="0"/>
        <w:autoSpaceDE w:val="0"/>
        <w:autoSpaceDN w:val="0"/>
        <w:adjustRightInd w:val="0"/>
        <w:spacing w:after="0"/>
        <w:jc w:val="both"/>
        <w:textAlignment w:val="baseline"/>
        <w:rPr>
          <w:rFonts w:eastAsia="Times New Roman" w:cs="Arial"/>
          <w:b/>
          <w:lang w:eastAsia="en-GB"/>
        </w:rPr>
      </w:pPr>
      <w:r w:rsidRPr="00B715F3">
        <w:rPr>
          <w:rFonts w:eastAsia="Times New Roman" w:cs="Arial"/>
          <w:b/>
          <w:lang w:eastAsia="en-GB"/>
        </w:rPr>
        <w:lastRenderedPageBreak/>
        <w:t xml:space="preserve">Please </w:t>
      </w:r>
      <w:r w:rsidR="00912101" w:rsidRPr="00B715F3">
        <w:rPr>
          <w:rFonts w:eastAsia="Times New Roman" w:cs="Arial"/>
          <w:b/>
          <w:lang w:eastAsia="en-GB"/>
        </w:rPr>
        <w:t>provide a statement about the applicant’s use of supervision – do you consider the applicant</w:t>
      </w:r>
      <w:r w:rsidR="000D13ED">
        <w:rPr>
          <w:rFonts w:eastAsia="Times New Roman" w:cs="Arial"/>
          <w:b/>
          <w:lang w:eastAsia="en-GB"/>
        </w:rPr>
        <w:t>’</w:t>
      </w:r>
      <w:r w:rsidR="00912101" w:rsidRPr="00B715F3">
        <w:rPr>
          <w:rFonts w:eastAsia="Times New Roman" w:cs="Arial"/>
          <w:b/>
          <w:lang w:eastAsia="en-GB"/>
        </w:rPr>
        <w:t>s approach</w:t>
      </w:r>
      <w:r w:rsidR="000E5E40">
        <w:rPr>
          <w:rFonts w:eastAsia="Times New Roman" w:cs="Arial"/>
          <w:b/>
          <w:lang w:eastAsia="en-GB"/>
        </w:rPr>
        <w:t xml:space="preserve"> and </w:t>
      </w:r>
      <w:r w:rsidR="00912101" w:rsidRPr="00B715F3">
        <w:rPr>
          <w:rFonts w:eastAsia="Times New Roman" w:cs="Arial"/>
          <w:b/>
          <w:lang w:eastAsia="en-GB"/>
        </w:rPr>
        <w:t>orientation to be Humanistic?</w:t>
      </w:r>
    </w:p>
    <w:tbl>
      <w:tblPr>
        <w:tblpPr w:leftFromText="180" w:rightFromText="180" w:vertAnchor="text" w:horzAnchor="page" w:tblpX="1498" w:tblpY="406"/>
        <w:tblW w:w="9386" w:type="dxa"/>
        <w:tblLayout w:type="fixed"/>
        <w:tblLook w:val="0000" w:firstRow="0" w:lastRow="0" w:firstColumn="0" w:lastColumn="0" w:noHBand="0" w:noVBand="0"/>
      </w:tblPr>
      <w:tblGrid>
        <w:gridCol w:w="9386"/>
      </w:tblGrid>
      <w:tr w:rsidR="00912101" w:rsidRPr="0026008B" w14:paraId="1D4E946F" w14:textId="77777777" w:rsidTr="00B715F3">
        <w:trPr>
          <w:trHeight w:val="2538"/>
        </w:trPr>
        <w:tc>
          <w:tcPr>
            <w:tcW w:w="9386" w:type="dxa"/>
            <w:tcBorders>
              <w:top w:val="single" w:sz="4" w:space="0" w:color="000000"/>
              <w:left w:val="single" w:sz="4" w:space="0" w:color="000000"/>
              <w:bottom w:val="single" w:sz="4" w:space="0" w:color="000000"/>
              <w:right w:val="single" w:sz="4" w:space="0" w:color="000000"/>
            </w:tcBorders>
            <w:shd w:val="clear" w:color="auto" w:fill="auto"/>
          </w:tcPr>
          <w:p w14:paraId="43EAAF29" w14:textId="77777777" w:rsidR="00912101" w:rsidRPr="0026008B" w:rsidRDefault="00912101" w:rsidP="00912101">
            <w:pPr>
              <w:snapToGrid w:val="0"/>
              <w:jc w:val="center"/>
              <w:rPr>
                <w:rFonts w:cs="Arial"/>
              </w:rPr>
            </w:pPr>
          </w:p>
        </w:tc>
      </w:tr>
    </w:tbl>
    <w:p w14:paraId="6AA12650" w14:textId="77777777" w:rsidR="00912101" w:rsidRDefault="00912101" w:rsidP="00B30897">
      <w:pPr>
        <w:overflowPunct w:val="0"/>
        <w:autoSpaceDE w:val="0"/>
        <w:autoSpaceDN w:val="0"/>
        <w:adjustRightInd w:val="0"/>
        <w:spacing w:after="0"/>
        <w:jc w:val="both"/>
        <w:textAlignment w:val="baseline"/>
        <w:rPr>
          <w:rFonts w:eastAsia="Times New Roman" w:cs="Arial"/>
          <w:lang w:eastAsia="en-GB"/>
        </w:rPr>
      </w:pPr>
    </w:p>
    <w:p w14:paraId="4347A98C" w14:textId="77777777" w:rsidR="000D13ED" w:rsidRDefault="000D13ED" w:rsidP="00B30897">
      <w:pPr>
        <w:overflowPunct w:val="0"/>
        <w:autoSpaceDE w:val="0"/>
        <w:autoSpaceDN w:val="0"/>
        <w:adjustRightInd w:val="0"/>
        <w:spacing w:after="0"/>
        <w:jc w:val="both"/>
        <w:textAlignment w:val="baseline"/>
        <w:rPr>
          <w:rFonts w:eastAsia="Times New Roman" w:cs="Arial"/>
          <w:b/>
          <w:lang w:eastAsia="en-GB"/>
        </w:rPr>
      </w:pPr>
    </w:p>
    <w:p w14:paraId="2F403B93" w14:textId="77777777" w:rsidR="00912101" w:rsidRPr="00B715F3" w:rsidRDefault="00912101" w:rsidP="00B30897">
      <w:pPr>
        <w:overflowPunct w:val="0"/>
        <w:autoSpaceDE w:val="0"/>
        <w:autoSpaceDN w:val="0"/>
        <w:adjustRightInd w:val="0"/>
        <w:spacing w:after="0"/>
        <w:jc w:val="both"/>
        <w:textAlignment w:val="baseline"/>
        <w:rPr>
          <w:rFonts w:eastAsia="Times New Roman" w:cs="Arial"/>
          <w:b/>
          <w:lang w:eastAsia="en-GB"/>
        </w:rPr>
      </w:pPr>
      <w:r w:rsidRPr="00B715F3">
        <w:rPr>
          <w:rFonts w:eastAsia="Times New Roman" w:cs="Arial"/>
          <w:b/>
          <w:lang w:eastAsia="en-GB"/>
        </w:rPr>
        <w:t xml:space="preserve">Please outline any </w:t>
      </w:r>
      <w:r w:rsidR="00B30897" w:rsidRPr="00B715F3">
        <w:rPr>
          <w:rFonts w:eastAsia="Times New Roman" w:cs="Arial"/>
          <w:b/>
          <w:lang w:eastAsia="en-GB"/>
        </w:rPr>
        <w:t xml:space="preserve">reservations </w:t>
      </w:r>
      <w:r w:rsidRPr="00B715F3">
        <w:rPr>
          <w:rFonts w:eastAsia="Times New Roman" w:cs="Arial"/>
          <w:b/>
          <w:lang w:eastAsia="en-GB"/>
        </w:rPr>
        <w:t>you may have</w:t>
      </w:r>
      <w:r w:rsidR="000E5E40">
        <w:rPr>
          <w:rFonts w:eastAsia="Times New Roman" w:cs="Arial"/>
          <w:b/>
          <w:lang w:eastAsia="en-GB"/>
        </w:rPr>
        <w:t xml:space="preserve"> (if any)</w:t>
      </w:r>
      <w:r w:rsidRPr="00B715F3">
        <w:rPr>
          <w:rFonts w:eastAsia="Times New Roman" w:cs="Arial"/>
          <w:b/>
          <w:lang w:eastAsia="en-GB"/>
        </w:rPr>
        <w:t xml:space="preserve"> a</w:t>
      </w:r>
      <w:r w:rsidR="00B30897" w:rsidRPr="00B715F3">
        <w:rPr>
          <w:rFonts w:eastAsia="Times New Roman" w:cs="Arial"/>
          <w:b/>
          <w:lang w:eastAsia="en-GB"/>
        </w:rPr>
        <w:t>bout th</w:t>
      </w:r>
      <w:r w:rsidRPr="00B715F3">
        <w:rPr>
          <w:rFonts w:eastAsia="Times New Roman" w:cs="Arial"/>
          <w:b/>
          <w:lang w:eastAsia="en-GB"/>
        </w:rPr>
        <w:t>e applicant being included on the UKAHPP Register</w:t>
      </w:r>
      <w:r w:rsidR="00B30897" w:rsidRPr="00B715F3">
        <w:rPr>
          <w:rFonts w:eastAsia="Times New Roman" w:cs="Arial"/>
          <w:b/>
          <w:lang w:eastAsia="en-GB"/>
        </w:rPr>
        <w:t>?</w:t>
      </w:r>
    </w:p>
    <w:tbl>
      <w:tblPr>
        <w:tblpPr w:leftFromText="180" w:rightFromText="180" w:vertAnchor="text" w:horzAnchor="page" w:tblpX="1533" w:tblpY="406"/>
        <w:tblW w:w="9351" w:type="dxa"/>
        <w:tblLayout w:type="fixed"/>
        <w:tblLook w:val="0000" w:firstRow="0" w:lastRow="0" w:firstColumn="0" w:lastColumn="0" w:noHBand="0" w:noVBand="0"/>
      </w:tblPr>
      <w:tblGrid>
        <w:gridCol w:w="9351"/>
      </w:tblGrid>
      <w:tr w:rsidR="00912101" w:rsidRPr="0026008B" w14:paraId="2A4858AF" w14:textId="77777777" w:rsidTr="00B715F3">
        <w:trPr>
          <w:trHeight w:val="2260"/>
        </w:trPr>
        <w:tc>
          <w:tcPr>
            <w:tcW w:w="9351" w:type="dxa"/>
            <w:tcBorders>
              <w:top w:val="single" w:sz="4" w:space="0" w:color="000000"/>
              <w:left w:val="single" w:sz="4" w:space="0" w:color="000000"/>
              <w:bottom w:val="single" w:sz="4" w:space="0" w:color="000000"/>
              <w:right w:val="single" w:sz="4" w:space="0" w:color="000000"/>
            </w:tcBorders>
            <w:shd w:val="clear" w:color="auto" w:fill="auto"/>
          </w:tcPr>
          <w:p w14:paraId="4E3A3677" w14:textId="77777777" w:rsidR="00912101" w:rsidRPr="0026008B" w:rsidRDefault="00912101" w:rsidP="00912101">
            <w:pPr>
              <w:snapToGrid w:val="0"/>
              <w:jc w:val="center"/>
              <w:rPr>
                <w:rFonts w:cs="Arial"/>
              </w:rPr>
            </w:pPr>
          </w:p>
        </w:tc>
      </w:tr>
    </w:tbl>
    <w:p w14:paraId="347F092B" w14:textId="77777777" w:rsidR="00912101" w:rsidRDefault="00912101" w:rsidP="00B30897">
      <w:pPr>
        <w:overflowPunct w:val="0"/>
        <w:autoSpaceDE w:val="0"/>
        <w:autoSpaceDN w:val="0"/>
        <w:adjustRightInd w:val="0"/>
        <w:spacing w:after="0"/>
        <w:jc w:val="both"/>
        <w:textAlignment w:val="baseline"/>
        <w:rPr>
          <w:rFonts w:eastAsia="Times New Roman" w:cs="Arial"/>
          <w:lang w:eastAsia="en-GB"/>
        </w:rPr>
      </w:pPr>
    </w:p>
    <w:p w14:paraId="088F7710" w14:textId="77777777" w:rsidR="000D13ED" w:rsidRDefault="000D13ED" w:rsidP="00B30897">
      <w:pPr>
        <w:overflowPunct w:val="0"/>
        <w:autoSpaceDE w:val="0"/>
        <w:autoSpaceDN w:val="0"/>
        <w:adjustRightInd w:val="0"/>
        <w:spacing w:after="0"/>
        <w:jc w:val="both"/>
        <w:textAlignment w:val="baseline"/>
        <w:rPr>
          <w:rFonts w:eastAsia="Times New Roman" w:cs="Arial"/>
          <w:b/>
          <w:lang w:eastAsia="en-GB"/>
        </w:rPr>
      </w:pPr>
    </w:p>
    <w:p w14:paraId="02D75C62" w14:textId="77777777" w:rsidR="00B30897" w:rsidRDefault="00B30897" w:rsidP="00B30897">
      <w:pPr>
        <w:overflowPunct w:val="0"/>
        <w:autoSpaceDE w:val="0"/>
        <w:autoSpaceDN w:val="0"/>
        <w:adjustRightInd w:val="0"/>
        <w:spacing w:after="0"/>
        <w:jc w:val="both"/>
        <w:textAlignment w:val="baseline"/>
        <w:rPr>
          <w:rFonts w:eastAsia="Times New Roman" w:cs="Arial"/>
          <w:b/>
          <w:lang w:eastAsia="en-GB"/>
        </w:rPr>
      </w:pPr>
      <w:r w:rsidRPr="00B715F3">
        <w:rPr>
          <w:rFonts w:eastAsia="Times New Roman" w:cs="Arial"/>
          <w:b/>
          <w:lang w:eastAsia="en-GB"/>
        </w:rPr>
        <w:t>I confirm that I have read the details of the application and that they are correct to the best of my knowledge.</w:t>
      </w:r>
    </w:p>
    <w:p w14:paraId="1AFFDE97" w14:textId="77777777" w:rsidR="00B30897" w:rsidRPr="00B30897" w:rsidRDefault="00B30897" w:rsidP="00B30897">
      <w:pPr>
        <w:pBdr>
          <w:top w:val="single" w:sz="6" w:space="12" w:color="auto" w:shadow="1"/>
          <w:left w:val="single" w:sz="6" w:space="12" w:color="auto" w:shadow="1"/>
          <w:bottom w:val="single" w:sz="6" w:space="12" w:color="auto" w:shadow="1"/>
          <w:right w:val="single" w:sz="6" w:space="12" w:color="auto" w:shadow="1"/>
        </w:pBdr>
        <w:shd w:val="pct10" w:color="auto" w:fill="auto"/>
        <w:overflowPunct w:val="0"/>
        <w:autoSpaceDE w:val="0"/>
        <w:autoSpaceDN w:val="0"/>
        <w:adjustRightInd w:val="0"/>
        <w:spacing w:after="0"/>
        <w:ind w:left="851" w:right="283" w:hanging="568"/>
        <w:jc w:val="both"/>
        <w:textAlignment w:val="baseline"/>
        <w:rPr>
          <w:rFonts w:eastAsia="Times New Roman" w:cs="Arial"/>
          <w:lang w:eastAsia="en-GB"/>
        </w:rPr>
      </w:pPr>
      <w:r w:rsidRPr="001B3552">
        <w:rPr>
          <w:rFonts w:eastAsia="Times New Roman" w:cs="Arial"/>
          <w:b/>
          <w:lang w:eastAsia="en-GB"/>
        </w:rPr>
        <w:t>Supervisor’s signature</w:t>
      </w:r>
      <w:r w:rsidR="003D035E" w:rsidRPr="001B3552">
        <w:rPr>
          <w:rFonts w:eastAsia="Times New Roman" w:cs="Arial"/>
          <w:b/>
          <w:lang w:eastAsia="en-GB"/>
        </w:rPr>
        <w:t>*:</w:t>
      </w:r>
      <w:r w:rsidRPr="00B30897">
        <w:rPr>
          <w:rFonts w:eastAsia="Times New Roman" w:cs="Arial"/>
          <w:lang w:eastAsia="en-GB"/>
        </w:rPr>
        <w:t xml:space="preserve"> ......................................................... </w:t>
      </w:r>
      <w:r w:rsidRPr="001B3552">
        <w:rPr>
          <w:rFonts w:eastAsia="Times New Roman" w:cs="Arial"/>
          <w:b/>
          <w:lang w:eastAsia="en-GB"/>
        </w:rPr>
        <w:t>Date</w:t>
      </w:r>
      <w:r w:rsidR="001B3552">
        <w:rPr>
          <w:rFonts w:eastAsia="Times New Roman" w:cs="Arial"/>
          <w:b/>
          <w:lang w:eastAsia="en-GB"/>
        </w:rPr>
        <w:t xml:space="preserve">: </w:t>
      </w:r>
      <w:proofErr w:type="gramStart"/>
      <w:r w:rsidR="001B3552" w:rsidRPr="00CA36F6">
        <w:rPr>
          <w:rFonts w:eastAsia="Times New Roman" w:cs="Arial"/>
          <w:lang w:eastAsia="en-GB"/>
        </w:rPr>
        <w:t>…</w:t>
      </w:r>
      <w:r w:rsidR="0024521E">
        <w:rPr>
          <w:rFonts w:eastAsia="Times New Roman" w:cs="Arial"/>
          <w:lang w:eastAsia="en-GB"/>
        </w:rPr>
        <w:t>.</w:t>
      </w:r>
      <w:r w:rsidR="001B3552">
        <w:rPr>
          <w:rFonts w:eastAsia="Times New Roman" w:cs="Arial"/>
          <w:b/>
          <w:lang w:eastAsia="en-GB"/>
        </w:rPr>
        <w:t>/</w:t>
      </w:r>
      <w:proofErr w:type="gramEnd"/>
      <w:r w:rsidR="001B3552" w:rsidRPr="00CA36F6">
        <w:rPr>
          <w:rFonts w:eastAsia="Times New Roman" w:cs="Arial"/>
          <w:lang w:eastAsia="en-GB"/>
        </w:rPr>
        <w:t>…</w:t>
      </w:r>
      <w:r w:rsidR="0024521E">
        <w:rPr>
          <w:rFonts w:eastAsia="Times New Roman" w:cs="Arial"/>
          <w:lang w:eastAsia="en-GB"/>
        </w:rPr>
        <w:t>.</w:t>
      </w:r>
      <w:r w:rsidR="001B3552">
        <w:rPr>
          <w:rFonts w:eastAsia="Times New Roman" w:cs="Arial"/>
          <w:b/>
          <w:lang w:eastAsia="en-GB"/>
        </w:rPr>
        <w:t>/</w:t>
      </w:r>
      <w:r w:rsidR="001B3552" w:rsidRPr="00CA36F6">
        <w:rPr>
          <w:rFonts w:eastAsia="Times New Roman" w:cs="Arial"/>
          <w:lang w:eastAsia="en-GB"/>
        </w:rPr>
        <w:t>…</w:t>
      </w:r>
      <w:r w:rsidR="0024521E">
        <w:rPr>
          <w:rFonts w:eastAsia="Times New Roman" w:cs="Arial"/>
          <w:lang w:eastAsia="en-GB"/>
        </w:rPr>
        <w:t>.</w:t>
      </w:r>
    </w:p>
    <w:p w14:paraId="650B092B" w14:textId="77777777" w:rsidR="00B30897" w:rsidRPr="00B30897" w:rsidRDefault="003D035E" w:rsidP="003D035E">
      <w:pPr>
        <w:overflowPunct w:val="0"/>
        <w:autoSpaceDE w:val="0"/>
        <w:autoSpaceDN w:val="0"/>
        <w:adjustRightInd w:val="0"/>
        <w:spacing w:after="0"/>
        <w:jc w:val="center"/>
        <w:textAlignment w:val="baseline"/>
        <w:rPr>
          <w:rFonts w:eastAsia="Times New Roman" w:cs="Arial"/>
          <w:lang w:eastAsia="en-GB"/>
        </w:rPr>
      </w:pPr>
      <w:r w:rsidRPr="001B3552">
        <w:rPr>
          <w:rFonts w:cs="Arial"/>
          <w:b/>
          <w:i/>
          <w:sz w:val="20"/>
          <w:szCs w:val="20"/>
        </w:rPr>
        <w:t>*</w:t>
      </w:r>
      <w:r>
        <w:rPr>
          <w:rFonts w:cs="Arial"/>
          <w:i/>
          <w:sz w:val="20"/>
          <w:szCs w:val="20"/>
        </w:rPr>
        <w:t xml:space="preserve"> </w:t>
      </w:r>
      <w:r w:rsidRPr="009209A7">
        <w:rPr>
          <w:rFonts w:cs="Arial"/>
          <w:i/>
          <w:sz w:val="20"/>
          <w:szCs w:val="20"/>
        </w:rPr>
        <w:t>Electronic facsimile accepted</w:t>
      </w:r>
    </w:p>
    <w:p w14:paraId="736B9DF2" w14:textId="77777777" w:rsidR="00B30897" w:rsidRDefault="00B30897" w:rsidP="00B30897">
      <w:pPr>
        <w:overflowPunct w:val="0"/>
        <w:autoSpaceDE w:val="0"/>
        <w:autoSpaceDN w:val="0"/>
        <w:adjustRightInd w:val="0"/>
        <w:spacing w:after="0"/>
        <w:jc w:val="both"/>
        <w:textAlignment w:val="baseline"/>
        <w:rPr>
          <w:rFonts w:eastAsia="Times New Roman" w:cs="Arial"/>
          <w:lang w:eastAsia="en-GB"/>
        </w:rPr>
      </w:pPr>
      <w:r w:rsidRPr="001B3552">
        <w:rPr>
          <w:rFonts w:eastAsia="Times New Roman" w:cs="Arial"/>
          <w:b/>
          <w:lang w:eastAsia="en-GB"/>
        </w:rPr>
        <w:t>Applicant’s comments (if any):</w:t>
      </w:r>
    </w:p>
    <w:tbl>
      <w:tblPr>
        <w:tblpPr w:leftFromText="180" w:rightFromText="180" w:vertAnchor="text" w:horzAnchor="page" w:tblpX="1533" w:tblpY="406"/>
        <w:tblW w:w="9351" w:type="dxa"/>
        <w:tblLayout w:type="fixed"/>
        <w:tblLook w:val="0000" w:firstRow="0" w:lastRow="0" w:firstColumn="0" w:lastColumn="0" w:noHBand="0" w:noVBand="0"/>
      </w:tblPr>
      <w:tblGrid>
        <w:gridCol w:w="9351"/>
      </w:tblGrid>
      <w:tr w:rsidR="00912101" w:rsidRPr="0026008B" w14:paraId="7E7C8BFD" w14:textId="77777777" w:rsidTr="00B715F3">
        <w:trPr>
          <w:trHeight w:val="1685"/>
        </w:trPr>
        <w:tc>
          <w:tcPr>
            <w:tcW w:w="9351" w:type="dxa"/>
            <w:tcBorders>
              <w:top w:val="single" w:sz="4" w:space="0" w:color="000000"/>
              <w:left w:val="single" w:sz="4" w:space="0" w:color="000000"/>
              <w:bottom w:val="single" w:sz="4" w:space="0" w:color="000000"/>
              <w:right w:val="single" w:sz="4" w:space="0" w:color="000000"/>
            </w:tcBorders>
            <w:shd w:val="clear" w:color="auto" w:fill="auto"/>
          </w:tcPr>
          <w:p w14:paraId="02973944" w14:textId="77777777" w:rsidR="00912101" w:rsidRPr="0026008B" w:rsidRDefault="00912101" w:rsidP="00912101">
            <w:pPr>
              <w:snapToGrid w:val="0"/>
              <w:jc w:val="center"/>
              <w:rPr>
                <w:rFonts w:cs="Arial"/>
              </w:rPr>
            </w:pPr>
          </w:p>
        </w:tc>
      </w:tr>
    </w:tbl>
    <w:p w14:paraId="0B136226" w14:textId="77777777" w:rsidR="00912101" w:rsidRDefault="00912101" w:rsidP="00B30897">
      <w:pPr>
        <w:overflowPunct w:val="0"/>
        <w:autoSpaceDE w:val="0"/>
        <w:autoSpaceDN w:val="0"/>
        <w:adjustRightInd w:val="0"/>
        <w:spacing w:after="0"/>
        <w:jc w:val="both"/>
        <w:textAlignment w:val="baseline"/>
        <w:rPr>
          <w:rFonts w:eastAsia="Times New Roman" w:cs="Arial"/>
          <w:lang w:eastAsia="en-GB"/>
        </w:rPr>
      </w:pPr>
    </w:p>
    <w:p w14:paraId="01A91251" w14:textId="77777777" w:rsidR="00B30897" w:rsidRPr="00B30897" w:rsidRDefault="00B30897" w:rsidP="001B3552">
      <w:pPr>
        <w:pBdr>
          <w:top w:val="single" w:sz="6" w:space="14" w:color="auto" w:shadow="1"/>
          <w:left w:val="single" w:sz="6" w:space="12" w:color="auto" w:shadow="1"/>
          <w:bottom w:val="single" w:sz="6" w:space="12" w:color="auto" w:shadow="1"/>
          <w:right w:val="single" w:sz="6" w:space="12" w:color="auto" w:shadow="1"/>
        </w:pBdr>
        <w:shd w:val="pct10" w:color="auto" w:fill="auto"/>
        <w:overflowPunct w:val="0"/>
        <w:autoSpaceDE w:val="0"/>
        <w:autoSpaceDN w:val="0"/>
        <w:adjustRightInd w:val="0"/>
        <w:spacing w:after="0"/>
        <w:ind w:left="851" w:right="283" w:hanging="568"/>
        <w:jc w:val="both"/>
        <w:textAlignment w:val="baseline"/>
        <w:rPr>
          <w:rFonts w:eastAsia="Times New Roman" w:cs="Arial"/>
          <w:lang w:eastAsia="en-GB"/>
        </w:rPr>
      </w:pPr>
      <w:r w:rsidRPr="001B3552">
        <w:rPr>
          <w:rFonts w:eastAsia="Times New Roman" w:cs="Arial"/>
          <w:b/>
          <w:lang w:eastAsia="en-GB"/>
        </w:rPr>
        <w:t>Applicant’s signature</w:t>
      </w:r>
      <w:r w:rsidR="003D035E" w:rsidRPr="001B3552">
        <w:rPr>
          <w:rFonts w:eastAsia="Times New Roman" w:cs="Arial"/>
          <w:b/>
          <w:lang w:eastAsia="en-GB"/>
        </w:rPr>
        <w:t>*:</w:t>
      </w:r>
      <w:r w:rsidRPr="00B30897">
        <w:rPr>
          <w:rFonts w:eastAsia="Times New Roman" w:cs="Arial"/>
          <w:lang w:eastAsia="en-GB"/>
        </w:rPr>
        <w:t xml:space="preserve"> .......................................................... </w:t>
      </w:r>
      <w:r w:rsidRPr="001B3552">
        <w:rPr>
          <w:rFonts w:eastAsia="Times New Roman" w:cs="Arial"/>
          <w:b/>
          <w:lang w:eastAsia="en-GB"/>
        </w:rPr>
        <w:t>Date</w:t>
      </w:r>
      <w:r w:rsidR="001B3552">
        <w:rPr>
          <w:rFonts w:eastAsia="Times New Roman" w:cs="Arial"/>
          <w:b/>
          <w:lang w:eastAsia="en-GB"/>
        </w:rPr>
        <w:t xml:space="preserve">: </w:t>
      </w:r>
      <w:proofErr w:type="gramStart"/>
      <w:r w:rsidR="001B3552" w:rsidRPr="00CA36F6">
        <w:rPr>
          <w:rFonts w:eastAsia="Times New Roman" w:cs="Arial"/>
          <w:lang w:eastAsia="en-GB"/>
        </w:rPr>
        <w:t>…</w:t>
      </w:r>
      <w:r w:rsidR="0024521E">
        <w:rPr>
          <w:rFonts w:eastAsia="Times New Roman" w:cs="Arial"/>
          <w:lang w:eastAsia="en-GB"/>
        </w:rPr>
        <w:t>.</w:t>
      </w:r>
      <w:r w:rsidR="001B3552">
        <w:rPr>
          <w:rFonts w:eastAsia="Times New Roman" w:cs="Arial"/>
          <w:b/>
          <w:lang w:eastAsia="en-GB"/>
        </w:rPr>
        <w:t>/</w:t>
      </w:r>
      <w:proofErr w:type="gramEnd"/>
      <w:r w:rsidR="001B3552" w:rsidRPr="00CA36F6">
        <w:rPr>
          <w:rFonts w:eastAsia="Times New Roman" w:cs="Arial"/>
          <w:lang w:eastAsia="en-GB"/>
        </w:rPr>
        <w:t>…</w:t>
      </w:r>
      <w:r w:rsidR="0024521E">
        <w:rPr>
          <w:rFonts w:eastAsia="Times New Roman" w:cs="Arial"/>
          <w:lang w:eastAsia="en-GB"/>
        </w:rPr>
        <w:t>.</w:t>
      </w:r>
      <w:r w:rsidR="001B3552">
        <w:rPr>
          <w:rFonts w:eastAsia="Times New Roman" w:cs="Arial"/>
          <w:b/>
          <w:lang w:eastAsia="en-GB"/>
        </w:rPr>
        <w:t>/</w:t>
      </w:r>
      <w:r w:rsidR="001B3552" w:rsidRPr="00CA36F6">
        <w:rPr>
          <w:rFonts w:eastAsia="Times New Roman" w:cs="Arial"/>
          <w:lang w:eastAsia="en-GB"/>
        </w:rPr>
        <w:t>…</w:t>
      </w:r>
      <w:r w:rsidR="0024521E">
        <w:rPr>
          <w:rFonts w:eastAsia="Times New Roman" w:cs="Arial"/>
          <w:lang w:eastAsia="en-GB"/>
        </w:rPr>
        <w:t>.</w:t>
      </w:r>
    </w:p>
    <w:p w14:paraId="4E305DFB" w14:textId="77777777" w:rsidR="004A10B6" w:rsidRPr="00B30897" w:rsidRDefault="003D035E" w:rsidP="00B715F3">
      <w:pPr>
        <w:jc w:val="center"/>
        <w:rPr>
          <w:rFonts w:cs="Arial"/>
          <w:b/>
          <w:bCs/>
          <w:color w:val="000000"/>
        </w:rPr>
      </w:pPr>
      <w:r w:rsidRPr="001B3552">
        <w:rPr>
          <w:rFonts w:cs="Arial"/>
          <w:b/>
          <w:i/>
          <w:sz w:val="20"/>
          <w:szCs w:val="20"/>
        </w:rPr>
        <w:t>*</w:t>
      </w:r>
      <w:r>
        <w:rPr>
          <w:rFonts w:cs="Arial"/>
          <w:i/>
          <w:sz w:val="20"/>
          <w:szCs w:val="20"/>
        </w:rPr>
        <w:t xml:space="preserve"> </w:t>
      </w:r>
      <w:r w:rsidRPr="009209A7">
        <w:rPr>
          <w:rFonts w:cs="Arial"/>
          <w:i/>
          <w:sz w:val="20"/>
          <w:szCs w:val="20"/>
        </w:rPr>
        <w:t>Electronic facsimile accepted</w:t>
      </w:r>
    </w:p>
    <w:sectPr w:rsidR="004A10B6" w:rsidRPr="00B30897" w:rsidSect="00FD3794">
      <w:footerReference w:type="default" r:id="rId17"/>
      <w:pgSz w:w="11906" w:h="16838"/>
      <w:pgMar w:top="1021" w:right="1440" w:bottom="1440" w:left="1440" w:header="720" w:footer="680" w:gutter="0"/>
      <w:pgNumType w:start="1"/>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922FD" w14:textId="77777777" w:rsidR="00EF42EB" w:rsidRPr="003357A6" w:rsidRDefault="00EF42EB" w:rsidP="003357A6">
      <w:pPr>
        <w:pStyle w:val="Heading1"/>
        <w:spacing w:before="0" w:after="0"/>
        <w:rPr>
          <w:rFonts w:ascii="Arial" w:eastAsia="Cambria" w:hAnsi="Arial"/>
          <w:b w:val="0"/>
          <w:bCs w:val="0"/>
          <w:sz w:val="24"/>
          <w:szCs w:val="24"/>
        </w:rPr>
      </w:pPr>
      <w:r>
        <w:separator/>
      </w:r>
    </w:p>
  </w:endnote>
  <w:endnote w:type="continuationSeparator" w:id="0">
    <w:p w14:paraId="52393617" w14:textId="77777777" w:rsidR="00EF42EB" w:rsidRPr="003357A6" w:rsidRDefault="00EF42EB" w:rsidP="003357A6">
      <w:pPr>
        <w:pStyle w:val="Heading1"/>
        <w:spacing w:before="0" w:after="0"/>
        <w:rPr>
          <w:rFonts w:ascii="Arial" w:eastAsia="Cambria" w:hAnsi="Arial"/>
          <w:b w:val="0"/>
          <w:bCs w:val="0"/>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E987" w14:textId="77777777" w:rsidR="00CF15EC" w:rsidRDefault="00CF15EC">
    <w:pPr>
      <w:pStyle w:val="Footer"/>
      <w:ind w:left="-851"/>
      <w:rPr>
        <w:sz w:val="18"/>
      </w:rPr>
    </w:pPr>
    <w:r>
      <w:rPr>
        <w:sz w:val="18"/>
      </w:rPr>
      <w:t>Page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A452A" w14:textId="77777777" w:rsidR="00CF15EC" w:rsidRDefault="00CF15EC">
    <w:pPr>
      <w:pStyle w:val="Footer"/>
      <w:jc w:val="right"/>
    </w:pPr>
    <w:r>
      <w:t>.</w:t>
    </w:r>
  </w:p>
  <w:p w14:paraId="552C1BA5" w14:textId="77777777" w:rsidR="00CF15EC" w:rsidRDefault="00CF15E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0242C" w14:textId="77777777" w:rsidR="00CF15EC" w:rsidRDefault="00CF15EC">
    <w:pPr>
      <w:pStyle w:val="Footer"/>
      <w:jc w:val="center"/>
    </w:pPr>
  </w:p>
  <w:p w14:paraId="3878AA3D" w14:textId="77777777" w:rsidR="00CF15EC" w:rsidRDefault="00CF15EC">
    <w:pPr>
      <w:pStyle w:val="Footer"/>
      <w:ind w:left="-851"/>
      <w:jc w:val="right"/>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44558"/>
      <w:docPartObj>
        <w:docPartGallery w:val="Page Numbers (Bottom of Page)"/>
        <w:docPartUnique/>
      </w:docPartObj>
    </w:sdtPr>
    <w:sdtEndPr/>
    <w:sdtContent>
      <w:p w14:paraId="3D16A292" w14:textId="77777777" w:rsidR="00CF15EC" w:rsidRDefault="00CE513E">
        <w:pPr>
          <w:pStyle w:val="Footer"/>
          <w:jc w:val="right"/>
        </w:pPr>
      </w:p>
    </w:sdtContent>
  </w:sdt>
  <w:p w14:paraId="28678931" w14:textId="77777777" w:rsidR="00CF15EC" w:rsidRDefault="00CF15EC">
    <w:pPr>
      <w:pStyle w:val="Footer"/>
      <w:rPr>
        <w:sz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90797" w14:textId="77777777" w:rsidR="003D0646" w:rsidRDefault="003D0646" w:rsidP="00C82AAD">
    <w:pPr>
      <w:pStyle w:val="Footer"/>
      <w:tabs>
        <w:tab w:val="clear" w:pos="9026"/>
        <w:tab w:val="left" w:pos="3801"/>
      </w:tabs>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18EB0" w14:textId="77777777" w:rsidR="00EF42EB" w:rsidRPr="003357A6" w:rsidRDefault="00EF42EB" w:rsidP="003357A6">
      <w:pPr>
        <w:pStyle w:val="Heading1"/>
        <w:spacing w:before="0" w:after="0"/>
        <w:rPr>
          <w:rFonts w:ascii="Arial" w:eastAsia="Cambria" w:hAnsi="Arial"/>
          <w:b w:val="0"/>
          <w:bCs w:val="0"/>
          <w:sz w:val="24"/>
          <w:szCs w:val="24"/>
        </w:rPr>
      </w:pPr>
      <w:r>
        <w:separator/>
      </w:r>
    </w:p>
  </w:footnote>
  <w:footnote w:type="continuationSeparator" w:id="0">
    <w:p w14:paraId="5324039F" w14:textId="77777777" w:rsidR="00EF42EB" w:rsidRPr="003357A6" w:rsidRDefault="00EF42EB" w:rsidP="003357A6">
      <w:pPr>
        <w:pStyle w:val="Heading1"/>
        <w:spacing w:before="0" w:after="0"/>
        <w:rPr>
          <w:rFonts w:ascii="Arial" w:eastAsia="Cambria" w:hAnsi="Arial"/>
          <w:b w:val="0"/>
          <w:bCs w:val="0"/>
          <w:sz w:val="24"/>
          <w:szCs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5CC33" w14:textId="77777777" w:rsidR="00CF15EC" w:rsidRDefault="00CF15EC">
    <w:pPr>
      <w:pStyle w:val="Header"/>
      <w:pBdr>
        <w:bottom w:val="single" w:sz="6" w:space="1" w:color="auto"/>
      </w:pBdr>
      <w:ind w:left="-851"/>
      <w:rPr>
        <w:sz w:val="18"/>
      </w:rPr>
    </w:pPr>
    <w:r>
      <w:rPr>
        <w:sz w:val="18"/>
      </w:rPr>
      <w:t>Application for UKAHPP Full Membership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781A" w14:textId="77777777" w:rsidR="00CF15EC" w:rsidRDefault="00CF15EC" w:rsidP="009530BA">
    <w:pPr>
      <w:pStyle w:val="Header"/>
    </w:pPr>
  </w:p>
  <w:p w14:paraId="40AE3A83" w14:textId="77777777" w:rsidR="00CF15EC" w:rsidRDefault="00CF15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F4D46" w14:textId="77777777" w:rsidR="00CF15EC" w:rsidRDefault="00CF15EC">
    <w:pPr>
      <w:pStyle w:val="Header"/>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C0A7DCA"/>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singleLevel"/>
    <w:tmpl w:val="678CE99C"/>
    <w:lvl w:ilvl="0">
      <w:start w:val="1"/>
      <w:numFmt w:val="lowerLetter"/>
      <w:lvlText w:val="%1."/>
      <w:lvlJc w:val="left"/>
      <w:pPr>
        <w:ind w:left="720" w:hanging="360"/>
      </w:pPr>
      <w:rPr>
        <w:rFonts w:hint="default"/>
        <w:sz w:val="22"/>
        <w:szCs w:val="22"/>
      </w:rPr>
    </w:lvl>
  </w:abstractNum>
  <w:abstractNum w:abstractNumId="5" w15:restartNumberingAfterBreak="0">
    <w:nsid w:val="012C28E7"/>
    <w:multiLevelType w:val="multilevel"/>
    <w:tmpl w:val="D9261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05143B"/>
    <w:multiLevelType w:val="hybridMultilevel"/>
    <w:tmpl w:val="7382E3F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5426B31"/>
    <w:multiLevelType w:val="hybridMultilevel"/>
    <w:tmpl w:val="EC68E08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0A5514CD"/>
    <w:multiLevelType w:val="hybridMultilevel"/>
    <w:tmpl w:val="61A0CC06"/>
    <w:lvl w:ilvl="0" w:tplc="D80277C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AE09BC"/>
    <w:multiLevelType w:val="multilevel"/>
    <w:tmpl w:val="224AF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320D72"/>
    <w:multiLevelType w:val="hybridMultilevel"/>
    <w:tmpl w:val="6F408766"/>
    <w:lvl w:ilvl="0" w:tplc="C07E4BE4">
      <w:start w:val="1"/>
      <w:numFmt w:val="lowerLetter"/>
      <w:lvlText w:val="%1."/>
      <w:lvlJc w:val="left"/>
      <w:pPr>
        <w:ind w:left="720" w:hanging="360"/>
      </w:pPr>
      <w:rPr>
        <w:rFonts w:hint="default"/>
        <w:i/>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1A1FEE"/>
    <w:multiLevelType w:val="multilevel"/>
    <w:tmpl w:val="2D161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7A0404"/>
    <w:multiLevelType w:val="hybridMultilevel"/>
    <w:tmpl w:val="7AE07A9C"/>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26C430F"/>
    <w:multiLevelType w:val="hybridMultilevel"/>
    <w:tmpl w:val="F60E2B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FE42A0"/>
    <w:multiLevelType w:val="hybridMultilevel"/>
    <w:tmpl w:val="6E0422B8"/>
    <w:lvl w:ilvl="0" w:tplc="2CC4AC82">
      <w:start w:val="1"/>
      <w:numFmt w:val="bullet"/>
      <w:lvlText w:val=""/>
      <w:lvlJc w:val="left"/>
      <w:pPr>
        <w:ind w:left="720" w:hanging="360"/>
      </w:pPr>
      <w:rPr>
        <w:rFonts w:ascii="Symbol" w:hAnsi="Symbol" w:hint="default"/>
      </w:rPr>
    </w:lvl>
    <w:lvl w:ilvl="1" w:tplc="8FCC2350" w:tentative="1">
      <w:start w:val="1"/>
      <w:numFmt w:val="bullet"/>
      <w:lvlText w:val="o"/>
      <w:lvlJc w:val="left"/>
      <w:pPr>
        <w:ind w:left="1440" w:hanging="360"/>
      </w:pPr>
      <w:rPr>
        <w:rFonts w:ascii="Courier New" w:hAnsi="Courier New" w:cs="Courier New" w:hint="default"/>
      </w:rPr>
    </w:lvl>
    <w:lvl w:ilvl="2" w:tplc="2988C372" w:tentative="1">
      <w:start w:val="1"/>
      <w:numFmt w:val="bullet"/>
      <w:lvlText w:val=""/>
      <w:lvlJc w:val="left"/>
      <w:pPr>
        <w:ind w:left="2160" w:hanging="360"/>
      </w:pPr>
      <w:rPr>
        <w:rFonts w:ascii="Wingdings" w:hAnsi="Wingdings" w:hint="default"/>
      </w:rPr>
    </w:lvl>
    <w:lvl w:ilvl="3" w:tplc="800829F6" w:tentative="1">
      <w:start w:val="1"/>
      <w:numFmt w:val="bullet"/>
      <w:lvlText w:val=""/>
      <w:lvlJc w:val="left"/>
      <w:pPr>
        <w:ind w:left="2880" w:hanging="360"/>
      </w:pPr>
      <w:rPr>
        <w:rFonts w:ascii="Symbol" w:hAnsi="Symbol" w:hint="default"/>
      </w:rPr>
    </w:lvl>
    <w:lvl w:ilvl="4" w:tplc="1DE2E7B2" w:tentative="1">
      <w:start w:val="1"/>
      <w:numFmt w:val="bullet"/>
      <w:lvlText w:val="o"/>
      <w:lvlJc w:val="left"/>
      <w:pPr>
        <w:ind w:left="3600" w:hanging="360"/>
      </w:pPr>
      <w:rPr>
        <w:rFonts w:ascii="Courier New" w:hAnsi="Courier New" w:cs="Courier New" w:hint="default"/>
      </w:rPr>
    </w:lvl>
    <w:lvl w:ilvl="5" w:tplc="38D23D2E" w:tentative="1">
      <w:start w:val="1"/>
      <w:numFmt w:val="bullet"/>
      <w:lvlText w:val=""/>
      <w:lvlJc w:val="left"/>
      <w:pPr>
        <w:ind w:left="4320" w:hanging="360"/>
      </w:pPr>
      <w:rPr>
        <w:rFonts w:ascii="Wingdings" w:hAnsi="Wingdings" w:hint="default"/>
      </w:rPr>
    </w:lvl>
    <w:lvl w:ilvl="6" w:tplc="95A679E4" w:tentative="1">
      <w:start w:val="1"/>
      <w:numFmt w:val="bullet"/>
      <w:lvlText w:val=""/>
      <w:lvlJc w:val="left"/>
      <w:pPr>
        <w:ind w:left="5040" w:hanging="360"/>
      </w:pPr>
      <w:rPr>
        <w:rFonts w:ascii="Symbol" w:hAnsi="Symbol" w:hint="default"/>
      </w:rPr>
    </w:lvl>
    <w:lvl w:ilvl="7" w:tplc="C47EA484" w:tentative="1">
      <w:start w:val="1"/>
      <w:numFmt w:val="bullet"/>
      <w:lvlText w:val="o"/>
      <w:lvlJc w:val="left"/>
      <w:pPr>
        <w:ind w:left="5760" w:hanging="360"/>
      </w:pPr>
      <w:rPr>
        <w:rFonts w:ascii="Courier New" w:hAnsi="Courier New" w:cs="Courier New" w:hint="default"/>
      </w:rPr>
    </w:lvl>
    <w:lvl w:ilvl="8" w:tplc="EEBAF5F0" w:tentative="1">
      <w:start w:val="1"/>
      <w:numFmt w:val="bullet"/>
      <w:lvlText w:val=""/>
      <w:lvlJc w:val="left"/>
      <w:pPr>
        <w:ind w:left="6480" w:hanging="360"/>
      </w:pPr>
      <w:rPr>
        <w:rFonts w:ascii="Wingdings" w:hAnsi="Wingdings" w:hint="default"/>
      </w:rPr>
    </w:lvl>
  </w:abstractNum>
  <w:abstractNum w:abstractNumId="15" w15:restartNumberingAfterBreak="0">
    <w:nsid w:val="35874BED"/>
    <w:multiLevelType w:val="hybridMultilevel"/>
    <w:tmpl w:val="910AD750"/>
    <w:lvl w:ilvl="0" w:tplc="6C28A7E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67179C"/>
    <w:multiLevelType w:val="hybridMultilevel"/>
    <w:tmpl w:val="F29AB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19623D"/>
    <w:multiLevelType w:val="multilevel"/>
    <w:tmpl w:val="38F67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2037E4"/>
    <w:multiLevelType w:val="hybridMultilevel"/>
    <w:tmpl w:val="C0C84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A36C38"/>
    <w:multiLevelType w:val="hybridMultilevel"/>
    <w:tmpl w:val="037E54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7249160">
    <w:abstractNumId w:val="0"/>
  </w:num>
  <w:num w:numId="2" w16cid:durableId="1222791195">
    <w:abstractNumId w:val="1"/>
  </w:num>
  <w:num w:numId="3" w16cid:durableId="1761295372">
    <w:abstractNumId w:val="2"/>
  </w:num>
  <w:num w:numId="4" w16cid:durableId="1784380494">
    <w:abstractNumId w:val="3"/>
  </w:num>
  <w:num w:numId="5" w16cid:durableId="1071000612">
    <w:abstractNumId w:val="4"/>
  </w:num>
  <w:num w:numId="6" w16cid:durableId="71657884">
    <w:abstractNumId w:val="18"/>
  </w:num>
  <w:num w:numId="7" w16cid:durableId="624384163">
    <w:abstractNumId w:val="11"/>
  </w:num>
  <w:num w:numId="8" w16cid:durableId="2031569905">
    <w:abstractNumId w:val="9"/>
  </w:num>
  <w:num w:numId="9" w16cid:durableId="167722177">
    <w:abstractNumId w:val="5"/>
  </w:num>
  <w:num w:numId="10" w16cid:durableId="1403017691">
    <w:abstractNumId w:val="17"/>
  </w:num>
  <w:num w:numId="11" w16cid:durableId="151411317">
    <w:abstractNumId w:val="16"/>
  </w:num>
  <w:num w:numId="12" w16cid:durableId="1402751310">
    <w:abstractNumId w:val="15"/>
  </w:num>
  <w:num w:numId="13" w16cid:durableId="1689871048">
    <w:abstractNumId w:val="8"/>
  </w:num>
  <w:num w:numId="14" w16cid:durableId="760950504">
    <w:abstractNumId w:val="6"/>
  </w:num>
  <w:num w:numId="15" w16cid:durableId="173736683">
    <w:abstractNumId w:val="13"/>
  </w:num>
  <w:num w:numId="16" w16cid:durableId="2046716273">
    <w:abstractNumId w:val="12"/>
  </w:num>
  <w:num w:numId="17" w16cid:durableId="1925719980">
    <w:abstractNumId w:val="7"/>
  </w:num>
  <w:num w:numId="18" w16cid:durableId="892081003">
    <w:abstractNumId w:val="14"/>
  </w:num>
  <w:num w:numId="19" w16cid:durableId="7026742">
    <w:abstractNumId w:val="10"/>
  </w:num>
  <w:num w:numId="20" w16cid:durableId="12722047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20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378"/>
    <w:rsid w:val="000009E6"/>
    <w:rsid w:val="0000385A"/>
    <w:rsid w:val="0001188D"/>
    <w:rsid w:val="00011C9E"/>
    <w:rsid w:val="00030D98"/>
    <w:rsid w:val="00040EB6"/>
    <w:rsid w:val="0005710A"/>
    <w:rsid w:val="00061DC3"/>
    <w:rsid w:val="00064DFF"/>
    <w:rsid w:val="00075FFC"/>
    <w:rsid w:val="00081EB1"/>
    <w:rsid w:val="00083AE0"/>
    <w:rsid w:val="00084BE1"/>
    <w:rsid w:val="00095568"/>
    <w:rsid w:val="000A2CE5"/>
    <w:rsid w:val="000A55B7"/>
    <w:rsid w:val="000A7B0B"/>
    <w:rsid w:val="000C429F"/>
    <w:rsid w:val="000D13ED"/>
    <w:rsid w:val="000E4B84"/>
    <w:rsid w:val="000E5E40"/>
    <w:rsid w:val="000E7EE7"/>
    <w:rsid w:val="000F7F6D"/>
    <w:rsid w:val="00102110"/>
    <w:rsid w:val="00111798"/>
    <w:rsid w:val="00113547"/>
    <w:rsid w:val="0012462E"/>
    <w:rsid w:val="001323AF"/>
    <w:rsid w:val="001364C9"/>
    <w:rsid w:val="001430B2"/>
    <w:rsid w:val="00157B2B"/>
    <w:rsid w:val="00163BFD"/>
    <w:rsid w:val="00164646"/>
    <w:rsid w:val="00167380"/>
    <w:rsid w:val="00176338"/>
    <w:rsid w:val="00186F74"/>
    <w:rsid w:val="0019312B"/>
    <w:rsid w:val="001A2FE0"/>
    <w:rsid w:val="001A300C"/>
    <w:rsid w:val="001A7651"/>
    <w:rsid w:val="001B3552"/>
    <w:rsid w:val="001B4B8F"/>
    <w:rsid w:val="001C0221"/>
    <w:rsid w:val="001C1FD6"/>
    <w:rsid w:val="001C52E8"/>
    <w:rsid w:val="001C5FB5"/>
    <w:rsid w:val="001D63C6"/>
    <w:rsid w:val="001E5B3B"/>
    <w:rsid w:val="00203EB5"/>
    <w:rsid w:val="00214EE2"/>
    <w:rsid w:val="0022120A"/>
    <w:rsid w:val="002236F7"/>
    <w:rsid w:val="00227E95"/>
    <w:rsid w:val="00233691"/>
    <w:rsid w:val="0024466D"/>
    <w:rsid w:val="0024521E"/>
    <w:rsid w:val="002458B4"/>
    <w:rsid w:val="0025519C"/>
    <w:rsid w:val="00265B35"/>
    <w:rsid w:val="002662C1"/>
    <w:rsid w:val="0027446F"/>
    <w:rsid w:val="00275615"/>
    <w:rsid w:val="00276C38"/>
    <w:rsid w:val="00285999"/>
    <w:rsid w:val="002A0534"/>
    <w:rsid w:val="002A2A41"/>
    <w:rsid w:val="002A4802"/>
    <w:rsid w:val="002B0C41"/>
    <w:rsid w:val="002B5F3A"/>
    <w:rsid w:val="002D4DF7"/>
    <w:rsid w:val="002E2973"/>
    <w:rsid w:val="002F5928"/>
    <w:rsid w:val="002F7A45"/>
    <w:rsid w:val="00316824"/>
    <w:rsid w:val="00320017"/>
    <w:rsid w:val="00321378"/>
    <w:rsid w:val="00325043"/>
    <w:rsid w:val="0033053C"/>
    <w:rsid w:val="0033195A"/>
    <w:rsid w:val="00333807"/>
    <w:rsid w:val="00333FE8"/>
    <w:rsid w:val="003357A6"/>
    <w:rsid w:val="00337D49"/>
    <w:rsid w:val="00346836"/>
    <w:rsid w:val="003509CF"/>
    <w:rsid w:val="0035566E"/>
    <w:rsid w:val="00360190"/>
    <w:rsid w:val="0036381F"/>
    <w:rsid w:val="00375D00"/>
    <w:rsid w:val="00375D67"/>
    <w:rsid w:val="00385E8F"/>
    <w:rsid w:val="003922B5"/>
    <w:rsid w:val="003A1409"/>
    <w:rsid w:val="003A583C"/>
    <w:rsid w:val="003A6FDA"/>
    <w:rsid w:val="003C3A51"/>
    <w:rsid w:val="003C6F71"/>
    <w:rsid w:val="003D035E"/>
    <w:rsid w:val="003D0646"/>
    <w:rsid w:val="003D4AED"/>
    <w:rsid w:val="003D4D17"/>
    <w:rsid w:val="003E1D90"/>
    <w:rsid w:val="003E6FB0"/>
    <w:rsid w:val="003F073C"/>
    <w:rsid w:val="003F2D1B"/>
    <w:rsid w:val="003F3262"/>
    <w:rsid w:val="00401B83"/>
    <w:rsid w:val="00401E17"/>
    <w:rsid w:val="00423B19"/>
    <w:rsid w:val="00423B6A"/>
    <w:rsid w:val="00424F6C"/>
    <w:rsid w:val="004350D9"/>
    <w:rsid w:val="00436814"/>
    <w:rsid w:val="00450687"/>
    <w:rsid w:val="00457150"/>
    <w:rsid w:val="004571F5"/>
    <w:rsid w:val="004577BA"/>
    <w:rsid w:val="004607A2"/>
    <w:rsid w:val="004703A7"/>
    <w:rsid w:val="00493EC9"/>
    <w:rsid w:val="0049402F"/>
    <w:rsid w:val="00496167"/>
    <w:rsid w:val="004A10B6"/>
    <w:rsid w:val="004A1D62"/>
    <w:rsid w:val="004B5922"/>
    <w:rsid w:val="004C71C6"/>
    <w:rsid w:val="004D09E2"/>
    <w:rsid w:val="004D35CE"/>
    <w:rsid w:val="004D4825"/>
    <w:rsid w:val="004E62AC"/>
    <w:rsid w:val="00504E41"/>
    <w:rsid w:val="00507876"/>
    <w:rsid w:val="00512FDC"/>
    <w:rsid w:val="0051502F"/>
    <w:rsid w:val="00517074"/>
    <w:rsid w:val="0052160A"/>
    <w:rsid w:val="00524150"/>
    <w:rsid w:val="005269D5"/>
    <w:rsid w:val="00527EA7"/>
    <w:rsid w:val="00530BEA"/>
    <w:rsid w:val="0053201D"/>
    <w:rsid w:val="00537B33"/>
    <w:rsid w:val="00551BFC"/>
    <w:rsid w:val="0056386F"/>
    <w:rsid w:val="00574E02"/>
    <w:rsid w:val="005870EF"/>
    <w:rsid w:val="005874CB"/>
    <w:rsid w:val="005A6445"/>
    <w:rsid w:val="005B4167"/>
    <w:rsid w:val="005C4F9C"/>
    <w:rsid w:val="005D3C7A"/>
    <w:rsid w:val="005D60D9"/>
    <w:rsid w:val="005E2A4B"/>
    <w:rsid w:val="005E35C2"/>
    <w:rsid w:val="006034A9"/>
    <w:rsid w:val="006073EB"/>
    <w:rsid w:val="00622841"/>
    <w:rsid w:val="00630312"/>
    <w:rsid w:val="0064361E"/>
    <w:rsid w:val="00643A91"/>
    <w:rsid w:val="006467E7"/>
    <w:rsid w:val="006505E2"/>
    <w:rsid w:val="0065598B"/>
    <w:rsid w:val="006604B0"/>
    <w:rsid w:val="00664699"/>
    <w:rsid w:val="00665EB4"/>
    <w:rsid w:val="00673D68"/>
    <w:rsid w:val="006757D6"/>
    <w:rsid w:val="00684890"/>
    <w:rsid w:val="006C12CA"/>
    <w:rsid w:val="006C2613"/>
    <w:rsid w:val="006C6129"/>
    <w:rsid w:val="006C7943"/>
    <w:rsid w:val="006F1EC2"/>
    <w:rsid w:val="006F3C01"/>
    <w:rsid w:val="006F534F"/>
    <w:rsid w:val="00704C25"/>
    <w:rsid w:val="007145E4"/>
    <w:rsid w:val="00724713"/>
    <w:rsid w:val="007357EC"/>
    <w:rsid w:val="00751D9B"/>
    <w:rsid w:val="00754AED"/>
    <w:rsid w:val="00756963"/>
    <w:rsid w:val="00761CC1"/>
    <w:rsid w:val="0078115B"/>
    <w:rsid w:val="00782E9E"/>
    <w:rsid w:val="00786DAD"/>
    <w:rsid w:val="00791222"/>
    <w:rsid w:val="007A0ED7"/>
    <w:rsid w:val="007A697C"/>
    <w:rsid w:val="007B0E57"/>
    <w:rsid w:val="007B1417"/>
    <w:rsid w:val="007B7068"/>
    <w:rsid w:val="007B70CA"/>
    <w:rsid w:val="007C3341"/>
    <w:rsid w:val="007C5625"/>
    <w:rsid w:val="007D1105"/>
    <w:rsid w:val="007D719A"/>
    <w:rsid w:val="007E35D4"/>
    <w:rsid w:val="007E4BEF"/>
    <w:rsid w:val="007F1FDB"/>
    <w:rsid w:val="007F2FC8"/>
    <w:rsid w:val="007F7DB4"/>
    <w:rsid w:val="0080767E"/>
    <w:rsid w:val="0081238D"/>
    <w:rsid w:val="0082088A"/>
    <w:rsid w:val="00821E0A"/>
    <w:rsid w:val="0082532D"/>
    <w:rsid w:val="00846624"/>
    <w:rsid w:val="008532C3"/>
    <w:rsid w:val="00864448"/>
    <w:rsid w:val="0087054C"/>
    <w:rsid w:val="00880B10"/>
    <w:rsid w:val="00884D70"/>
    <w:rsid w:val="008878A4"/>
    <w:rsid w:val="008B43C2"/>
    <w:rsid w:val="008C4948"/>
    <w:rsid w:val="008C66C3"/>
    <w:rsid w:val="008D1B77"/>
    <w:rsid w:val="008F255D"/>
    <w:rsid w:val="00912101"/>
    <w:rsid w:val="009168E3"/>
    <w:rsid w:val="009209A7"/>
    <w:rsid w:val="00927A0B"/>
    <w:rsid w:val="00931A4F"/>
    <w:rsid w:val="00932351"/>
    <w:rsid w:val="0093799C"/>
    <w:rsid w:val="00946DFA"/>
    <w:rsid w:val="00953924"/>
    <w:rsid w:val="00954296"/>
    <w:rsid w:val="009616D8"/>
    <w:rsid w:val="00972BF6"/>
    <w:rsid w:val="00981FE4"/>
    <w:rsid w:val="00997496"/>
    <w:rsid w:val="009A6827"/>
    <w:rsid w:val="009B149C"/>
    <w:rsid w:val="009B5658"/>
    <w:rsid w:val="009B6EE7"/>
    <w:rsid w:val="009C32F7"/>
    <w:rsid w:val="009E3FA8"/>
    <w:rsid w:val="009E6EC8"/>
    <w:rsid w:val="00A539F8"/>
    <w:rsid w:val="00A609B2"/>
    <w:rsid w:val="00A662F7"/>
    <w:rsid w:val="00A66E20"/>
    <w:rsid w:val="00A730E3"/>
    <w:rsid w:val="00A769A6"/>
    <w:rsid w:val="00A93866"/>
    <w:rsid w:val="00A97A4F"/>
    <w:rsid w:val="00AA02A8"/>
    <w:rsid w:val="00AF6A32"/>
    <w:rsid w:val="00B01CF0"/>
    <w:rsid w:val="00B05794"/>
    <w:rsid w:val="00B06CEE"/>
    <w:rsid w:val="00B101CB"/>
    <w:rsid w:val="00B16215"/>
    <w:rsid w:val="00B23ACA"/>
    <w:rsid w:val="00B30897"/>
    <w:rsid w:val="00B436A3"/>
    <w:rsid w:val="00B55489"/>
    <w:rsid w:val="00B6215E"/>
    <w:rsid w:val="00B70251"/>
    <w:rsid w:val="00B715F3"/>
    <w:rsid w:val="00B7294F"/>
    <w:rsid w:val="00B801BE"/>
    <w:rsid w:val="00B868A5"/>
    <w:rsid w:val="00B9099C"/>
    <w:rsid w:val="00B93B08"/>
    <w:rsid w:val="00BA2E92"/>
    <w:rsid w:val="00BA33EA"/>
    <w:rsid w:val="00BD17BF"/>
    <w:rsid w:val="00BE5851"/>
    <w:rsid w:val="00BF1DF3"/>
    <w:rsid w:val="00C021B5"/>
    <w:rsid w:val="00C059B4"/>
    <w:rsid w:val="00C060A4"/>
    <w:rsid w:val="00C10B2F"/>
    <w:rsid w:val="00C10F65"/>
    <w:rsid w:val="00C11BE1"/>
    <w:rsid w:val="00C120E4"/>
    <w:rsid w:val="00C23F93"/>
    <w:rsid w:val="00C2548C"/>
    <w:rsid w:val="00C44F4F"/>
    <w:rsid w:val="00C45D0D"/>
    <w:rsid w:val="00C6512C"/>
    <w:rsid w:val="00C66A8C"/>
    <w:rsid w:val="00C739D2"/>
    <w:rsid w:val="00C82AAD"/>
    <w:rsid w:val="00C95185"/>
    <w:rsid w:val="00CA36F6"/>
    <w:rsid w:val="00CB05D0"/>
    <w:rsid w:val="00CC034C"/>
    <w:rsid w:val="00CD2DFC"/>
    <w:rsid w:val="00CD4271"/>
    <w:rsid w:val="00CD4533"/>
    <w:rsid w:val="00CD7B14"/>
    <w:rsid w:val="00CE0A03"/>
    <w:rsid w:val="00CE513E"/>
    <w:rsid w:val="00CF15EC"/>
    <w:rsid w:val="00D03BB9"/>
    <w:rsid w:val="00D03D96"/>
    <w:rsid w:val="00D07B41"/>
    <w:rsid w:val="00D244A6"/>
    <w:rsid w:val="00D26AAD"/>
    <w:rsid w:val="00D274FA"/>
    <w:rsid w:val="00D27693"/>
    <w:rsid w:val="00D41850"/>
    <w:rsid w:val="00D4498C"/>
    <w:rsid w:val="00D57133"/>
    <w:rsid w:val="00D6687B"/>
    <w:rsid w:val="00DA1088"/>
    <w:rsid w:val="00DA38D0"/>
    <w:rsid w:val="00DB5024"/>
    <w:rsid w:val="00DC18B5"/>
    <w:rsid w:val="00DC1D4E"/>
    <w:rsid w:val="00DD24D1"/>
    <w:rsid w:val="00DD4E9B"/>
    <w:rsid w:val="00E0323D"/>
    <w:rsid w:val="00E07CE0"/>
    <w:rsid w:val="00EA2766"/>
    <w:rsid w:val="00EA6F01"/>
    <w:rsid w:val="00EC191A"/>
    <w:rsid w:val="00EC4017"/>
    <w:rsid w:val="00ED1790"/>
    <w:rsid w:val="00ED4CE5"/>
    <w:rsid w:val="00EE2DF0"/>
    <w:rsid w:val="00EE61E7"/>
    <w:rsid w:val="00EF42EB"/>
    <w:rsid w:val="00EF4659"/>
    <w:rsid w:val="00F174E3"/>
    <w:rsid w:val="00F343F9"/>
    <w:rsid w:val="00F371D8"/>
    <w:rsid w:val="00F43719"/>
    <w:rsid w:val="00F44168"/>
    <w:rsid w:val="00F54840"/>
    <w:rsid w:val="00F64B18"/>
    <w:rsid w:val="00F757D9"/>
    <w:rsid w:val="00F82FAD"/>
    <w:rsid w:val="00F9317E"/>
    <w:rsid w:val="00FA2A3C"/>
    <w:rsid w:val="00FB1E46"/>
    <w:rsid w:val="00FC7519"/>
    <w:rsid w:val="00FD379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B274A1F"/>
  <w15:docId w15:val="{00380E64-76A7-41E9-A2EE-0D0C6DB74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E8F"/>
    <w:pPr>
      <w:suppressAutoHyphens/>
      <w:spacing w:before="120" w:after="120"/>
    </w:pPr>
    <w:rPr>
      <w:rFonts w:ascii="Arial" w:eastAsia="Cambria" w:hAnsi="Arial"/>
      <w:sz w:val="24"/>
      <w:szCs w:val="24"/>
      <w:lang w:eastAsia="ar-SA"/>
    </w:rPr>
  </w:style>
  <w:style w:type="paragraph" w:styleId="Heading1">
    <w:name w:val="heading 1"/>
    <w:basedOn w:val="Normal"/>
    <w:next w:val="Normal"/>
    <w:link w:val="Heading1Char"/>
    <w:qFormat/>
    <w:rsid w:val="004B5922"/>
    <w:pPr>
      <w:pBdr>
        <w:bottom w:val="single" w:sz="8" w:space="1" w:color="808080"/>
      </w:pBdr>
      <w:spacing w:before="240"/>
      <w:outlineLvl w:val="0"/>
    </w:pPr>
    <w:rPr>
      <w:rFonts w:ascii="Cambria" w:eastAsia="Times New Roman" w:hAnsi="Cambria"/>
      <w:b/>
      <w:bCs/>
      <w:sz w:val="32"/>
      <w:szCs w:val="28"/>
    </w:rPr>
  </w:style>
  <w:style w:type="paragraph" w:styleId="Heading2">
    <w:name w:val="heading 2"/>
    <w:basedOn w:val="Normal"/>
    <w:next w:val="Normal"/>
    <w:link w:val="Heading2Char"/>
    <w:unhideWhenUsed/>
    <w:qFormat/>
    <w:rsid w:val="003E1D90"/>
    <w:pPr>
      <w:keepNext/>
      <w:keepLines/>
      <w:numPr>
        <w:ilvl w:val="1"/>
        <w:numId w:val="1"/>
      </w:numPr>
      <w:spacing w:before="24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C44F4F"/>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5922"/>
    <w:rPr>
      <w:rFonts w:ascii="Cambria" w:eastAsia="Times New Roman" w:hAnsi="Cambria"/>
      <w:b/>
      <w:bCs/>
      <w:sz w:val="32"/>
      <w:szCs w:val="28"/>
      <w:lang w:eastAsia="ar-SA"/>
    </w:rPr>
  </w:style>
  <w:style w:type="paragraph" w:customStyle="1" w:styleId="QuoteParagraph">
    <w:name w:val="Quote Paragraph"/>
    <w:basedOn w:val="Quote"/>
    <w:next w:val="Normal"/>
    <w:qFormat/>
    <w:rsid w:val="00EC4017"/>
    <w:pPr>
      <w:ind w:left="567"/>
      <w:contextualSpacing/>
    </w:pPr>
  </w:style>
  <w:style w:type="paragraph" w:styleId="Quote">
    <w:name w:val="Quote"/>
    <w:basedOn w:val="Normal"/>
    <w:next w:val="Normal"/>
    <w:link w:val="QuoteChar"/>
    <w:uiPriority w:val="29"/>
    <w:qFormat/>
    <w:rsid w:val="00EC4017"/>
    <w:rPr>
      <w:i/>
      <w:iCs/>
      <w:color w:val="000000"/>
    </w:rPr>
  </w:style>
  <w:style w:type="character" w:customStyle="1" w:styleId="QuoteChar">
    <w:name w:val="Quote Char"/>
    <w:link w:val="Quote"/>
    <w:uiPriority w:val="29"/>
    <w:rsid w:val="00EC4017"/>
    <w:rPr>
      <w:i/>
      <w:iCs/>
      <w:color w:val="000000"/>
    </w:rPr>
  </w:style>
  <w:style w:type="character" w:customStyle="1" w:styleId="Heading2Char">
    <w:name w:val="Heading 2 Char"/>
    <w:link w:val="Heading2"/>
    <w:rsid w:val="003E1D90"/>
    <w:rPr>
      <w:rFonts w:ascii="Cambria" w:eastAsia="Times New Roman" w:hAnsi="Cambria"/>
      <w:b/>
      <w:bCs/>
      <w:sz w:val="26"/>
      <w:szCs w:val="26"/>
      <w:lang w:eastAsia="ar-SA"/>
    </w:rPr>
  </w:style>
  <w:style w:type="character" w:styleId="Hyperlink">
    <w:name w:val="Hyperlink"/>
    <w:rsid w:val="00321378"/>
    <w:rPr>
      <w:color w:val="0000FF"/>
      <w:u w:val="single"/>
    </w:rPr>
  </w:style>
  <w:style w:type="character" w:styleId="Strong">
    <w:name w:val="Strong"/>
    <w:qFormat/>
    <w:rsid w:val="00321378"/>
    <w:rPr>
      <w:b/>
      <w:bCs/>
    </w:rPr>
  </w:style>
  <w:style w:type="paragraph" w:styleId="ListParagraph">
    <w:name w:val="List Paragraph"/>
    <w:basedOn w:val="Normal"/>
    <w:qFormat/>
    <w:rsid w:val="00321378"/>
    <w:pPr>
      <w:ind w:left="720"/>
    </w:pPr>
  </w:style>
  <w:style w:type="paragraph" w:styleId="BalloonText">
    <w:name w:val="Balloon Text"/>
    <w:basedOn w:val="Normal"/>
    <w:link w:val="BalloonTextChar"/>
    <w:uiPriority w:val="99"/>
    <w:semiHidden/>
    <w:unhideWhenUsed/>
    <w:rsid w:val="00321378"/>
    <w:pPr>
      <w:spacing w:before="0" w:after="0"/>
    </w:pPr>
    <w:rPr>
      <w:rFonts w:ascii="Tahoma" w:hAnsi="Tahoma" w:cs="Tahoma"/>
      <w:sz w:val="16"/>
      <w:szCs w:val="16"/>
    </w:rPr>
  </w:style>
  <w:style w:type="character" w:customStyle="1" w:styleId="BalloonTextChar">
    <w:name w:val="Balloon Text Char"/>
    <w:link w:val="BalloonText"/>
    <w:uiPriority w:val="99"/>
    <w:semiHidden/>
    <w:rsid w:val="00321378"/>
    <w:rPr>
      <w:rFonts w:ascii="Tahoma" w:eastAsia="Cambria" w:hAnsi="Tahoma" w:cs="Tahoma"/>
      <w:sz w:val="16"/>
      <w:szCs w:val="16"/>
      <w:lang w:eastAsia="ar-SA"/>
    </w:rPr>
  </w:style>
  <w:style w:type="paragraph" w:styleId="Title">
    <w:name w:val="Title"/>
    <w:basedOn w:val="Normal"/>
    <w:next w:val="Normal"/>
    <w:link w:val="TitleChar"/>
    <w:uiPriority w:val="10"/>
    <w:qFormat/>
    <w:rsid w:val="0087054C"/>
    <w:pPr>
      <w:keepNext/>
      <w:keepLines/>
      <w:pageBreakBefore/>
      <w:spacing w:before="480" w:after="720"/>
      <w:contextualSpacing/>
    </w:pPr>
    <w:rPr>
      <w:rFonts w:ascii="Cambria" w:eastAsia="Times New Roman" w:hAnsi="Cambria"/>
      <w:b/>
      <w:color w:val="692268"/>
      <w:spacing w:val="5"/>
      <w:kern w:val="28"/>
      <w:sz w:val="36"/>
      <w:szCs w:val="52"/>
    </w:rPr>
  </w:style>
  <w:style w:type="character" w:customStyle="1" w:styleId="TitleChar">
    <w:name w:val="Title Char"/>
    <w:link w:val="Title"/>
    <w:uiPriority w:val="10"/>
    <w:rsid w:val="0087054C"/>
    <w:rPr>
      <w:rFonts w:ascii="Cambria" w:eastAsia="Times New Roman" w:hAnsi="Cambria"/>
      <w:b/>
      <w:color w:val="692268"/>
      <w:spacing w:val="5"/>
      <w:kern w:val="28"/>
      <w:sz w:val="36"/>
      <w:szCs w:val="52"/>
      <w:lang w:eastAsia="ar-SA"/>
    </w:rPr>
  </w:style>
  <w:style w:type="paragraph" w:styleId="Subtitle">
    <w:name w:val="Subtitle"/>
    <w:basedOn w:val="Normal"/>
    <w:next w:val="Normal"/>
    <w:link w:val="SubtitleChar"/>
    <w:uiPriority w:val="11"/>
    <w:qFormat/>
    <w:rsid w:val="00B23ACA"/>
    <w:pPr>
      <w:numPr>
        <w:ilvl w:val="1"/>
      </w:numPr>
    </w:pPr>
    <w:rPr>
      <w:rFonts w:ascii="Cambria" w:eastAsia="Times New Roman" w:hAnsi="Cambria"/>
      <w:b/>
      <w:iCs/>
      <w:color w:val="000000"/>
      <w:spacing w:val="15"/>
      <w:sz w:val="36"/>
      <w:szCs w:val="36"/>
    </w:rPr>
  </w:style>
  <w:style w:type="character" w:customStyle="1" w:styleId="SubtitleChar">
    <w:name w:val="Subtitle Char"/>
    <w:link w:val="Subtitle"/>
    <w:uiPriority w:val="11"/>
    <w:rsid w:val="00B23ACA"/>
    <w:rPr>
      <w:rFonts w:ascii="Cambria" w:eastAsia="Times New Roman" w:hAnsi="Cambria"/>
      <w:b/>
      <w:iCs/>
      <w:color w:val="000000"/>
      <w:spacing w:val="15"/>
      <w:sz w:val="36"/>
      <w:szCs w:val="36"/>
      <w:lang w:eastAsia="ar-SA"/>
    </w:rPr>
  </w:style>
  <w:style w:type="paragraph" w:styleId="NoSpacing">
    <w:name w:val="No Spacing"/>
    <w:uiPriority w:val="1"/>
    <w:qFormat/>
    <w:rsid w:val="005269D5"/>
    <w:rPr>
      <w:sz w:val="22"/>
      <w:szCs w:val="22"/>
      <w:lang w:eastAsia="en-US"/>
    </w:rPr>
  </w:style>
  <w:style w:type="character" w:customStyle="1" w:styleId="Heading3Char">
    <w:name w:val="Heading 3 Char"/>
    <w:link w:val="Heading3"/>
    <w:uiPriority w:val="9"/>
    <w:semiHidden/>
    <w:rsid w:val="00C44F4F"/>
    <w:rPr>
      <w:rFonts w:ascii="Calibri Light" w:eastAsia="Times New Roman" w:hAnsi="Calibri Light" w:cs="Times New Roman"/>
      <w:b/>
      <w:bCs/>
      <w:sz w:val="26"/>
      <w:szCs w:val="26"/>
      <w:lang w:eastAsia="ar-SA"/>
    </w:rPr>
  </w:style>
  <w:style w:type="paragraph" w:styleId="NormalWeb">
    <w:name w:val="Normal (Web)"/>
    <w:basedOn w:val="Normal"/>
    <w:uiPriority w:val="99"/>
    <w:unhideWhenUsed/>
    <w:rsid w:val="00C44F4F"/>
    <w:pPr>
      <w:suppressAutoHyphens w:val="0"/>
      <w:spacing w:before="100" w:beforeAutospacing="1" w:after="100" w:afterAutospacing="1"/>
    </w:pPr>
    <w:rPr>
      <w:rFonts w:ascii="Times New Roman" w:eastAsia="Times New Roman" w:hAnsi="Times New Roman"/>
      <w:lang w:eastAsia="en-GB"/>
    </w:rPr>
  </w:style>
  <w:style w:type="character" w:styleId="CommentReference">
    <w:name w:val="annotation reference"/>
    <w:basedOn w:val="DefaultParagraphFont"/>
    <w:uiPriority w:val="99"/>
    <w:semiHidden/>
    <w:unhideWhenUsed/>
    <w:rsid w:val="00A93866"/>
    <w:rPr>
      <w:sz w:val="16"/>
      <w:szCs w:val="16"/>
    </w:rPr>
  </w:style>
  <w:style w:type="paragraph" w:styleId="CommentText">
    <w:name w:val="annotation text"/>
    <w:basedOn w:val="Normal"/>
    <w:link w:val="CommentTextChar"/>
    <w:uiPriority w:val="99"/>
    <w:semiHidden/>
    <w:unhideWhenUsed/>
    <w:rsid w:val="00A93866"/>
    <w:rPr>
      <w:sz w:val="20"/>
      <w:szCs w:val="20"/>
    </w:rPr>
  </w:style>
  <w:style w:type="character" w:customStyle="1" w:styleId="CommentTextChar">
    <w:name w:val="Comment Text Char"/>
    <w:basedOn w:val="DefaultParagraphFont"/>
    <w:link w:val="CommentText"/>
    <w:uiPriority w:val="99"/>
    <w:semiHidden/>
    <w:rsid w:val="00A93866"/>
    <w:rPr>
      <w:rFonts w:ascii="Arial" w:eastAsia="Cambria" w:hAnsi="Arial"/>
      <w:lang w:eastAsia="ar-SA"/>
    </w:rPr>
  </w:style>
  <w:style w:type="paragraph" w:styleId="CommentSubject">
    <w:name w:val="annotation subject"/>
    <w:basedOn w:val="CommentText"/>
    <w:next w:val="CommentText"/>
    <w:link w:val="CommentSubjectChar"/>
    <w:uiPriority w:val="99"/>
    <w:semiHidden/>
    <w:unhideWhenUsed/>
    <w:rsid w:val="00A93866"/>
    <w:rPr>
      <w:b/>
      <w:bCs/>
    </w:rPr>
  </w:style>
  <w:style w:type="character" w:customStyle="1" w:styleId="CommentSubjectChar">
    <w:name w:val="Comment Subject Char"/>
    <w:basedOn w:val="CommentTextChar"/>
    <w:link w:val="CommentSubject"/>
    <w:uiPriority w:val="99"/>
    <w:semiHidden/>
    <w:rsid w:val="00A93866"/>
    <w:rPr>
      <w:rFonts w:ascii="Arial" w:eastAsia="Cambria" w:hAnsi="Arial"/>
      <w:b/>
      <w:bCs/>
      <w:lang w:eastAsia="ar-SA"/>
    </w:rPr>
  </w:style>
  <w:style w:type="character" w:styleId="Emphasis">
    <w:name w:val="Emphasis"/>
    <w:basedOn w:val="DefaultParagraphFont"/>
    <w:uiPriority w:val="20"/>
    <w:qFormat/>
    <w:rsid w:val="007B1417"/>
    <w:rPr>
      <w:i/>
      <w:iCs/>
    </w:rPr>
  </w:style>
  <w:style w:type="character" w:customStyle="1" w:styleId="apple-converted-space">
    <w:name w:val="apple-converted-space"/>
    <w:basedOn w:val="DefaultParagraphFont"/>
    <w:rsid w:val="001A2FE0"/>
  </w:style>
  <w:style w:type="paragraph" w:styleId="Header">
    <w:name w:val="header"/>
    <w:basedOn w:val="Normal"/>
    <w:link w:val="HeaderChar"/>
    <w:uiPriority w:val="99"/>
    <w:unhideWhenUsed/>
    <w:rsid w:val="003357A6"/>
    <w:pPr>
      <w:tabs>
        <w:tab w:val="center" w:pos="4513"/>
        <w:tab w:val="right" w:pos="9026"/>
      </w:tabs>
      <w:spacing w:before="0" w:after="0"/>
    </w:pPr>
  </w:style>
  <w:style w:type="character" w:customStyle="1" w:styleId="HeaderChar">
    <w:name w:val="Header Char"/>
    <w:basedOn w:val="DefaultParagraphFont"/>
    <w:link w:val="Header"/>
    <w:uiPriority w:val="99"/>
    <w:rsid w:val="003357A6"/>
    <w:rPr>
      <w:rFonts w:ascii="Arial" w:eastAsia="Cambria" w:hAnsi="Arial"/>
      <w:sz w:val="24"/>
      <w:szCs w:val="24"/>
      <w:lang w:eastAsia="ar-SA"/>
    </w:rPr>
  </w:style>
  <w:style w:type="paragraph" w:styleId="Footer">
    <w:name w:val="footer"/>
    <w:basedOn w:val="Normal"/>
    <w:link w:val="FooterChar"/>
    <w:unhideWhenUsed/>
    <w:rsid w:val="003357A6"/>
    <w:pPr>
      <w:tabs>
        <w:tab w:val="center" w:pos="4513"/>
        <w:tab w:val="right" w:pos="9026"/>
      </w:tabs>
      <w:spacing w:before="0" w:after="0"/>
    </w:pPr>
  </w:style>
  <w:style w:type="character" w:customStyle="1" w:styleId="FooterChar">
    <w:name w:val="Footer Char"/>
    <w:basedOn w:val="DefaultParagraphFont"/>
    <w:link w:val="Footer"/>
    <w:rsid w:val="003357A6"/>
    <w:rPr>
      <w:rFonts w:ascii="Arial" w:eastAsia="Cambria" w:hAnsi="Arial"/>
      <w:sz w:val="24"/>
      <w:szCs w:val="24"/>
      <w:lang w:eastAsia="ar-SA"/>
    </w:rPr>
  </w:style>
  <w:style w:type="paragraph" w:customStyle="1" w:styleId="Default">
    <w:name w:val="Default"/>
    <w:rsid w:val="00CD2DFC"/>
    <w:pPr>
      <w:autoSpaceDE w:val="0"/>
      <w:autoSpaceDN w:val="0"/>
      <w:adjustRightInd w:val="0"/>
    </w:pPr>
    <w:rPr>
      <w:rFonts w:ascii="Times New Roman" w:eastAsiaTheme="minorHAnsi" w:hAnsi="Times New Roman"/>
      <w:color w:val="000000"/>
      <w:sz w:val="24"/>
      <w:szCs w:val="24"/>
      <w:lang w:eastAsia="en-US"/>
    </w:rPr>
  </w:style>
  <w:style w:type="table" w:styleId="TableGrid">
    <w:name w:val="Table Grid"/>
    <w:basedOn w:val="TableNormal"/>
    <w:uiPriority w:val="59"/>
    <w:rsid w:val="00C951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458825">
      <w:bodyDiv w:val="1"/>
      <w:marLeft w:val="0"/>
      <w:marRight w:val="0"/>
      <w:marTop w:val="0"/>
      <w:marBottom w:val="0"/>
      <w:divBdr>
        <w:top w:val="none" w:sz="0" w:space="0" w:color="auto"/>
        <w:left w:val="none" w:sz="0" w:space="0" w:color="auto"/>
        <w:bottom w:val="none" w:sz="0" w:space="0" w:color="auto"/>
        <w:right w:val="none" w:sz="0" w:space="0" w:color="auto"/>
      </w:divBdr>
      <w:divsChild>
        <w:div w:id="1645504715">
          <w:marLeft w:val="0"/>
          <w:marRight w:val="0"/>
          <w:marTop w:val="0"/>
          <w:marBottom w:val="0"/>
          <w:divBdr>
            <w:top w:val="none" w:sz="0" w:space="0" w:color="auto"/>
            <w:left w:val="none" w:sz="0" w:space="0" w:color="auto"/>
            <w:bottom w:val="none" w:sz="0" w:space="0" w:color="auto"/>
            <w:right w:val="none" w:sz="0" w:space="0" w:color="auto"/>
          </w:divBdr>
        </w:div>
      </w:divsChild>
    </w:div>
    <w:div w:id="1338341843">
      <w:bodyDiv w:val="1"/>
      <w:marLeft w:val="0"/>
      <w:marRight w:val="0"/>
      <w:marTop w:val="0"/>
      <w:marBottom w:val="0"/>
      <w:divBdr>
        <w:top w:val="none" w:sz="0" w:space="0" w:color="auto"/>
        <w:left w:val="none" w:sz="0" w:space="0" w:color="auto"/>
        <w:bottom w:val="none" w:sz="0" w:space="0" w:color="auto"/>
        <w:right w:val="none" w:sz="0" w:space="0" w:color="auto"/>
      </w:divBdr>
      <w:divsChild>
        <w:div w:id="2085951582">
          <w:marLeft w:val="0"/>
          <w:marRight w:val="0"/>
          <w:marTop w:val="0"/>
          <w:marBottom w:val="0"/>
          <w:divBdr>
            <w:top w:val="none" w:sz="0" w:space="0" w:color="auto"/>
            <w:left w:val="none" w:sz="0" w:space="0" w:color="auto"/>
            <w:bottom w:val="none" w:sz="0" w:space="0" w:color="auto"/>
            <w:right w:val="none" w:sz="0" w:space="0" w:color="auto"/>
          </w:divBdr>
        </w:div>
      </w:divsChild>
    </w:div>
    <w:div w:id="1641570197">
      <w:bodyDiv w:val="1"/>
      <w:marLeft w:val="0"/>
      <w:marRight w:val="0"/>
      <w:marTop w:val="0"/>
      <w:marBottom w:val="0"/>
      <w:divBdr>
        <w:top w:val="none" w:sz="0" w:space="0" w:color="auto"/>
        <w:left w:val="none" w:sz="0" w:space="0" w:color="auto"/>
        <w:bottom w:val="none" w:sz="0" w:space="0" w:color="auto"/>
        <w:right w:val="none" w:sz="0" w:space="0" w:color="auto"/>
      </w:divBdr>
      <w:divsChild>
        <w:div w:id="174618854">
          <w:marLeft w:val="0"/>
          <w:marRight w:val="0"/>
          <w:marTop w:val="0"/>
          <w:marBottom w:val="0"/>
          <w:divBdr>
            <w:top w:val="none" w:sz="0" w:space="0" w:color="auto"/>
            <w:left w:val="none" w:sz="0" w:space="0" w:color="auto"/>
            <w:bottom w:val="none" w:sz="0" w:space="0" w:color="auto"/>
            <w:right w:val="none" w:sz="0" w:space="0" w:color="auto"/>
          </w:divBdr>
          <w:divsChild>
            <w:div w:id="922296282">
              <w:marLeft w:val="0"/>
              <w:marRight w:val="0"/>
              <w:marTop w:val="0"/>
              <w:marBottom w:val="0"/>
              <w:divBdr>
                <w:top w:val="none" w:sz="0" w:space="0" w:color="auto"/>
                <w:left w:val="none" w:sz="0" w:space="0" w:color="auto"/>
                <w:bottom w:val="none" w:sz="0" w:space="0" w:color="auto"/>
                <w:right w:val="none" w:sz="0" w:space="0" w:color="auto"/>
              </w:divBdr>
              <w:divsChild>
                <w:div w:id="198015996">
                  <w:marLeft w:val="0"/>
                  <w:marRight w:val="0"/>
                  <w:marTop w:val="0"/>
                  <w:marBottom w:val="0"/>
                  <w:divBdr>
                    <w:top w:val="none" w:sz="0" w:space="0" w:color="auto"/>
                    <w:left w:val="none" w:sz="0" w:space="0" w:color="auto"/>
                    <w:bottom w:val="none" w:sz="0" w:space="0" w:color="auto"/>
                    <w:right w:val="none" w:sz="0" w:space="0" w:color="auto"/>
                  </w:divBdr>
                </w:div>
                <w:div w:id="280768412">
                  <w:marLeft w:val="0"/>
                  <w:marRight w:val="0"/>
                  <w:marTop w:val="0"/>
                  <w:marBottom w:val="0"/>
                  <w:divBdr>
                    <w:top w:val="none" w:sz="0" w:space="0" w:color="auto"/>
                    <w:left w:val="none" w:sz="0" w:space="0" w:color="auto"/>
                    <w:bottom w:val="none" w:sz="0" w:space="0" w:color="auto"/>
                    <w:right w:val="none" w:sz="0" w:space="0" w:color="auto"/>
                  </w:divBdr>
                </w:div>
                <w:div w:id="1932542542">
                  <w:marLeft w:val="0"/>
                  <w:marRight w:val="0"/>
                  <w:marTop w:val="0"/>
                  <w:marBottom w:val="0"/>
                  <w:divBdr>
                    <w:top w:val="none" w:sz="0" w:space="0" w:color="auto"/>
                    <w:left w:val="none" w:sz="0" w:space="0" w:color="auto"/>
                    <w:bottom w:val="none" w:sz="0" w:space="0" w:color="auto"/>
                    <w:right w:val="none" w:sz="0" w:space="0" w:color="auto"/>
                  </w:divBdr>
                </w:div>
                <w:div w:id="210314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2970">
          <w:marLeft w:val="0"/>
          <w:marRight w:val="0"/>
          <w:marTop w:val="0"/>
          <w:marBottom w:val="0"/>
          <w:divBdr>
            <w:top w:val="none" w:sz="0" w:space="0" w:color="auto"/>
            <w:left w:val="none" w:sz="0" w:space="0" w:color="auto"/>
            <w:bottom w:val="none" w:sz="0" w:space="0" w:color="auto"/>
            <w:right w:val="none" w:sz="0" w:space="0" w:color="auto"/>
          </w:divBdr>
        </w:div>
        <w:div w:id="945111293">
          <w:marLeft w:val="0"/>
          <w:marRight w:val="0"/>
          <w:marTop w:val="0"/>
          <w:marBottom w:val="0"/>
          <w:divBdr>
            <w:top w:val="none" w:sz="0" w:space="0" w:color="auto"/>
            <w:left w:val="none" w:sz="0" w:space="0" w:color="auto"/>
            <w:bottom w:val="none" w:sz="0" w:space="0" w:color="auto"/>
            <w:right w:val="none" w:sz="0" w:space="0" w:color="auto"/>
          </w:divBdr>
        </w:div>
        <w:div w:id="1055618349">
          <w:marLeft w:val="0"/>
          <w:marRight w:val="0"/>
          <w:marTop w:val="0"/>
          <w:marBottom w:val="0"/>
          <w:divBdr>
            <w:top w:val="none" w:sz="0" w:space="0" w:color="auto"/>
            <w:left w:val="none" w:sz="0" w:space="0" w:color="auto"/>
            <w:bottom w:val="none" w:sz="0" w:space="0" w:color="auto"/>
            <w:right w:val="none" w:sz="0" w:space="0" w:color="auto"/>
          </w:divBdr>
        </w:div>
        <w:div w:id="1186097665">
          <w:marLeft w:val="0"/>
          <w:marRight w:val="0"/>
          <w:marTop w:val="0"/>
          <w:marBottom w:val="0"/>
          <w:divBdr>
            <w:top w:val="none" w:sz="0" w:space="0" w:color="auto"/>
            <w:left w:val="none" w:sz="0" w:space="0" w:color="auto"/>
            <w:bottom w:val="none" w:sz="0" w:space="0" w:color="auto"/>
            <w:right w:val="none" w:sz="0" w:space="0" w:color="auto"/>
          </w:divBdr>
        </w:div>
        <w:div w:id="1409765960">
          <w:marLeft w:val="0"/>
          <w:marRight w:val="0"/>
          <w:marTop w:val="0"/>
          <w:marBottom w:val="0"/>
          <w:divBdr>
            <w:top w:val="none" w:sz="0" w:space="0" w:color="auto"/>
            <w:left w:val="none" w:sz="0" w:space="0" w:color="auto"/>
            <w:bottom w:val="none" w:sz="0" w:space="0" w:color="auto"/>
            <w:right w:val="none" w:sz="0" w:space="0" w:color="auto"/>
          </w:divBdr>
        </w:div>
        <w:div w:id="1609190976">
          <w:marLeft w:val="0"/>
          <w:marRight w:val="0"/>
          <w:marTop w:val="0"/>
          <w:marBottom w:val="0"/>
          <w:divBdr>
            <w:top w:val="none" w:sz="0" w:space="0" w:color="auto"/>
            <w:left w:val="none" w:sz="0" w:space="0" w:color="auto"/>
            <w:bottom w:val="none" w:sz="0" w:space="0" w:color="auto"/>
            <w:right w:val="none" w:sz="0" w:space="0" w:color="auto"/>
          </w:divBdr>
        </w:div>
      </w:divsChild>
    </w:div>
    <w:div w:id="1938755462">
      <w:bodyDiv w:val="1"/>
      <w:marLeft w:val="0"/>
      <w:marRight w:val="0"/>
      <w:marTop w:val="0"/>
      <w:marBottom w:val="0"/>
      <w:divBdr>
        <w:top w:val="none" w:sz="0" w:space="0" w:color="auto"/>
        <w:left w:val="none" w:sz="0" w:space="0" w:color="auto"/>
        <w:bottom w:val="none" w:sz="0" w:space="0" w:color="auto"/>
        <w:right w:val="none" w:sz="0" w:space="0" w:color="auto"/>
      </w:divBdr>
      <w:divsChild>
        <w:div w:id="1302884950">
          <w:marLeft w:val="0"/>
          <w:marRight w:val="0"/>
          <w:marTop w:val="0"/>
          <w:marBottom w:val="0"/>
          <w:divBdr>
            <w:top w:val="none" w:sz="0" w:space="0" w:color="auto"/>
            <w:left w:val="none" w:sz="0" w:space="0" w:color="auto"/>
            <w:bottom w:val="none" w:sz="0" w:space="0" w:color="auto"/>
            <w:right w:val="none" w:sz="0" w:space="0" w:color="auto"/>
          </w:divBdr>
        </w:div>
        <w:div w:id="1395274865">
          <w:marLeft w:val="0"/>
          <w:marRight w:val="0"/>
          <w:marTop w:val="0"/>
          <w:marBottom w:val="0"/>
          <w:divBdr>
            <w:top w:val="none" w:sz="0" w:space="0" w:color="auto"/>
            <w:left w:val="none" w:sz="0" w:space="0" w:color="auto"/>
            <w:bottom w:val="none" w:sz="0" w:space="0" w:color="auto"/>
            <w:right w:val="none" w:sz="0" w:space="0" w:color="auto"/>
          </w:divBdr>
        </w:div>
        <w:div w:id="1667857772">
          <w:marLeft w:val="0"/>
          <w:marRight w:val="0"/>
          <w:marTop w:val="0"/>
          <w:marBottom w:val="0"/>
          <w:divBdr>
            <w:top w:val="none" w:sz="0" w:space="0" w:color="auto"/>
            <w:left w:val="none" w:sz="0" w:space="0" w:color="auto"/>
            <w:bottom w:val="none" w:sz="0" w:space="0" w:color="auto"/>
            <w:right w:val="none" w:sz="0" w:space="0" w:color="auto"/>
          </w:divBdr>
        </w:div>
        <w:div w:id="2011063211">
          <w:marLeft w:val="0"/>
          <w:marRight w:val="0"/>
          <w:marTop w:val="0"/>
          <w:marBottom w:val="0"/>
          <w:divBdr>
            <w:top w:val="none" w:sz="0" w:space="0" w:color="auto"/>
            <w:left w:val="none" w:sz="0" w:space="0" w:color="auto"/>
            <w:bottom w:val="none" w:sz="0" w:space="0" w:color="auto"/>
            <w:right w:val="none" w:sz="0" w:space="0" w:color="auto"/>
          </w:divBdr>
        </w:div>
        <w:div w:id="2057655444">
          <w:marLeft w:val="0"/>
          <w:marRight w:val="0"/>
          <w:marTop w:val="0"/>
          <w:marBottom w:val="0"/>
          <w:divBdr>
            <w:top w:val="none" w:sz="0" w:space="0" w:color="auto"/>
            <w:left w:val="none" w:sz="0" w:space="0" w:color="auto"/>
            <w:bottom w:val="none" w:sz="0" w:space="0" w:color="auto"/>
            <w:right w:val="none" w:sz="0" w:space="0" w:color="auto"/>
          </w:divBdr>
        </w:div>
      </w:divsChild>
    </w:div>
    <w:div w:id="1976255940">
      <w:bodyDiv w:val="1"/>
      <w:marLeft w:val="0"/>
      <w:marRight w:val="0"/>
      <w:marTop w:val="0"/>
      <w:marBottom w:val="0"/>
      <w:divBdr>
        <w:top w:val="none" w:sz="0" w:space="0" w:color="auto"/>
        <w:left w:val="none" w:sz="0" w:space="0" w:color="auto"/>
        <w:bottom w:val="none" w:sz="0" w:space="0" w:color="auto"/>
        <w:right w:val="none" w:sz="0" w:space="0" w:color="auto"/>
      </w:divBdr>
      <w:divsChild>
        <w:div w:id="1196846844">
          <w:marLeft w:val="0"/>
          <w:marRight w:val="0"/>
          <w:marTop w:val="0"/>
          <w:marBottom w:val="0"/>
          <w:divBdr>
            <w:top w:val="none" w:sz="0" w:space="0" w:color="auto"/>
            <w:left w:val="none" w:sz="0" w:space="0" w:color="auto"/>
            <w:bottom w:val="none" w:sz="0" w:space="0" w:color="auto"/>
            <w:right w:val="none" w:sz="0" w:space="0" w:color="auto"/>
          </w:divBdr>
        </w:div>
      </w:divsChild>
    </w:div>
    <w:div w:id="2087071916">
      <w:bodyDiv w:val="1"/>
      <w:marLeft w:val="0"/>
      <w:marRight w:val="0"/>
      <w:marTop w:val="0"/>
      <w:marBottom w:val="0"/>
      <w:divBdr>
        <w:top w:val="none" w:sz="0" w:space="0" w:color="auto"/>
        <w:left w:val="none" w:sz="0" w:space="0" w:color="auto"/>
        <w:bottom w:val="none" w:sz="0" w:space="0" w:color="auto"/>
        <w:right w:val="none" w:sz="0" w:space="0" w:color="auto"/>
      </w:divBdr>
      <w:divsChild>
        <w:div w:id="641816482">
          <w:marLeft w:val="0"/>
          <w:marRight w:val="0"/>
          <w:marTop w:val="0"/>
          <w:marBottom w:val="0"/>
          <w:divBdr>
            <w:top w:val="none" w:sz="0" w:space="0" w:color="auto"/>
            <w:left w:val="none" w:sz="0" w:space="0" w:color="auto"/>
            <w:bottom w:val="none" w:sz="0" w:space="0" w:color="auto"/>
            <w:right w:val="none" w:sz="0" w:space="0" w:color="auto"/>
          </w:divBdr>
          <w:divsChild>
            <w:div w:id="1898276245">
              <w:marLeft w:val="0"/>
              <w:marRight w:val="0"/>
              <w:marTop w:val="0"/>
              <w:marBottom w:val="0"/>
              <w:divBdr>
                <w:top w:val="none" w:sz="0" w:space="0" w:color="auto"/>
                <w:left w:val="none" w:sz="0" w:space="0" w:color="auto"/>
                <w:bottom w:val="none" w:sz="0" w:space="0" w:color="auto"/>
                <w:right w:val="none" w:sz="0" w:space="0" w:color="auto"/>
              </w:divBdr>
              <w:divsChild>
                <w:div w:id="415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admin@ahpp.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5EFED-2F9C-40C9-9768-52C08C0B6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1738</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11622</CharactersWithSpaces>
  <SharedDoc>false</SharedDoc>
  <HLinks>
    <vt:vector size="12" baseType="variant">
      <vt:variant>
        <vt:i4>2293868</vt:i4>
      </vt:variant>
      <vt:variant>
        <vt:i4>3</vt:i4>
      </vt:variant>
      <vt:variant>
        <vt:i4>0</vt:i4>
      </vt:variant>
      <vt:variant>
        <vt:i4>5</vt:i4>
      </vt:variant>
      <vt:variant>
        <vt:lpwstr>http://ahpp.org.uk/</vt:lpwstr>
      </vt:variant>
      <vt:variant>
        <vt:lpwstr/>
      </vt:variant>
      <vt:variant>
        <vt:i4>524386</vt:i4>
      </vt:variant>
      <vt:variant>
        <vt:i4>0</vt:i4>
      </vt:variant>
      <vt:variant>
        <vt:i4>0</vt:i4>
      </vt:variant>
      <vt:variant>
        <vt:i4>5</vt:i4>
      </vt:variant>
      <vt:variant>
        <vt:lpwstr>mailto:admin@ahpp.org.uk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Jan Holton</cp:lastModifiedBy>
  <cp:revision>3</cp:revision>
  <cp:lastPrinted>2018-02-04T12:33:00Z</cp:lastPrinted>
  <dcterms:created xsi:type="dcterms:W3CDTF">2022-04-30T02:20:00Z</dcterms:created>
  <dcterms:modified xsi:type="dcterms:W3CDTF">2022-11-02T18:30:00Z</dcterms:modified>
</cp:coreProperties>
</file>