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D5B7" w14:textId="77777777" w:rsidR="0044799D" w:rsidRDefault="006C3719" w:rsidP="0044799D">
      <w:pPr>
        <w:ind w:right="-20"/>
        <w:rPr>
          <w:rFonts w:asciiTheme="majorHAnsi" w:hAnsiTheme="majorHAnsi" w:cstheme="majorHAnsi"/>
          <w:b/>
          <w:color w:val="690068"/>
          <w:sz w:val="36"/>
          <w:szCs w:val="36"/>
        </w:rPr>
      </w:pPr>
      <w:r w:rsidRPr="006C3719">
        <w:rPr>
          <w:rFonts w:asciiTheme="majorHAnsi" w:hAnsiTheme="majorHAnsi" w:cstheme="majorHAnsi"/>
          <w:b/>
          <w:noProof/>
          <w:color w:val="690068"/>
          <w:sz w:val="40"/>
          <w:szCs w:val="40"/>
          <w:lang w:eastAsia="en-GB"/>
        </w:rPr>
        <w:drawing>
          <wp:anchor distT="0" distB="0" distL="114300" distR="114300" simplePos="0" relativeHeight="251758080" behindDoc="0" locked="0" layoutInCell="1" allowOverlap="1" wp14:anchorId="74CFD6A8" wp14:editId="74CFD6A9">
            <wp:simplePos x="0" y="0"/>
            <wp:positionH relativeFrom="margin">
              <wp:align>left</wp:align>
            </wp:positionH>
            <wp:positionV relativeFrom="margin">
              <wp:posOffset>-59690</wp:posOffset>
            </wp:positionV>
            <wp:extent cx="1263015" cy="700405"/>
            <wp:effectExtent l="19050" t="0" r="0" b="0"/>
            <wp:wrapSquare wrapText="right"/>
            <wp:docPr id="1"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3015" cy="700405"/>
                    </a:xfrm>
                    <a:prstGeom prst="rect">
                      <a:avLst/>
                    </a:prstGeom>
                    <a:noFill/>
                  </pic:spPr>
                </pic:pic>
              </a:graphicData>
            </a:graphic>
          </wp:anchor>
        </w:drawing>
      </w:r>
      <w:r>
        <w:rPr>
          <w:rFonts w:asciiTheme="majorHAnsi" w:hAnsiTheme="majorHAnsi" w:cstheme="majorHAnsi"/>
          <w:b/>
          <w:color w:val="690068"/>
          <w:sz w:val="36"/>
          <w:szCs w:val="36"/>
        </w:rPr>
        <w:t>UK Association for Humanistic Psychology Practitioners</w:t>
      </w:r>
      <w:r w:rsidR="0044799D">
        <w:rPr>
          <w:rFonts w:asciiTheme="majorHAnsi" w:hAnsiTheme="majorHAnsi" w:cstheme="majorHAnsi"/>
          <w:b/>
          <w:color w:val="690068"/>
          <w:sz w:val="36"/>
          <w:szCs w:val="36"/>
        </w:rPr>
        <w:t xml:space="preserve">      </w:t>
      </w:r>
    </w:p>
    <w:p w14:paraId="74CFD5B8" w14:textId="77777777" w:rsidR="0044799D" w:rsidRPr="0044799D" w:rsidRDefault="0044799D" w:rsidP="0044799D">
      <w:pPr>
        <w:ind w:right="-20"/>
        <w:jc w:val="center"/>
        <w:rPr>
          <w:rFonts w:asciiTheme="majorHAnsi" w:hAnsiTheme="majorHAnsi" w:cstheme="majorHAnsi"/>
          <w:b/>
          <w:color w:val="690068"/>
          <w:sz w:val="16"/>
          <w:szCs w:val="16"/>
        </w:rPr>
      </w:pPr>
    </w:p>
    <w:p w14:paraId="74CFD5B9" w14:textId="77777777" w:rsidR="0069475E" w:rsidRPr="00D071FE" w:rsidRDefault="009B1539" w:rsidP="0044799D">
      <w:pPr>
        <w:ind w:right="-20"/>
        <w:jc w:val="center"/>
        <w:rPr>
          <w:rFonts w:ascii="Cambria" w:hAnsi="Cambria" w:cs="Cambria"/>
          <w:b/>
          <w:color w:val="690068"/>
          <w:sz w:val="40"/>
          <w:szCs w:val="40"/>
        </w:rPr>
      </w:pPr>
      <w:r w:rsidRPr="00D071FE">
        <w:rPr>
          <w:rFonts w:ascii="Cambria" w:hAnsi="Cambria" w:cs="Cambria"/>
          <w:b/>
          <w:color w:val="690068"/>
          <w:sz w:val="40"/>
          <w:szCs w:val="40"/>
        </w:rPr>
        <w:t xml:space="preserve">- </w:t>
      </w:r>
      <w:r w:rsidRPr="009B1539">
        <w:rPr>
          <w:rFonts w:ascii="Cambria" w:hAnsi="Cambria" w:cs="Cambria"/>
          <w:b/>
          <w:color w:val="690068"/>
          <w:sz w:val="56"/>
          <w:szCs w:val="56"/>
        </w:rPr>
        <w:t>Application Form</w:t>
      </w:r>
      <w:r>
        <w:rPr>
          <w:rFonts w:ascii="Cambria" w:hAnsi="Cambria" w:cs="Cambria"/>
          <w:b/>
          <w:color w:val="690068"/>
          <w:sz w:val="40"/>
          <w:szCs w:val="40"/>
        </w:rPr>
        <w:t xml:space="preserve"> </w:t>
      </w:r>
      <w:r w:rsidRPr="00D071FE">
        <w:rPr>
          <w:rFonts w:ascii="Cambria" w:hAnsi="Cambria" w:cs="Cambria"/>
          <w:b/>
          <w:color w:val="690068"/>
          <w:sz w:val="40"/>
          <w:szCs w:val="40"/>
        </w:rPr>
        <w:t>-</w:t>
      </w:r>
      <w:r>
        <w:rPr>
          <w:rFonts w:ascii="Cambria" w:hAnsi="Cambria" w:cs="Cambria"/>
          <w:b/>
          <w:color w:val="690068"/>
          <w:sz w:val="40"/>
          <w:szCs w:val="40"/>
        </w:rPr>
        <w:t xml:space="preserve">                </w:t>
      </w:r>
      <w:r w:rsidRPr="009B1539">
        <w:rPr>
          <w:rFonts w:ascii="Cambria" w:hAnsi="Cambria" w:cs="Cambria"/>
          <w:b/>
          <w:color w:val="690068"/>
          <w:sz w:val="44"/>
          <w:szCs w:val="44"/>
        </w:rPr>
        <w:t>Psychotherapist and P</w:t>
      </w:r>
      <w:r w:rsidR="0069475E" w:rsidRPr="009B1539">
        <w:rPr>
          <w:rFonts w:ascii="Cambria" w:hAnsi="Cambria" w:cs="Cambria"/>
          <w:b/>
          <w:color w:val="690068"/>
          <w:sz w:val="44"/>
          <w:szCs w:val="44"/>
        </w:rPr>
        <w:t>sychotherap</w:t>
      </w:r>
      <w:r w:rsidR="00B35E78" w:rsidRPr="009B1539">
        <w:rPr>
          <w:rFonts w:ascii="Cambria" w:hAnsi="Cambria" w:cs="Cambria"/>
          <w:b/>
          <w:color w:val="690068"/>
          <w:sz w:val="44"/>
          <w:szCs w:val="44"/>
        </w:rPr>
        <w:t>eutic Counsellor</w:t>
      </w:r>
      <w:r w:rsidR="008D64AC" w:rsidRPr="009B1539">
        <w:rPr>
          <w:rFonts w:ascii="Cambria" w:hAnsi="Cambria" w:cs="Cambria"/>
          <w:b/>
          <w:color w:val="690068"/>
          <w:sz w:val="44"/>
          <w:szCs w:val="44"/>
        </w:rPr>
        <w:t xml:space="preserve"> </w:t>
      </w:r>
      <w:r w:rsidR="0069475E" w:rsidRPr="009B1539">
        <w:rPr>
          <w:rFonts w:ascii="Cambria" w:hAnsi="Cambria" w:cs="Cambria"/>
          <w:b/>
          <w:color w:val="690068"/>
          <w:sz w:val="44"/>
          <w:szCs w:val="44"/>
        </w:rPr>
        <w:t>Re-Accreditation</w:t>
      </w:r>
      <w:r w:rsidR="0044799D" w:rsidRPr="009B1539">
        <w:rPr>
          <w:rFonts w:ascii="Cambria" w:hAnsi="Cambria" w:cs="Cambria"/>
          <w:b/>
          <w:color w:val="690068"/>
          <w:sz w:val="44"/>
          <w:szCs w:val="44"/>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r w:rsidR="0044799D">
        <w:rPr>
          <w:rFonts w:ascii="Cambria" w:hAnsi="Cambria" w:cs="Cambria"/>
          <w:b/>
          <w:color w:val="690068"/>
          <w:sz w:val="40"/>
          <w:szCs w:val="40"/>
        </w:rPr>
        <w:t xml:space="preserve"> </w:t>
      </w:r>
      <w:r w:rsidR="00B35E78">
        <w:rPr>
          <w:rFonts w:ascii="Cambria" w:hAnsi="Cambria" w:cs="Cambria"/>
          <w:b/>
          <w:color w:val="690068"/>
          <w:sz w:val="40"/>
          <w:szCs w:val="40"/>
        </w:rPr>
        <w:t xml:space="preserve">                     </w:t>
      </w:r>
      <w:proofErr w:type="gramStart"/>
      <w:r w:rsidR="00B35E78">
        <w:rPr>
          <w:rFonts w:ascii="Cambria" w:hAnsi="Cambria" w:cs="Cambria"/>
          <w:b/>
          <w:color w:val="690068"/>
          <w:sz w:val="40"/>
          <w:szCs w:val="40"/>
        </w:rPr>
        <w:t xml:space="preserve">   </w:t>
      </w:r>
      <w:r w:rsidR="0044799D" w:rsidRPr="00B35E78">
        <w:rPr>
          <w:rFonts w:ascii="Cambria" w:hAnsi="Cambria" w:cs="Cambria"/>
          <w:i/>
          <w:color w:val="690068"/>
        </w:rPr>
        <w:t>(</w:t>
      </w:r>
      <w:proofErr w:type="gramEnd"/>
      <w:r w:rsidR="0044799D" w:rsidRPr="00B35E78">
        <w:rPr>
          <w:rFonts w:ascii="Cambria" w:hAnsi="Cambria" w:cs="Cambria"/>
          <w:i/>
          <w:color w:val="690068"/>
        </w:rPr>
        <w:t>U</w:t>
      </w:r>
      <w:r w:rsidR="00D071FE" w:rsidRPr="00B35E78">
        <w:rPr>
          <w:rFonts w:ascii="Cambria" w:hAnsi="Cambria" w:cs="Cambria"/>
          <w:i/>
          <w:color w:val="690068"/>
        </w:rPr>
        <w:t>KAHPP Register of Humanistic Psychotherapists and Psychotherapeutic Counsellors)</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D071FE" w:rsidRPr="00B35E78">
        <w:rPr>
          <w:rFonts w:ascii="Cambria" w:hAnsi="Cambria" w:cs="Cambria"/>
          <w:b/>
          <w:color w:val="690068"/>
        </w:rPr>
        <w:t xml:space="preserve">         </w:t>
      </w:r>
      <w:r w:rsidR="00DD41A7" w:rsidRPr="00B35E78">
        <w:rPr>
          <w:rFonts w:ascii="Cambria" w:hAnsi="Cambria" w:cs="Cambria"/>
          <w:b/>
          <w:color w:val="690068"/>
        </w:rPr>
        <w:t xml:space="preserve">                         </w:t>
      </w:r>
      <w:r w:rsidR="00F971CF" w:rsidRPr="00B35E78">
        <w:rPr>
          <w:rFonts w:ascii="Cambria" w:hAnsi="Cambria" w:cs="Cambria"/>
          <w:b/>
          <w:color w:val="690068"/>
        </w:rPr>
        <w:t xml:space="preserve">                     </w:t>
      </w:r>
      <w:r w:rsidR="0044799D" w:rsidRPr="00B35E78">
        <w:rPr>
          <w:rFonts w:ascii="Cambria" w:hAnsi="Cambria" w:cs="Cambria"/>
          <w:b/>
          <w:color w:val="690068"/>
        </w:rPr>
        <w:t xml:space="preserve">               </w:t>
      </w:r>
    </w:p>
    <w:p w14:paraId="74CFD5BA" w14:textId="77777777" w:rsidR="006A6CAE" w:rsidRPr="00054CB6"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Th</w:t>
      </w:r>
      <w:r w:rsidR="00D47FF7" w:rsidRPr="00054CB6">
        <w:rPr>
          <w:rFonts w:ascii="Arial" w:hAnsi="Arial" w:cs="Arial"/>
          <w:b w:val="0"/>
          <w:sz w:val="24"/>
          <w:szCs w:val="24"/>
        </w:rPr>
        <w:t xml:space="preserve">e UKAHPP invites you to </w:t>
      </w:r>
      <w:proofErr w:type="gramStart"/>
      <w:r w:rsidR="00D47FF7" w:rsidRPr="00054CB6">
        <w:rPr>
          <w:rFonts w:ascii="Arial" w:hAnsi="Arial" w:cs="Arial"/>
          <w:b w:val="0"/>
          <w:sz w:val="24"/>
          <w:szCs w:val="24"/>
        </w:rPr>
        <w:t>submit an application</w:t>
      </w:r>
      <w:proofErr w:type="gramEnd"/>
      <w:r w:rsidR="00D47FF7" w:rsidRPr="00054CB6">
        <w:rPr>
          <w:rFonts w:ascii="Arial" w:hAnsi="Arial" w:cs="Arial"/>
          <w:b w:val="0"/>
          <w:sz w:val="24"/>
          <w:szCs w:val="24"/>
        </w:rPr>
        <w:t xml:space="preserve"> to renew for a</w:t>
      </w:r>
      <w:r w:rsidR="00054CB6">
        <w:rPr>
          <w:rFonts w:ascii="Arial" w:hAnsi="Arial" w:cs="Arial"/>
          <w:b w:val="0"/>
          <w:sz w:val="24"/>
          <w:szCs w:val="24"/>
        </w:rPr>
        <w:t xml:space="preserve"> further </w:t>
      </w:r>
      <w:r w:rsidR="00D47FF7" w:rsidRPr="00054CB6">
        <w:rPr>
          <w:rFonts w:ascii="Arial" w:hAnsi="Arial" w:cs="Arial"/>
          <w:b w:val="0"/>
          <w:sz w:val="24"/>
          <w:szCs w:val="24"/>
        </w:rPr>
        <w:t xml:space="preserve">5 years your </w:t>
      </w:r>
      <w:r w:rsidR="00D47FF7" w:rsidRPr="00054CB6">
        <w:rPr>
          <w:rFonts w:ascii="Arial" w:hAnsi="Arial" w:cs="Arial"/>
          <w:b w:val="0"/>
          <w:i/>
          <w:sz w:val="24"/>
          <w:szCs w:val="24"/>
        </w:rPr>
        <w:t>UKAHPP Full Member Accreditation</w:t>
      </w:r>
      <w:r w:rsidR="00D47FF7" w:rsidRPr="00054CB6">
        <w:rPr>
          <w:rFonts w:ascii="Arial" w:hAnsi="Arial" w:cs="Arial"/>
          <w:b w:val="0"/>
          <w:sz w:val="24"/>
          <w:szCs w:val="24"/>
        </w:rPr>
        <w:t xml:space="preserve"> in the category of </w:t>
      </w:r>
      <w:r w:rsidR="00D47FF7" w:rsidRPr="00054CB6">
        <w:rPr>
          <w:rFonts w:ascii="Arial" w:hAnsi="Arial" w:cs="Arial"/>
          <w:b w:val="0"/>
          <w:i/>
          <w:sz w:val="24"/>
          <w:szCs w:val="24"/>
        </w:rPr>
        <w:t>P</w:t>
      </w:r>
      <w:r w:rsidR="008D64AC">
        <w:rPr>
          <w:rFonts w:ascii="Arial" w:hAnsi="Arial" w:cs="Arial"/>
          <w:b w:val="0"/>
          <w:i/>
          <w:sz w:val="24"/>
          <w:szCs w:val="24"/>
        </w:rPr>
        <w:t xml:space="preserve">sychotherapist </w:t>
      </w:r>
      <w:r w:rsidR="008D64AC" w:rsidRPr="008D64AC">
        <w:rPr>
          <w:rFonts w:ascii="Arial" w:hAnsi="Arial" w:cs="Arial"/>
          <w:b w:val="0"/>
          <w:sz w:val="24"/>
          <w:szCs w:val="24"/>
        </w:rPr>
        <w:t xml:space="preserve">or </w:t>
      </w:r>
      <w:r w:rsidR="008D64AC">
        <w:rPr>
          <w:rFonts w:ascii="Arial" w:hAnsi="Arial" w:cs="Arial"/>
          <w:b w:val="0"/>
          <w:i/>
          <w:sz w:val="24"/>
          <w:szCs w:val="24"/>
        </w:rPr>
        <w:t>P</w:t>
      </w:r>
      <w:r w:rsidR="00D47FF7" w:rsidRPr="00054CB6">
        <w:rPr>
          <w:rFonts w:ascii="Arial" w:hAnsi="Arial" w:cs="Arial"/>
          <w:b w:val="0"/>
          <w:i/>
          <w:sz w:val="24"/>
          <w:szCs w:val="24"/>
        </w:rPr>
        <w:t xml:space="preserve">sychotherapeutic Counsellor, </w:t>
      </w:r>
      <w:r w:rsidR="00D47FF7" w:rsidRPr="00054CB6">
        <w:rPr>
          <w:rFonts w:ascii="Arial" w:hAnsi="Arial" w:cs="Arial"/>
          <w:b w:val="0"/>
          <w:sz w:val="24"/>
          <w:szCs w:val="24"/>
        </w:rPr>
        <w:t>incorporat</w:t>
      </w:r>
      <w:r w:rsidR="00B67824" w:rsidRPr="00054CB6">
        <w:rPr>
          <w:rFonts w:ascii="Arial" w:hAnsi="Arial" w:cs="Arial"/>
          <w:b w:val="0"/>
          <w:sz w:val="24"/>
          <w:szCs w:val="24"/>
        </w:rPr>
        <w:t xml:space="preserve">ed in the </w:t>
      </w:r>
      <w:r w:rsidRPr="00054CB6">
        <w:rPr>
          <w:rFonts w:ascii="Arial" w:hAnsi="Arial" w:cs="Arial"/>
          <w:b w:val="0"/>
          <w:i/>
          <w:sz w:val="24"/>
          <w:szCs w:val="24"/>
        </w:rPr>
        <w:t>UKAHPP Register of Humanistic Psychotherapists and Psychotherapeutic Counsellors</w:t>
      </w:r>
      <w:r w:rsidRPr="00054CB6">
        <w:rPr>
          <w:rFonts w:ascii="Arial" w:hAnsi="Arial" w:cs="Arial"/>
          <w:b w:val="0"/>
          <w:sz w:val="24"/>
          <w:szCs w:val="24"/>
        </w:rPr>
        <w:t>.</w:t>
      </w:r>
      <w:r w:rsidR="00786F96">
        <w:rPr>
          <w:rFonts w:ascii="Arial" w:hAnsi="Arial" w:cs="Arial"/>
          <w:b w:val="0"/>
          <w:sz w:val="24"/>
          <w:szCs w:val="24"/>
        </w:rPr>
        <w:t xml:space="preserve"> </w:t>
      </w:r>
      <w:r w:rsidR="00B67824" w:rsidRPr="00054CB6">
        <w:rPr>
          <w:rFonts w:ascii="Arial" w:hAnsi="Arial" w:cs="Arial"/>
          <w:b w:val="0"/>
          <w:sz w:val="24"/>
          <w:szCs w:val="24"/>
        </w:rPr>
        <w:t>Please read</w:t>
      </w:r>
      <w:r w:rsidR="008D64AC">
        <w:rPr>
          <w:rFonts w:ascii="Arial" w:hAnsi="Arial" w:cs="Arial"/>
          <w:b w:val="0"/>
          <w:sz w:val="24"/>
          <w:szCs w:val="24"/>
        </w:rPr>
        <w:t xml:space="preserve"> t</w:t>
      </w:r>
      <w:r w:rsidR="00B67824" w:rsidRPr="00054CB6">
        <w:rPr>
          <w:rFonts w:ascii="Arial" w:hAnsi="Arial" w:cs="Arial"/>
          <w:b w:val="0"/>
          <w:sz w:val="24"/>
          <w:szCs w:val="24"/>
        </w:rPr>
        <w:t xml:space="preserve">he </w:t>
      </w:r>
      <w:r w:rsidR="00D74011" w:rsidRPr="00054CB6">
        <w:rPr>
          <w:rFonts w:ascii="Arial" w:hAnsi="Arial" w:cs="Arial"/>
          <w:b w:val="0"/>
          <w:sz w:val="24"/>
          <w:szCs w:val="24"/>
        </w:rPr>
        <w:t xml:space="preserve">accompanying </w:t>
      </w:r>
      <w:r w:rsidR="00B67824" w:rsidRPr="00054CB6">
        <w:rPr>
          <w:rFonts w:ascii="Arial" w:hAnsi="Arial" w:cs="Arial"/>
          <w:b w:val="0"/>
          <w:i/>
          <w:sz w:val="24"/>
          <w:szCs w:val="24"/>
        </w:rPr>
        <w:t xml:space="preserve">UKAHPP Re-Accreditation </w:t>
      </w:r>
      <w:r w:rsidR="008D64AC">
        <w:rPr>
          <w:rFonts w:ascii="Arial" w:hAnsi="Arial" w:cs="Arial"/>
          <w:b w:val="0"/>
          <w:i/>
          <w:sz w:val="24"/>
          <w:szCs w:val="24"/>
        </w:rPr>
        <w:t>Policy in conjunction with the</w:t>
      </w:r>
      <w:r w:rsidR="00CE09B9">
        <w:rPr>
          <w:rFonts w:ascii="Arial" w:hAnsi="Arial" w:cs="Arial"/>
          <w:b w:val="0"/>
          <w:i/>
          <w:sz w:val="24"/>
          <w:szCs w:val="24"/>
        </w:rPr>
        <w:t xml:space="preserve"> UKAHPP </w:t>
      </w:r>
      <w:r w:rsidR="008D64AC">
        <w:rPr>
          <w:rFonts w:ascii="Arial" w:hAnsi="Arial" w:cs="Arial"/>
          <w:b w:val="0"/>
          <w:i/>
          <w:sz w:val="24"/>
          <w:szCs w:val="24"/>
        </w:rPr>
        <w:t>C</w:t>
      </w:r>
      <w:r w:rsidR="00CE09B9">
        <w:rPr>
          <w:rFonts w:ascii="Arial" w:hAnsi="Arial" w:cs="Arial"/>
          <w:b w:val="0"/>
          <w:i/>
          <w:sz w:val="24"/>
          <w:szCs w:val="24"/>
        </w:rPr>
        <w:t xml:space="preserve">ontinual Professional Development and Supervision Policy </w:t>
      </w:r>
      <w:r w:rsidR="008D64AC">
        <w:rPr>
          <w:rFonts w:ascii="Arial" w:hAnsi="Arial" w:cs="Arial"/>
          <w:b w:val="0"/>
          <w:sz w:val="24"/>
          <w:szCs w:val="24"/>
        </w:rPr>
        <w:t xml:space="preserve">and the </w:t>
      </w:r>
      <w:r w:rsidR="008D64AC">
        <w:rPr>
          <w:rFonts w:ascii="Arial" w:hAnsi="Arial" w:cs="Arial"/>
          <w:b w:val="0"/>
          <w:i/>
          <w:sz w:val="24"/>
          <w:szCs w:val="24"/>
        </w:rPr>
        <w:t xml:space="preserve">UKAHPP Code of Practice and Ethical Principles </w:t>
      </w:r>
      <w:r w:rsidR="00B67824" w:rsidRPr="00054CB6">
        <w:rPr>
          <w:rFonts w:ascii="Arial" w:hAnsi="Arial" w:cs="Arial"/>
          <w:b w:val="0"/>
          <w:sz w:val="24"/>
          <w:szCs w:val="24"/>
        </w:rPr>
        <w:t>before completing this form.</w:t>
      </w:r>
    </w:p>
    <w:p w14:paraId="74CFD5BB" w14:textId="77777777" w:rsidR="008F1D55" w:rsidRDefault="006A6CAE"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Applications</w:t>
      </w:r>
      <w:r w:rsidR="004B32AF" w:rsidRPr="00054CB6">
        <w:rPr>
          <w:rFonts w:ascii="Arial" w:hAnsi="Arial" w:cs="Arial"/>
          <w:b w:val="0"/>
          <w:sz w:val="24"/>
          <w:szCs w:val="24"/>
        </w:rPr>
        <w:t xml:space="preserve"> are to be submitted on the latest version of the </w:t>
      </w:r>
      <w:r w:rsidR="004B32AF" w:rsidRPr="00054CB6">
        <w:rPr>
          <w:rFonts w:ascii="Arial" w:hAnsi="Arial" w:cs="Arial"/>
          <w:b w:val="0"/>
          <w:i/>
          <w:sz w:val="24"/>
          <w:szCs w:val="24"/>
        </w:rPr>
        <w:t>Application Form</w:t>
      </w:r>
      <w:r w:rsidR="004B32AF" w:rsidRPr="00054CB6">
        <w:rPr>
          <w:rFonts w:ascii="Arial" w:hAnsi="Arial" w:cs="Arial"/>
          <w:b w:val="0"/>
          <w:sz w:val="24"/>
          <w:szCs w:val="24"/>
        </w:rPr>
        <w:t xml:space="preserve"> </w:t>
      </w:r>
      <w:r w:rsidR="008F1D55">
        <w:rPr>
          <w:rFonts w:ascii="Arial" w:hAnsi="Arial" w:cs="Arial"/>
          <w:b w:val="0"/>
          <w:sz w:val="24"/>
          <w:szCs w:val="24"/>
        </w:rPr>
        <w:t xml:space="preserve">and to submit it </w:t>
      </w:r>
      <w:r w:rsidR="004B32AF" w:rsidRPr="00054CB6">
        <w:rPr>
          <w:rFonts w:ascii="Arial" w:hAnsi="Arial" w:cs="Arial"/>
          <w:b w:val="0"/>
          <w:sz w:val="24"/>
          <w:szCs w:val="24"/>
        </w:rPr>
        <w:t xml:space="preserve">in </w:t>
      </w:r>
      <w:r w:rsidR="008F1D55">
        <w:rPr>
          <w:rFonts w:ascii="Arial" w:hAnsi="Arial" w:cs="Arial"/>
          <w:b w:val="0"/>
          <w:sz w:val="24"/>
          <w:szCs w:val="24"/>
        </w:rPr>
        <w:t>‘</w:t>
      </w:r>
      <w:proofErr w:type="gramStart"/>
      <w:r w:rsidR="008F1D55" w:rsidRPr="008F1D55">
        <w:rPr>
          <w:rFonts w:ascii="Arial" w:hAnsi="Arial" w:cs="Arial"/>
          <w:b w:val="0"/>
          <w:i/>
          <w:sz w:val="24"/>
          <w:szCs w:val="24"/>
        </w:rPr>
        <w:t>12 point</w:t>
      </w:r>
      <w:proofErr w:type="gramEnd"/>
      <w:r w:rsidR="008F1D55" w:rsidRPr="008F1D55">
        <w:rPr>
          <w:rFonts w:ascii="Arial" w:hAnsi="Arial" w:cs="Arial"/>
          <w:b w:val="0"/>
          <w:i/>
          <w:sz w:val="24"/>
          <w:szCs w:val="24"/>
        </w:rPr>
        <w:t xml:space="preserve"> </w:t>
      </w:r>
      <w:r w:rsidR="004B32AF" w:rsidRPr="00054CB6">
        <w:rPr>
          <w:rFonts w:ascii="Arial" w:hAnsi="Arial" w:cs="Arial"/>
          <w:i/>
          <w:sz w:val="24"/>
          <w:szCs w:val="24"/>
        </w:rPr>
        <w:t>Arial</w:t>
      </w:r>
      <w:r w:rsidR="008F1D55">
        <w:rPr>
          <w:rFonts w:ascii="Arial" w:hAnsi="Arial" w:cs="Arial"/>
          <w:i/>
          <w:sz w:val="24"/>
          <w:szCs w:val="24"/>
        </w:rPr>
        <w:t xml:space="preserve"> </w:t>
      </w:r>
      <w:r w:rsidR="008F1D55" w:rsidRPr="008F1D55">
        <w:rPr>
          <w:rFonts w:ascii="Arial" w:hAnsi="Arial" w:cs="Arial"/>
          <w:b w:val="0"/>
          <w:i/>
          <w:sz w:val="24"/>
          <w:szCs w:val="24"/>
        </w:rPr>
        <w:t>black font</w:t>
      </w:r>
      <w:r w:rsidR="008F1D55">
        <w:rPr>
          <w:rFonts w:ascii="Arial" w:hAnsi="Arial" w:cs="Arial"/>
          <w:b w:val="0"/>
          <w:i/>
          <w:sz w:val="24"/>
          <w:szCs w:val="24"/>
        </w:rPr>
        <w:t>’</w:t>
      </w:r>
      <w:r w:rsidR="004B32AF" w:rsidRPr="00054CB6">
        <w:rPr>
          <w:rFonts w:ascii="Arial" w:hAnsi="Arial" w:cs="Arial"/>
          <w:b w:val="0"/>
          <w:sz w:val="24"/>
          <w:szCs w:val="24"/>
        </w:rPr>
        <w:t xml:space="preserve"> and return with supporting documents as </w:t>
      </w:r>
      <w:r w:rsidR="004B32AF" w:rsidRPr="00054CB6">
        <w:rPr>
          <w:rFonts w:ascii="Arial" w:hAnsi="Arial" w:cs="Arial"/>
          <w:i/>
          <w:sz w:val="24"/>
          <w:szCs w:val="24"/>
        </w:rPr>
        <w:t>PDF</w:t>
      </w:r>
      <w:r w:rsidR="008F1D55">
        <w:rPr>
          <w:rFonts w:ascii="Arial" w:hAnsi="Arial" w:cs="Arial"/>
          <w:i/>
          <w:sz w:val="24"/>
          <w:szCs w:val="24"/>
        </w:rPr>
        <w:t xml:space="preserve"> </w:t>
      </w:r>
      <w:r w:rsidR="00FE262F" w:rsidRPr="00054CB6">
        <w:rPr>
          <w:rFonts w:ascii="Arial" w:hAnsi="Arial" w:cs="Arial"/>
          <w:b w:val="0"/>
          <w:sz w:val="24"/>
          <w:szCs w:val="24"/>
        </w:rPr>
        <w:t>email attachments</w:t>
      </w:r>
      <w:r w:rsidR="008F1D55">
        <w:rPr>
          <w:rFonts w:ascii="Arial" w:hAnsi="Arial" w:cs="Arial"/>
          <w:b w:val="0"/>
          <w:sz w:val="24"/>
          <w:szCs w:val="24"/>
        </w:rPr>
        <w:t xml:space="preserve"> </w:t>
      </w:r>
      <w:r w:rsidR="00FE262F" w:rsidRPr="00054CB6">
        <w:rPr>
          <w:rFonts w:ascii="Arial" w:hAnsi="Arial" w:cs="Arial"/>
          <w:b w:val="0"/>
          <w:sz w:val="24"/>
          <w:szCs w:val="24"/>
        </w:rPr>
        <w:t xml:space="preserve">to </w:t>
      </w:r>
      <w:hyperlink r:id="rId9" w:history="1">
        <w:r w:rsidR="008F1D55" w:rsidRPr="00375168">
          <w:rPr>
            <w:rStyle w:val="Hyperlink"/>
            <w:rFonts w:ascii="Arial" w:hAnsi="Arial" w:cs="Arial"/>
            <w:b w:val="0"/>
            <w:sz w:val="24"/>
            <w:szCs w:val="24"/>
          </w:rPr>
          <w:t>admin@ahpp.org.uk</w:t>
        </w:r>
      </w:hyperlink>
      <w:r w:rsidR="008F1D55">
        <w:rPr>
          <w:rFonts w:ascii="Arial" w:hAnsi="Arial" w:cs="Arial"/>
          <w:b w:val="0"/>
          <w:sz w:val="24"/>
          <w:szCs w:val="24"/>
        </w:rPr>
        <w:t xml:space="preserve"> </w:t>
      </w:r>
    </w:p>
    <w:p w14:paraId="74CFD5BC" w14:textId="77777777" w:rsidR="00EB455F" w:rsidRDefault="00DC0DC5" w:rsidP="0035340D">
      <w:pPr>
        <w:pStyle w:val="Heading1"/>
        <w:pBdr>
          <w:bottom w:val="none" w:sz="0" w:space="0" w:color="auto"/>
        </w:pBdr>
        <w:spacing w:before="0"/>
        <w:jc w:val="both"/>
        <w:rPr>
          <w:rFonts w:ascii="Arial" w:hAnsi="Arial" w:cs="Arial"/>
          <w:b w:val="0"/>
          <w:sz w:val="24"/>
          <w:szCs w:val="24"/>
        </w:rPr>
      </w:pPr>
      <w:r w:rsidRPr="00054CB6">
        <w:rPr>
          <w:rFonts w:ascii="Arial" w:hAnsi="Arial" w:cs="Arial"/>
          <w:b w:val="0"/>
          <w:sz w:val="24"/>
          <w:szCs w:val="24"/>
        </w:rPr>
        <w:t xml:space="preserve">The UKAHPP will hold </w:t>
      </w:r>
      <w:r w:rsidR="00FE262F" w:rsidRPr="00054CB6">
        <w:rPr>
          <w:rFonts w:ascii="Arial" w:hAnsi="Arial" w:cs="Arial"/>
          <w:b w:val="0"/>
          <w:sz w:val="24"/>
          <w:szCs w:val="24"/>
        </w:rPr>
        <w:t>information c</w:t>
      </w:r>
      <w:r w:rsidR="00B67824" w:rsidRPr="00054CB6">
        <w:rPr>
          <w:rFonts w:ascii="Arial" w:hAnsi="Arial" w:cs="Arial"/>
          <w:b w:val="0"/>
          <w:sz w:val="24"/>
          <w:szCs w:val="24"/>
        </w:rPr>
        <w:t xml:space="preserve">ontained in </w:t>
      </w:r>
      <w:r w:rsidR="006A6CAE" w:rsidRPr="00054CB6">
        <w:rPr>
          <w:rFonts w:ascii="Arial" w:hAnsi="Arial" w:cs="Arial"/>
          <w:b w:val="0"/>
          <w:sz w:val="24"/>
          <w:szCs w:val="24"/>
        </w:rPr>
        <w:t>application</w:t>
      </w:r>
      <w:r w:rsidR="00FE262F" w:rsidRPr="00054CB6">
        <w:rPr>
          <w:rFonts w:ascii="Arial" w:hAnsi="Arial" w:cs="Arial"/>
          <w:b w:val="0"/>
          <w:sz w:val="24"/>
          <w:szCs w:val="24"/>
        </w:rPr>
        <w:t>s</w:t>
      </w:r>
      <w:r w:rsidR="006A6CAE" w:rsidRPr="00054CB6">
        <w:rPr>
          <w:rFonts w:ascii="Arial" w:hAnsi="Arial" w:cs="Arial"/>
          <w:b w:val="0"/>
          <w:sz w:val="24"/>
          <w:szCs w:val="24"/>
        </w:rPr>
        <w:t xml:space="preserve"> i</w:t>
      </w:r>
      <w:r w:rsidRPr="00054CB6">
        <w:rPr>
          <w:rFonts w:ascii="Arial" w:hAnsi="Arial" w:cs="Arial"/>
          <w:b w:val="0"/>
          <w:sz w:val="24"/>
          <w:szCs w:val="24"/>
        </w:rPr>
        <w:t xml:space="preserve">n accordance with Data Protection requirements. </w:t>
      </w:r>
      <w:r w:rsidR="00B67824" w:rsidRPr="00054CB6">
        <w:rPr>
          <w:rFonts w:ascii="Arial" w:hAnsi="Arial" w:cs="Arial"/>
          <w:b w:val="0"/>
          <w:sz w:val="24"/>
          <w:szCs w:val="24"/>
        </w:rPr>
        <w:t>Un</w:t>
      </w:r>
      <w:r w:rsidRPr="00054CB6">
        <w:rPr>
          <w:rFonts w:ascii="Arial" w:hAnsi="Arial" w:cs="Arial"/>
          <w:b w:val="0"/>
          <w:sz w:val="24"/>
          <w:szCs w:val="24"/>
        </w:rPr>
        <w:t>successful application</w:t>
      </w:r>
      <w:r w:rsidR="00B67824" w:rsidRPr="00054CB6">
        <w:rPr>
          <w:rFonts w:ascii="Arial" w:hAnsi="Arial" w:cs="Arial"/>
          <w:b w:val="0"/>
          <w:sz w:val="24"/>
          <w:szCs w:val="24"/>
        </w:rPr>
        <w:t>s</w:t>
      </w:r>
      <w:r w:rsidRPr="00054CB6">
        <w:rPr>
          <w:rFonts w:ascii="Arial" w:hAnsi="Arial" w:cs="Arial"/>
          <w:b w:val="0"/>
          <w:sz w:val="24"/>
          <w:szCs w:val="24"/>
        </w:rPr>
        <w:t xml:space="preserve"> will be deleted from UKAHPP’s records 18 months following submission</w:t>
      </w:r>
      <w:r w:rsidR="00DD41A7" w:rsidRPr="00054CB6">
        <w:rPr>
          <w:rFonts w:ascii="Arial" w:hAnsi="Arial" w:cs="Arial"/>
          <w:b w:val="0"/>
          <w:sz w:val="24"/>
          <w:szCs w:val="24"/>
        </w:rPr>
        <w:t xml:space="preserve">.  </w:t>
      </w:r>
    </w:p>
    <w:p w14:paraId="74CFD5BD" w14:textId="77777777" w:rsidR="0069493E" w:rsidRPr="0089450B" w:rsidRDefault="00D071FE" w:rsidP="008D64AC">
      <w:pPr>
        <w:rPr>
          <w:rFonts w:cs="Arial"/>
          <w:b/>
          <w:szCs w:val="32"/>
        </w:rPr>
      </w:pPr>
      <w:r w:rsidRPr="00D071FE">
        <w:rPr>
          <w:b/>
          <w:sz w:val="32"/>
          <w:szCs w:val="32"/>
        </w:rPr>
        <w:t>Part A:</w:t>
      </w:r>
      <w:r w:rsidR="008D64AC">
        <w:rPr>
          <w:b/>
          <w:sz w:val="32"/>
          <w:szCs w:val="32"/>
        </w:rPr>
        <w:t xml:space="preserve">                                                                                         1. Personal Details</w:t>
      </w:r>
    </w:p>
    <w:tbl>
      <w:tblPr>
        <w:tblStyle w:val="TableGrid"/>
        <w:tblW w:w="0" w:type="auto"/>
        <w:tblLook w:val="04A0" w:firstRow="1" w:lastRow="0" w:firstColumn="1" w:lastColumn="0" w:noHBand="0" w:noVBand="1"/>
      </w:tblPr>
      <w:tblGrid>
        <w:gridCol w:w="4077"/>
        <w:gridCol w:w="4985"/>
      </w:tblGrid>
      <w:tr w:rsidR="00EB455F" w:rsidRPr="0089450B" w14:paraId="74CFD5C0" w14:textId="77777777" w:rsidTr="00D071FE">
        <w:trPr>
          <w:trHeight w:val="399"/>
        </w:trPr>
        <w:tc>
          <w:tcPr>
            <w:tcW w:w="4077" w:type="dxa"/>
          </w:tcPr>
          <w:p w14:paraId="74CFD5BE"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 xml:space="preserve">SECOND Name:  </w:t>
            </w:r>
          </w:p>
        </w:tc>
        <w:tc>
          <w:tcPr>
            <w:tcW w:w="4985" w:type="dxa"/>
          </w:tcPr>
          <w:p w14:paraId="74CFD5BF"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3" w14:textId="77777777" w:rsidTr="00D071FE">
        <w:trPr>
          <w:trHeight w:val="337"/>
        </w:trPr>
        <w:tc>
          <w:tcPr>
            <w:tcW w:w="4077" w:type="dxa"/>
          </w:tcPr>
          <w:p w14:paraId="74CFD5C1"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First Name:</w:t>
            </w:r>
          </w:p>
        </w:tc>
        <w:tc>
          <w:tcPr>
            <w:tcW w:w="4985" w:type="dxa"/>
          </w:tcPr>
          <w:p w14:paraId="74CFD5C2"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6" w14:textId="77777777" w:rsidTr="00D071FE">
        <w:trPr>
          <w:trHeight w:val="532"/>
        </w:trPr>
        <w:tc>
          <w:tcPr>
            <w:tcW w:w="4077" w:type="dxa"/>
          </w:tcPr>
          <w:p w14:paraId="74CFD5C4" w14:textId="77777777" w:rsidR="00EB455F" w:rsidRPr="0089450B" w:rsidRDefault="00EB455F" w:rsidP="00EB455F">
            <w:pPr>
              <w:pStyle w:val="Heading1"/>
              <w:pBdr>
                <w:bottom w:val="none" w:sz="0" w:space="0" w:color="auto"/>
              </w:pBdr>
              <w:jc w:val="both"/>
              <w:rPr>
                <w:rFonts w:ascii="Arial" w:hAnsi="Arial" w:cs="Arial"/>
                <w:sz w:val="24"/>
                <w:szCs w:val="24"/>
              </w:rPr>
            </w:pPr>
            <w:r w:rsidRPr="0089450B">
              <w:rPr>
                <w:rFonts w:ascii="Arial" w:hAnsi="Arial" w:cs="Arial"/>
                <w:sz w:val="24"/>
                <w:szCs w:val="24"/>
              </w:rPr>
              <w:t>Date of Birth:</w:t>
            </w:r>
          </w:p>
        </w:tc>
        <w:tc>
          <w:tcPr>
            <w:tcW w:w="4985" w:type="dxa"/>
          </w:tcPr>
          <w:p w14:paraId="74CFD5C5"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C9" w14:textId="77777777" w:rsidTr="00D071FE">
        <w:trPr>
          <w:trHeight w:val="914"/>
        </w:trPr>
        <w:tc>
          <w:tcPr>
            <w:tcW w:w="4077" w:type="dxa"/>
          </w:tcPr>
          <w:p w14:paraId="74CFD5C7" w14:textId="77777777" w:rsidR="00EB455F" w:rsidRPr="0089450B" w:rsidRDefault="00EB455F" w:rsidP="003B5541">
            <w:pPr>
              <w:pStyle w:val="Heading1"/>
              <w:pBdr>
                <w:bottom w:val="none" w:sz="0" w:space="0" w:color="auto"/>
              </w:pBdr>
              <w:jc w:val="both"/>
            </w:pPr>
            <w:r w:rsidRPr="0089450B">
              <w:rPr>
                <w:rFonts w:ascii="Arial" w:hAnsi="Arial" w:cs="Arial"/>
                <w:sz w:val="24"/>
                <w:szCs w:val="24"/>
              </w:rPr>
              <w:t>Address:</w:t>
            </w:r>
          </w:p>
        </w:tc>
        <w:tc>
          <w:tcPr>
            <w:tcW w:w="4985" w:type="dxa"/>
          </w:tcPr>
          <w:p w14:paraId="74CFD5C8"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8F1D55" w:rsidRPr="0089450B" w14:paraId="74CFD5CC" w14:textId="77777777" w:rsidTr="008D64AC">
        <w:trPr>
          <w:trHeight w:val="449"/>
        </w:trPr>
        <w:tc>
          <w:tcPr>
            <w:tcW w:w="4077" w:type="dxa"/>
          </w:tcPr>
          <w:p w14:paraId="74CFD5CA" w14:textId="77777777" w:rsidR="008F1D55" w:rsidRPr="0089450B" w:rsidRDefault="00D071FE" w:rsidP="0069493E">
            <w:pPr>
              <w:pStyle w:val="Heading1"/>
              <w:pBdr>
                <w:bottom w:val="none" w:sz="0" w:space="0" w:color="auto"/>
              </w:pBdr>
              <w:jc w:val="both"/>
              <w:rPr>
                <w:rFonts w:ascii="Arial" w:hAnsi="Arial" w:cs="Arial"/>
                <w:sz w:val="24"/>
                <w:szCs w:val="24"/>
              </w:rPr>
            </w:pPr>
            <w:r>
              <w:rPr>
                <w:rFonts w:ascii="Arial" w:hAnsi="Arial" w:cs="Arial"/>
                <w:sz w:val="24"/>
                <w:szCs w:val="24"/>
              </w:rPr>
              <w:t>Nationality:</w:t>
            </w:r>
          </w:p>
        </w:tc>
        <w:tc>
          <w:tcPr>
            <w:tcW w:w="4985" w:type="dxa"/>
          </w:tcPr>
          <w:p w14:paraId="74CFD5CB" w14:textId="77777777" w:rsidR="008F1D55" w:rsidRPr="0089450B" w:rsidRDefault="008F1D55" w:rsidP="0069493E">
            <w:pPr>
              <w:pStyle w:val="Heading1"/>
              <w:pBdr>
                <w:bottom w:val="none" w:sz="0" w:space="0" w:color="auto"/>
              </w:pBdr>
              <w:jc w:val="both"/>
              <w:rPr>
                <w:rFonts w:ascii="Arial" w:hAnsi="Arial" w:cs="Arial"/>
                <w:sz w:val="24"/>
                <w:szCs w:val="24"/>
              </w:rPr>
            </w:pPr>
          </w:p>
        </w:tc>
      </w:tr>
      <w:tr w:rsidR="00EB455F" w:rsidRPr="0089450B" w14:paraId="74CFD5CF" w14:textId="77777777" w:rsidTr="00D071FE">
        <w:trPr>
          <w:trHeight w:val="196"/>
        </w:trPr>
        <w:tc>
          <w:tcPr>
            <w:tcW w:w="4077" w:type="dxa"/>
          </w:tcPr>
          <w:p w14:paraId="74CFD5CD" w14:textId="77777777" w:rsidR="00EB455F" w:rsidRPr="0089450B" w:rsidRDefault="00EB455F" w:rsidP="008F1D55">
            <w:pPr>
              <w:pStyle w:val="Heading1"/>
              <w:pBdr>
                <w:bottom w:val="none" w:sz="0" w:space="0" w:color="auto"/>
              </w:pBdr>
              <w:jc w:val="both"/>
              <w:rPr>
                <w:rFonts w:ascii="Arial" w:hAnsi="Arial" w:cs="Arial"/>
                <w:sz w:val="24"/>
                <w:szCs w:val="24"/>
              </w:rPr>
            </w:pPr>
            <w:r w:rsidRPr="0089450B">
              <w:rPr>
                <w:rFonts w:ascii="Arial" w:hAnsi="Arial" w:cs="Arial"/>
                <w:sz w:val="24"/>
                <w:szCs w:val="24"/>
              </w:rPr>
              <w:t>UKAHPP</w:t>
            </w:r>
            <w:r w:rsidR="008F1D55">
              <w:rPr>
                <w:rFonts w:ascii="Arial" w:hAnsi="Arial" w:cs="Arial"/>
                <w:sz w:val="24"/>
                <w:szCs w:val="24"/>
              </w:rPr>
              <w:t xml:space="preserve"> </w:t>
            </w:r>
            <w:r w:rsidRPr="0089450B">
              <w:rPr>
                <w:rFonts w:ascii="Arial" w:hAnsi="Arial" w:cs="Arial"/>
                <w:sz w:val="24"/>
                <w:szCs w:val="24"/>
              </w:rPr>
              <w:t>Membership Number:</w:t>
            </w:r>
          </w:p>
        </w:tc>
        <w:tc>
          <w:tcPr>
            <w:tcW w:w="4985" w:type="dxa"/>
          </w:tcPr>
          <w:p w14:paraId="74CFD5CE"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EB455F" w:rsidRPr="0089450B" w14:paraId="74CFD5D2" w14:textId="77777777" w:rsidTr="00D071FE">
        <w:trPr>
          <w:trHeight w:val="390"/>
        </w:trPr>
        <w:tc>
          <w:tcPr>
            <w:tcW w:w="4077" w:type="dxa"/>
          </w:tcPr>
          <w:p w14:paraId="74CFD5D0" w14:textId="77777777" w:rsidR="00EB455F" w:rsidRPr="0089450B" w:rsidRDefault="00EB455F" w:rsidP="0069493E">
            <w:pPr>
              <w:pStyle w:val="Heading1"/>
              <w:pBdr>
                <w:bottom w:val="none" w:sz="0" w:space="0" w:color="auto"/>
              </w:pBdr>
              <w:jc w:val="both"/>
              <w:rPr>
                <w:rFonts w:ascii="Arial" w:hAnsi="Arial" w:cs="Arial"/>
                <w:sz w:val="24"/>
                <w:szCs w:val="24"/>
              </w:rPr>
            </w:pPr>
            <w:r w:rsidRPr="0089450B">
              <w:rPr>
                <w:rFonts w:ascii="Arial" w:hAnsi="Arial" w:cs="Arial"/>
                <w:sz w:val="24"/>
                <w:szCs w:val="24"/>
              </w:rPr>
              <w:t>Contact Telephone Number:</w:t>
            </w:r>
          </w:p>
        </w:tc>
        <w:tc>
          <w:tcPr>
            <w:tcW w:w="4985" w:type="dxa"/>
          </w:tcPr>
          <w:p w14:paraId="74CFD5D1" w14:textId="77777777" w:rsidR="00EB455F" w:rsidRPr="0089450B" w:rsidRDefault="00EB455F" w:rsidP="0069493E">
            <w:pPr>
              <w:pStyle w:val="Heading1"/>
              <w:pBdr>
                <w:bottom w:val="none" w:sz="0" w:space="0" w:color="auto"/>
              </w:pBdr>
              <w:jc w:val="both"/>
              <w:rPr>
                <w:rFonts w:ascii="Arial" w:hAnsi="Arial" w:cs="Arial"/>
                <w:sz w:val="24"/>
                <w:szCs w:val="24"/>
              </w:rPr>
            </w:pPr>
          </w:p>
        </w:tc>
      </w:tr>
      <w:tr w:rsidR="00D071FE" w:rsidRPr="0089450B" w14:paraId="74CFD5D5" w14:textId="77777777" w:rsidTr="00D071FE">
        <w:trPr>
          <w:trHeight w:val="390"/>
        </w:trPr>
        <w:tc>
          <w:tcPr>
            <w:tcW w:w="4077" w:type="dxa"/>
          </w:tcPr>
          <w:p w14:paraId="74CFD5D3" w14:textId="77777777" w:rsidR="00D071FE" w:rsidRPr="0089450B" w:rsidRDefault="00D071FE" w:rsidP="003B5541">
            <w:pPr>
              <w:pStyle w:val="Heading1"/>
              <w:pBdr>
                <w:bottom w:val="none" w:sz="0" w:space="0" w:color="auto"/>
              </w:pBdr>
              <w:jc w:val="both"/>
              <w:rPr>
                <w:rFonts w:ascii="Arial" w:hAnsi="Arial" w:cs="Arial"/>
                <w:sz w:val="24"/>
                <w:szCs w:val="24"/>
              </w:rPr>
            </w:pPr>
            <w:r>
              <w:rPr>
                <w:rFonts w:ascii="Arial" w:hAnsi="Arial" w:cs="Arial"/>
                <w:sz w:val="24"/>
                <w:szCs w:val="24"/>
              </w:rPr>
              <w:t xml:space="preserve">Email </w:t>
            </w:r>
            <w:r w:rsidR="00B538BC">
              <w:rPr>
                <w:rFonts w:ascii="Arial" w:hAnsi="Arial" w:cs="Arial"/>
                <w:sz w:val="24"/>
                <w:szCs w:val="24"/>
              </w:rPr>
              <w:t xml:space="preserve">&amp; Website </w:t>
            </w:r>
            <w:r>
              <w:rPr>
                <w:rFonts w:ascii="Arial" w:hAnsi="Arial" w:cs="Arial"/>
                <w:sz w:val="24"/>
                <w:szCs w:val="24"/>
              </w:rPr>
              <w:t>Address</w:t>
            </w:r>
            <w:r w:rsidR="00B538BC">
              <w:rPr>
                <w:rFonts w:ascii="Arial" w:hAnsi="Arial" w:cs="Arial"/>
                <w:sz w:val="24"/>
                <w:szCs w:val="24"/>
              </w:rPr>
              <w:t>es</w:t>
            </w:r>
            <w:r>
              <w:rPr>
                <w:rFonts w:ascii="Arial" w:hAnsi="Arial" w:cs="Arial"/>
                <w:sz w:val="24"/>
                <w:szCs w:val="24"/>
              </w:rPr>
              <w:t>:</w:t>
            </w:r>
          </w:p>
        </w:tc>
        <w:tc>
          <w:tcPr>
            <w:tcW w:w="4985" w:type="dxa"/>
          </w:tcPr>
          <w:p w14:paraId="74CFD5D4" w14:textId="77777777" w:rsidR="00D071FE" w:rsidRPr="0089450B" w:rsidRDefault="00D071FE" w:rsidP="0069493E">
            <w:pPr>
              <w:pStyle w:val="Heading1"/>
              <w:pBdr>
                <w:bottom w:val="none" w:sz="0" w:space="0" w:color="auto"/>
              </w:pBdr>
              <w:jc w:val="both"/>
              <w:rPr>
                <w:rFonts w:ascii="Arial" w:hAnsi="Arial" w:cs="Arial"/>
                <w:sz w:val="24"/>
                <w:szCs w:val="24"/>
              </w:rPr>
            </w:pPr>
          </w:p>
        </w:tc>
      </w:tr>
    </w:tbl>
    <w:p w14:paraId="74CFD5D6" w14:textId="77777777" w:rsidR="00DC0DC5" w:rsidRPr="0089450B" w:rsidRDefault="00DC0DC5" w:rsidP="00DC0DC5">
      <w:pPr>
        <w:rPr>
          <w:rFonts w:cs="Arial"/>
        </w:rPr>
      </w:pPr>
      <w:r w:rsidRPr="0089450B">
        <w:rPr>
          <w:rFonts w:cs="Arial"/>
          <w:b/>
          <w:sz w:val="32"/>
          <w:szCs w:val="32"/>
        </w:rPr>
        <w:lastRenderedPageBreak/>
        <w:t xml:space="preserve">2. </w:t>
      </w:r>
      <w:r w:rsidR="004F3C8A" w:rsidRPr="0089450B">
        <w:rPr>
          <w:rFonts w:cs="Arial"/>
          <w:b/>
          <w:sz w:val="32"/>
          <w:szCs w:val="32"/>
        </w:rPr>
        <w:t>Employment</w:t>
      </w:r>
      <w:r w:rsidRPr="0089450B">
        <w:rPr>
          <w:rFonts w:cs="Arial"/>
          <w:b/>
          <w:sz w:val="32"/>
          <w:szCs w:val="32"/>
        </w:rPr>
        <w:t>:</w:t>
      </w:r>
      <w:r w:rsidR="00D071FE">
        <w:rPr>
          <w:rFonts w:cs="Arial"/>
          <w:b/>
          <w:sz w:val="32"/>
          <w:szCs w:val="32"/>
        </w:rPr>
        <w:t xml:space="preserve"> </w:t>
      </w:r>
      <w:r w:rsidRPr="0089450B">
        <w:rPr>
          <w:rFonts w:cs="Arial"/>
        </w:rPr>
        <w:t xml:space="preserve">Please </w:t>
      </w:r>
      <w:r w:rsidR="00483BC0" w:rsidRPr="0089450B">
        <w:rPr>
          <w:rFonts w:cs="Arial"/>
        </w:rPr>
        <w:t xml:space="preserve">list </w:t>
      </w:r>
      <w:r w:rsidRPr="0089450B">
        <w:rPr>
          <w:rFonts w:cs="Arial"/>
        </w:rPr>
        <w:t>a</w:t>
      </w:r>
      <w:r w:rsidR="004F3C8A" w:rsidRPr="0089450B">
        <w:rPr>
          <w:rFonts w:cs="Arial"/>
        </w:rPr>
        <w:t xml:space="preserve">ll </w:t>
      </w:r>
      <w:r w:rsidR="00525128">
        <w:rPr>
          <w:rFonts w:cs="Arial"/>
        </w:rPr>
        <w:t xml:space="preserve">your </w:t>
      </w:r>
      <w:r w:rsidR="00FE262F" w:rsidRPr="0089450B">
        <w:rPr>
          <w:rFonts w:cs="Arial"/>
        </w:rPr>
        <w:t xml:space="preserve">paid and voluntary </w:t>
      </w:r>
      <w:r w:rsidR="00852BC6" w:rsidRPr="0089450B">
        <w:rPr>
          <w:rFonts w:cs="Arial"/>
        </w:rPr>
        <w:t>employment</w:t>
      </w:r>
      <w:r w:rsidR="00525128">
        <w:rPr>
          <w:rFonts w:cs="Arial"/>
        </w:rPr>
        <w:t>/self-employment</w:t>
      </w:r>
      <w:r w:rsidR="00786F96">
        <w:rPr>
          <w:rFonts w:cs="Arial"/>
        </w:rPr>
        <w:t xml:space="preserve"> </w:t>
      </w:r>
      <w:r w:rsidR="004F3C8A" w:rsidRPr="0089450B">
        <w:rPr>
          <w:rFonts w:cs="Arial"/>
        </w:rPr>
        <w:t xml:space="preserve">over the past 5 years </w:t>
      </w:r>
      <w:r w:rsidR="00FE262F" w:rsidRPr="0089450B">
        <w:rPr>
          <w:rFonts w:cs="Arial"/>
        </w:rPr>
        <w:t xml:space="preserve">- </w:t>
      </w:r>
      <w:r w:rsidR="004F3C8A" w:rsidRPr="0089450B">
        <w:rPr>
          <w:rFonts w:cs="Arial"/>
        </w:rPr>
        <w:t xml:space="preserve">most recent first. </w:t>
      </w:r>
    </w:p>
    <w:tbl>
      <w:tblPr>
        <w:tblW w:w="0" w:type="auto"/>
        <w:tblInd w:w="-5" w:type="dxa"/>
        <w:tblLayout w:type="fixed"/>
        <w:tblLook w:val="0000" w:firstRow="0" w:lastRow="0" w:firstColumn="0" w:lastColumn="0" w:noHBand="0" w:noVBand="0"/>
      </w:tblPr>
      <w:tblGrid>
        <w:gridCol w:w="1247"/>
        <w:gridCol w:w="2694"/>
        <w:gridCol w:w="5244"/>
      </w:tblGrid>
      <w:tr w:rsidR="00DC0DC5" w:rsidRPr="0089450B" w14:paraId="74CFD5DA" w14:textId="77777777" w:rsidTr="009530BA">
        <w:tc>
          <w:tcPr>
            <w:tcW w:w="1247" w:type="dxa"/>
            <w:tcBorders>
              <w:top w:val="single" w:sz="4" w:space="0" w:color="000000"/>
              <w:left w:val="single" w:sz="4" w:space="0" w:color="000000"/>
              <w:bottom w:val="single" w:sz="4" w:space="0" w:color="000000"/>
            </w:tcBorders>
          </w:tcPr>
          <w:p w14:paraId="74CFD5D7" w14:textId="77777777" w:rsidR="00DC0DC5" w:rsidRPr="0089450B" w:rsidRDefault="00DC0DC5" w:rsidP="009530BA">
            <w:pPr>
              <w:spacing w:after="0"/>
              <w:jc w:val="center"/>
              <w:rPr>
                <w:rFonts w:cs="Arial"/>
                <w:b/>
              </w:rPr>
            </w:pPr>
            <w:r w:rsidRPr="0089450B">
              <w:rPr>
                <w:rFonts w:cs="Arial"/>
                <w:b/>
              </w:rPr>
              <w:t>Dates</w:t>
            </w:r>
          </w:p>
        </w:tc>
        <w:tc>
          <w:tcPr>
            <w:tcW w:w="2694" w:type="dxa"/>
            <w:tcBorders>
              <w:top w:val="single" w:sz="4" w:space="0" w:color="000000"/>
              <w:left w:val="single" w:sz="4" w:space="0" w:color="000000"/>
              <w:bottom w:val="single" w:sz="4" w:space="0" w:color="000000"/>
              <w:right w:val="single" w:sz="4" w:space="0" w:color="000000"/>
            </w:tcBorders>
          </w:tcPr>
          <w:p w14:paraId="74CFD5D8" w14:textId="77777777" w:rsidR="00DC0DC5" w:rsidRPr="0089450B" w:rsidRDefault="00DC0DC5" w:rsidP="009530BA">
            <w:pPr>
              <w:snapToGrid w:val="0"/>
              <w:jc w:val="center"/>
              <w:rPr>
                <w:rFonts w:cs="Arial"/>
                <w:b/>
              </w:rPr>
            </w:pPr>
            <w:r w:rsidRPr="0089450B">
              <w:rPr>
                <w:rFonts w:cs="Arial"/>
                <w:b/>
              </w:rPr>
              <w:t>Organisation</w:t>
            </w:r>
          </w:p>
        </w:tc>
        <w:tc>
          <w:tcPr>
            <w:tcW w:w="5244" w:type="dxa"/>
            <w:tcBorders>
              <w:top w:val="single" w:sz="4" w:space="0" w:color="000000"/>
              <w:left w:val="single" w:sz="4" w:space="0" w:color="000000"/>
              <w:bottom w:val="single" w:sz="4" w:space="0" w:color="000000"/>
              <w:right w:val="single" w:sz="4" w:space="0" w:color="000000"/>
            </w:tcBorders>
          </w:tcPr>
          <w:p w14:paraId="74CFD5D9" w14:textId="77777777" w:rsidR="00DC0DC5" w:rsidRPr="0089450B" w:rsidRDefault="00DC0DC5" w:rsidP="009530BA">
            <w:pPr>
              <w:snapToGrid w:val="0"/>
              <w:jc w:val="center"/>
              <w:rPr>
                <w:rFonts w:cs="Arial"/>
                <w:b/>
              </w:rPr>
            </w:pPr>
            <w:r w:rsidRPr="0089450B">
              <w:rPr>
                <w:rFonts w:cs="Arial"/>
                <w:b/>
              </w:rPr>
              <w:t>Job Title/Description</w:t>
            </w:r>
          </w:p>
        </w:tc>
      </w:tr>
      <w:tr w:rsidR="00DC0DC5" w:rsidRPr="0089450B" w14:paraId="74CFD5DE" w14:textId="77777777" w:rsidTr="0035340D">
        <w:trPr>
          <w:trHeight w:val="3093"/>
        </w:trPr>
        <w:tc>
          <w:tcPr>
            <w:tcW w:w="1247" w:type="dxa"/>
            <w:tcBorders>
              <w:top w:val="single" w:sz="4" w:space="0" w:color="000000"/>
              <w:left w:val="single" w:sz="4" w:space="0" w:color="000000"/>
              <w:bottom w:val="single" w:sz="4" w:space="0" w:color="000000"/>
            </w:tcBorders>
          </w:tcPr>
          <w:p w14:paraId="74CFD5DB" w14:textId="77777777" w:rsidR="00DC0DC5" w:rsidRPr="0089450B" w:rsidRDefault="00DC0DC5" w:rsidP="009530BA">
            <w:pPr>
              <w:rPr>
                <w:rFonts w:cs="Arial"/>
                <w:b/>
              </w:rPr>
            </w:pPr>
          </w:p>
        </w:tc>
        <w:tc>
          <w:tcPr>
            <w:tcW w:w="2694" w:type="dxa"/>
            <w:tcBorders>
              <w:top w:val="single" w:sz="4" w:space="0" w:color="000000"/>
              <w:left w:val="single" w:sz="4" w:space="0" w:color="000000"/>
              <w:bottom w:val="single" w:sz="4" w:space="0" w:color="000000"/>
              <w:right w:val="single" w:sz="4" w:space="0" w:color="000000"/>
            </w:tcBorders>
          </w:tcPr>
          <w:p w14:paraId="74CFD5DC"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5244" w:type="dxa"/>
            <w:tcBorders>
              <w:top w:val="single" w:sz="4" w:space="0" w:color="000000"/>
              <w:left w:val="single" w:sz="4" w:space="0" w:color="000000"/>
              <w:bottom w:val="single" w:sz="4" w:space="0" w:color="000000"/>
              <w:right w:val="single" w:sz="4" w:space="0" w:color="000000"/>
            </w:tcBorders>
          </w:tcPr>
          <w:p w14:paraId="74CFD5DD" w14:textId="77777777" w:rsidR="00DC0DC5" w:rsidRPr="0089450B" w:rsidRDefault="00DC0DC5" w:rsidP="009530BA">
            <w:pPr>
              <w:snapToGrid w:val="0"/>
              <w:rPr>
                <w:rFonts w:cs="Arial"/>
              </w:rPr>
            </w:pPr>
          </w:p>
        </w:tc>
      </w:tr>
    </w:tbl>
    <w:p w14:paraId="74CFD5DF" w14:textId="77777777" w:rsidR="00EB455F" w:rsidRPr="0089450B" w:rsidRDefault="00EB455F" w:rsidP="00483BC0">
      <w:pPr>
        <w:rPr>
          <w:rFonts w:cs="Arial"/>
          <w:i/>
          <w:sz w:val="20"/>
          <w:szCs w:val="20"/>
        </w:rPr>
      </w:pPr>
      <w:r w:rsidRPr="0089450B">
        <w:rPr>
          <w:rFonts w:cs="Arial"/>
          <w:b/>
          <w:sz w:val="32"/>
          <w:szCs w:val="32"/>
        </w:rPr>
        <w:t>3.</w:t>
      </w:r>
      <w:r w:rsidR="00483BC0" w:rsidRPr="0089450B">
        <w:rPr>
          <w:rFonts w:cs="Arial"/>
          <w:b/>
          <w:sz w:val="32"/>
          <w:szCs w:val="32"/>
        </w:rPr>
        <w:t xml:space="preserve"> Type of Employment:</w:t>
      </w:r>
      <w:r w:rsidR="009D30F2">
        <w:rPr>
          <w:rFonts w:cs="Arial"/>
          <w:b/>
          <w:sz w:val="32"/>
          <w:szCs w:val="32"/>
        </w:rPr>
        <w:t xml:space="preserve"> </w:t>
      </w:r>
      <w:r w:rsidRPr="0044799D">
        <w:rPr>
          <w:rFonts w:cs="Arial"/>
        </w:rPr>
        <w:t xml:space="preserve">Please indicate </w:t>
      </w:r>
      <w:r w:rsidR="009D30F2" w:rsidRPr="0044799D">
        <w:rPr>
          <w:rFonts w:cs="Arial"/>
        </w:rPr>
        <w:t xml:space="preserve">the </w:t>
      </w:r>
      <w:r w:rsidRPr="0044799D">
        <w:rPr>
          <w:rFonts w:cs="Arial"/>
        </w:rPr>
        <w:t xml:space="preserve">type </w:t>
      </w:r>
      <w:r w:rsidR="009D30F2" w:rsidRPr="0044799D">
        <w:rPr>
          <w:rFonts w:cs="Arial"/>
        </w:rPr>
        <w:t>of setting where you practice</w:t>
      </w:r>
      <w:r w:rsidRPr="0044799D">
        <w:rPr>
          <w:rFonts w:cs="Arial"/>
        </w:rPr>
        <w:t xml:space="preserve"> – you may t</w:t>
      </w:r>
      <w:r w:rsidR="00852BC6" w:rsidRPr="0044799D">
        <w:rPr>
          <w:rFonts w:cs="Arial"/>
        </w:rPr>
        <w:t>ick</w:t>
      </w:r>
      <w:r w:rsidRPr="0044799D">
        <w:rPr>
          <w:rFonts w:cs="Arial"/>
        </w:rPr>
        <w:t xml:space="preserve"> more than</w:t>
      </w:r>
      <w:r w:rsidRPr="0089450B">
        <w:rPr>
          <w:rFonts w:cs="Arial"/>
        </w:rPr>
        <w:t xml:space="preserve"> one box if necessary</w:t>
      </w:r>
      <w:r w:rsidR="00483BC0" w:rsidRPr="0089450B">
        <w:rPr>
          <w:rFonts w:cs="Arial"/>
        </w:rPr>
        <w:t>.</w:t>
      </w:r>
    </w:p>
    <w:p w14:paraId="74CFD5E0" w14:textId="3DF0743B" w:rsidR="00DC0DC5" w:rsidRPr="0089450B" w:rsidRDefault="00720309" w:rsidP="00DC0DC5">
      <w:pPr>
        <w:jc w:val="center"/>
        <w:rPr>
          <w:rFonts w:cs="Arial"/>
          <w:i/>
          <w:sz w:val="20"/>
          <w:szCs w:val="20"/>
        </w:rPr>
      </w:pPr>
      <w:r>
        <w:rPr>
          <w:rFonts w:cs="Arial"/>
          <w:i/>
          <w:noProof/>
          <w:sz w:val="20"/>
          <w:szCs w:val="20"/>
          <w:lang w:eastAsia="en-GB"/>
        </w:rPr>
        <mc:AlternateContent>
          <mc:Choice Requires="wps">
            <w:drawing>
              <wp:anchor distT="0" distB="0" distL="114300" distR="114300" simplePos="0" relativeHeight="251749888" behindDoc="0" locked="0" layoutInCell="1" allowOverlap="1" wp14:anchorId="74CFD6AA" wp14:editId="56ACCAE4">
                <wp:simplePos x="0" y="0"/>
                <wp:positionH relativeFrom="column">
                  <wp:posOffset>5494020</wp:posOffset>
                </wp:positionH>
                <wp:positionV relativeFrom="paragraph">
                  <wp:posOffset>183515</wp:posOffset>
                </wp:positionV>
                <wp:extent cx="266065" cy="210185"/>
                <wp:effectExtent l="11430" t="12700" r="8255" b="5715"/>
                <wp:wrapNone/>
                <wp:docPr id="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1EC65" id="Rectangle 88" o:spid="_x0000_s1026" style="position:absolute;margin-left:432.6pt;margin-top:14.45pt;width:20.95pt;height:16.5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">
                <v:path arrowok="t"/>
              </v:rect>
            </w:pict>
          </mc:Fallback>
        </mc:AlternateContent>
      </w:r>
      <w:r>
        <w:rPr>
          <w:rFonts w:cs="Arial"/>
          <w:i/>
          <w:noProof/>
          <w:sz w:val="20"/>
          <w:szCs w:val="20"/>
          <w:lang w:eastAsia="en-GB"/>
        </w:rPr>
        <mc:AlternateContent>
          <mc:Choice Requires="wps">
            <w:drawing>
              <wp:anchor distT="0" distB="0" distL="114300" distR="114300" simplePos="0" relativeHeight="251752960" behindDoc="0" locked="0" layoutInCell="1" allowOverlap="1" wp14:anchorId="74CFD6AB" wp14:editId="1CA2C5B6">
                <wp:simplePos x="0" y="0"/>
                <wp:positionH relativeFrom="column">
                  <wp:posOffset>2197100</wp:posOffset>
                </wp:positionH>
                <wp:positionV relativeFrom="paragraph">
                  <wp:posOffset>183515</wp:posOffset>
                </wp:positionV>
                <wp:extent cx="266065" cy="210185"/>
                <wp:effectExtent l="10160" t="12700" r="9525" b="5715"/>
                <wp:wrapNone/>
                <wp:docPr id="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B9027" id="Rectangle 91" o:spid="_x0000_s1026" style="position:absolute;margin-left:173pt;margin-top:14.45pt;width:20.95pt;height:16.5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">
                <v:path arrowok="t"/>
              </v:rect>
            </w:pict>
          </mc:Fallback>
        </mc:AlternateContent>
      </w:r>
    </w:p>
    <w:p w14:paraId="74CFD5E1" w14:textId="2A456DFE"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1936" behindDoc="0" locked="0" layoutInCell="1" allowOverlap="1" wp14:anchorId="74CFD6AC" wp14:editId="7E7359B5">
                <wp:simplePos x="0" y="0"/>
                <wp:positionH relativeFrom="column">
                  <wp:posOffset>2197100</wp:posOffset>
                </wp:positionH>
                <wp:positionV relativeFrom="paragraph">
                  <wp:posOffset>212725</wp:posOffset>
                </wp:positionV>
                <wp:extent cx="266065" cy="210185"/>
                <wp:effectExtent l="10160" t="6985" r="9525" b="11430"/>
                <wp:wrapNone/>
                <wp:docPr id="6"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30EFE" id="Rectangle 90" o:spid="_x0000_s1026" style="position:absolute;margin-left:173pt;margin-top:16.75pt;width:20.95pt;height:16.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0912" behindDoc="0" locked="0" layoutInCell="1" allowOverlap="1" wp14:anchorId="74CFD6AD" wp14:editId="01B6654C">
                <wp:simplePos x="0" y="0"/>
                <wp:positionH relativeFrom="column">
                  <wp:posOffset>5489575</wp:posOffset>
                </wp:positionH>
                <wp:positionV relativeFrom="paragraph">
                  <wp:posOffset>212725</wp:posOffset>
                </wp:positionV>
                <wp:extent cx="266065" cy="210185"/>
                <wp:effectExtent l="6985" t="6985" r="12700" b="11430"/>
                <wp:wrapNone/>
                <wp:docPr id="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CB73" id="Rectangle 89" o:spid="_x0000_s1026" style="position:absolute;margin-left:432.25pt;margin-top:16.75pt;width:20.95pt;height:16.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">
                <v:path arrowok="t"/>
              </v:rect>
            </w:pict>
          </mc:Fallback>
        </mc:AlternateContent>
      </w:r>
      <w:r w:rsidR="00DC0DC5" w:rsidRPr="0089450B">
        <w:rPr>
          <w:rFonts w:cs="Arial"/>
          <w:b/>
          <w:sz w:val="22"/>
        </w:rPr>
        <w:t>NHS</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Local Authority</w:t>
      </w:r>
    </w:p>
    <w:p w14:paraId="74CFD5E2" w14:textId="6F5564BC" w:rsidR="00DC0DC5" w:rsidRPr="0089450B" w:rsidRDefault="00720309" w:rsidP="00DC0DC5">
      <w:pPr>
        <w:rPr>
          <w:rFonts w:cs="Arial"/>
          <w:b/>
          <w:sz w:val="22"/>
        </w:rPr>
      </w:pPr>
      <w:r>
        <w:rPr>
          <w:rFonts w:cs="Arial"/>
          <w:b/>
          <w:noProof/>
          <w:sz w:val="22"/>
          <w:lang w:eastAsia="en-GB"/>
        </w:rPr>
        <mc:AlternateContent>
          <mc:Choice Requires="wps">
            <w:drawing>
              <wp:anchor distT="0" distB="0" distL="114300" distR="114300" simplePos="0" relativeHeight="251753984" behindDoc="0" locked="0" layoutInCell="1" allowOverlap="1" wp14:anchorId="74CFD6AE" wp14:editId="0A3D5E40">
                <wp:simplePos x="0" y="0"/>
                <wp:positionH relativeFrom="column">
                  <wp:posOffset>5489575</wp:posOffset>
                </wp:positionH>
                <wp:positionV relativeFrom="paragraph">
                  <wp:posOffset>237490</wp:posOffset>
                </wp:positionV>
                <wp:extent cx="266065" cy="210185"/>
                <wp:effectExtent l="6985" t="11430" r="12700" b="6985"/>
                <wp:wrapNone/>
                <wp:docPr id="4"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8D0C6" id="Rectangle 92" o:spid="_x0000_s1026" style="position:absolute;margin-left:432.25pt;margin-top:18.7pt;width:20.95pt;height:16.5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">
                <v:path arrowok="t"/>
              </v:rect>
            </w:pict>
          </mc:Fallback>
        </mc:AlternateContent>
      </w:r>
      <w:r>
        <w:rPr>
          <w:rFonts w:cs="Arial"/>
          <w:b/>
          <w:noProof/>
          <w:sz w:val="22"/>
          <w:lang w:eastAsia="en-GB"/>
        </w:rPr>
        <mc:AlternateContent>
          <mc:Choice Requires="wps">
            <w:drawing>
              <wp:anchor distT="0" distB="0" distL="114300" distR="114300" simplePos="0" relativeHeight="251756032" behindDoc="0" locked="0" layoutInCell="1" allowOverlap="1" wp14:anchorId="74CFD6AF" wp14:editId="1622F905">
                <wp:simplePos x="0" y="0"/>
                <wp:positionH relativeFrom="column">
                  <wp:posOffset>2197100</wp:posOffset>
                </wp:positionH>
                <wp:positionV relativeFrom="paragraph">
                  <wp:posOffset>237490</wp:posOffset>
                </wp:positionV>
                <wp:extent cx="266065" cy="210185"/>
                <wp:effectExtent l="10160" t="11430" r="9525" b="6985"/>
                <wp:wrapNone/>
                <wp:docPr id="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101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621C63" id="Rectangle 94" o:spid="_x0000_s1026" style="position:absolute;margin-left:173pt;margin-top:18.7pt;width:20.95pt;height:16.5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">
                <v:path arrowok="t"/>
              </v:rect>
            </w:pict>
          </mc:Fallback>
        </mc:AlternateContent>
      </w:r>
      <w:r w:rsidR="00DC0DC5" w:rsidRPr="0089450B">
        <w:rPr>
          <w:rFonts w:cs="Arial"/>
          <w:b/>
          <w:sz w:val="22"/>
        </w:rPr>
        <w:t>Self Employed</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Education</w:t>
      </w:r>
    </w:p>
    <w:p w14:paraId="74CFD5E3" w14:textId="68A618FF" w:rsidR="00DC0DC5" w:rsidRPr="0089450B" w:rsidRDefault="00720309" w:rsidP="00DC0DC5">
      <w:pPr>
        <w:rPr>
          <w:rFonts w:cs="Arial"/>
          <w:b/>
          <w:sz w:val="22"/>
        </w:rPr>
      </w:pPr>
      <w:r>
        <w:rPr>
          <w:rFonts w:cs="Arial"/>
          <w:b/>
          <w:noProof/>
          <w:color w:val="FF0000"/>
          <w:sz w:val="22"/>
          <w:lang w:eastAsia="en-GB"/>
        </w:rPr>
        <mc:AlternateContent>
          <mc:Choice Requires="wps">
            <w:drawing>
              <wp:anchor distT="0" distB="0" distL="114300" distR="114300" simplePos="0" relativeHeight="251755008" behindDoc="0" locked="0" layoutInCell="1" allowOverlap="1" wp14:anchorId="74CFD6B0" wp14:editId="0318C765">
                <wp:simplePos x="0" y="0"/>
                <wp:positionH relativeFrom="column">
                  <wp:posOffset>1552575</wp:posOffset>
                </wp:positionH>
                <wp:positionV relativeFrom="paragraph">
                  <wp:posOffset>249555</wp:posOffset>
                </wp:positionV>
                <wp:extent cx="4207510" cy="221615"/>
                <wp:effectExtent l="13335" t="12700" r="8255" b="13335"/>
                <wp:wrapNone/>
                <wp:docPr id="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221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C4C5C" id="Rectangle 93" o:spid="_x0000_s1026" style="position:absolute;margin-left:122.25pt;margin-top:19.65pt;width:331.3pt;height:17.4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">
                <v:path arrowok="t"/>
              </v:rect>
            </w:pict>
          </mc:Fallback>
        </mc:AlternateContent>
      </w:r>
      <w:r w:rsidR="00DC0DC5" w:rsidRPr="0089450B">
        <w:rPr>
          <w:rFonts w:cs="Arial"/>
          <w:b/>
          <w:sz w:val="22"/>
        </w:rPr>
        <w:t xml:space="preserve">Charity/Voluntary Sector </w:t>
      </w:r>
      <w:r w:rsidR="00DC0DC5" w:rsidRPr="0089450B">
        <w:rPr>
          <w:rFonts w:cs="Arial"/>
          <w:b/>
          <w:sz w:val="22"/>
        </w:rPr>
        <w:tab/>
      </w:r>
      <w:r w:rsidR="00DC0DC5" w:rsidRPr="0089450B">
        <w:rPr>
          <w:rFonts w:cs="Arial"/>
          <w:b/>
          <w:sz w:val="22"/>
        </w:rPr>
        <w:tab/>
      </w:r>
      <w:r w:rsidR="00DC0DC5" w:rsidRPr="0089450B">
        <w:rPr>
          <w:rFonts w:cs="Arial"/>
          <w:b/>
          <w:sz w:val="22"/>
        </w:rPr>
        <w:tab/>
      </w:r>
      <w:r w:rsidR="00DC0DC5" w:rsidRPr="0089450B">
        <w:rPr>
          <w:rFonts w:cs="Arial"/>
          <w:b/>
          <w:sz w:val="22"/>
        </w:rPr>
        <w:tab/>
        <w:t>Business/Commercial</w:t>
      </w:r>
    </w:p>
    <w:p w14:paraId="74CFD5E4" w14:textId="77777777" w:rsidR="00DC0DC5" w:rsidRPr="0089450B" w:rsidRDefault="00DC0DC5" w:rsidP="00DC0DC5">
      <w:pPr>
        <w:rPr>
          <w:rFonts w:cs="Arial"/>
          <w:b/>
          <w:sz w:val="22"/>
        </w:rPr>
      </w:pPr>
      <w:r w:rsidRPr="0089450B">
        <w:rPr>
          <w:rFonts w:cs="Arial"/>
          <w:b/>
          <w:sz w:val="22"/>
        </w:rPr>
        <w:t xml:space="preserve">Other </w:t>
      </w:r>
      <w:r w:rsidRPr="0089450B">
        <w:rPr>
          <w:rFonts w:cs="Arial"/>
          <w:b/>
          <w:i/>
          <w:sz w:val="22"/>
        </w:rPr>
        <w:t>- please specify</w:t>
      </w:r>
    </w:p>
    <w:p w14:paraId="74CFD5E5" w14:textId="77777777" w:rsidR="00DC0DC5" w:rsidRPr="0089450B" w:rsidRDefault="00DC0DC5" w:rsidP="00DC0DC5">
      <w:pPr>
        <w:rPr>
          <w:rFonts w:cs="Arial"/>
          <w:b/>
          <w:sz w:val="16"/>
          <w:szCs w:val="16"/>
        </w:rPr>
      </w:pPr>
    </w:p>
    <w:p w14:paraId="74CFD5E6" w14:textId="77777777" w:rsidR="00DC0DC5" w:rsidRPr="0089450B" w:rsidRDefault="00004885" w:rsidP="00DC0DC5">
      <w:pPr>
        <w:rPr>
          <w:rFonts w:cs="Arial"/>
        </w:rPr>
      </w:pPr>
      <w:r w:rsidRPr="0089450B">
        <w:rPr>
          <w:rFonts w:cs="Arial"/>
          <w:b/>
          <w:sz w:val="32"/>
          <w:szCs w:val="32"/>
        </w:rPr>
        <w:t>4</w:t>
      </w:r>
      <w:r w:rsidR="00DC0DC5" w:rsidRPr="0089450B">
        <w:rPr>
          <w:rFonts w:cs="Arial"/>
          <w:b/>
          <w:sz w:val="32"/>
          <w:szCs w:val="32"/>
        </w:rPr>
        <w:t>. Professional Registration and Accreditation:</w:t>
      </w:r>
      <w:r w:rsidR="00DC0DC5" w:rsidRPr="0089450B">
        <w:rPr>
          <w:rFonts w:cs="Arial"/>
        </w:rPr>
        <w:t xml:space="preserve"> Please </w:t>
      </w:r>
      <w:r w:rsidR="00852BC6" w:rsidRPr="0089450B">
        <w:rPr>
          <w:rFonts w:cs="Arial"/>
        </w:rPr>
        <w:t xml:space="preserve">list and </w:t>
      </w:r>
      <w:r w:rsidR="00DC0DC5" w:rsidRPr="0089450B">
        <w:rPr>
          <w:rFonts w:cs="Arial"/>
        </w:rPr>
        <w:t xml:space="preserve">attach scanned certificates of all statutory and voluntary </w:t>
      </w:r>
      <w:r w:rsidR="00DC0DC5" w:rsidRPr="0089450B">
        <w:rPr>
          <w:rFonts w:cs="Arial"/>
          <w:i/>
        </w:rPr>
        <w:t>registration</w:t>
      </w:r>
      <w:r w:rsidR="00852BC6" w:rsidRPr="0089450B">
        <w:rPr>
          <w:rFonts w:cs="Arial"/>
          <w:i/>
        </w:rPr>
        <w:t>s</w:t>
      </w:r>
      <w:r w:rsidR="00DC0DC5" w:rsidRPr="0089450B">
        <w:rPr>
          <w:rFonts w:cs="Arial"/>
        </w:rPr>
        <w:t xml:space="preserve"> and </w:t>
      </w:r>
      <w:r w:rsidR="00DC0DC5" w:rsidRPr="0089450B">
        <w:rPr>
          <w:rFonts w:cs="Arial"/>
          <w:i/>
        </w:rPr>
        <w:t>accreditations</w:t>
      </w:r>
      <w:r w:rsidR="00DC0DC5" w:rsidRPr="0089450B">
        <w:rPr>
          <w:rFonts w:cs="Arial"/>
        </w:rPr>
        <w:t xml:space="preserve"> you currently hold. </w:t>
      </w:r>
    </w:p>
    <w:tbl>
      <w:tblPr>
        <w:tblW w:w="9185" w:type="dxa"/>
        <w:tblInd w:w="-5" w:type="dxa"/>
        <w:tblLayout w:type="fixed"/>
        <w:tblLook w:val="0000" w:firstRow="0" w:lastRow="0" w:firstColumn="0" w:lastColumn="0" w:noHBand="0" w:noVBand="0"/>
      </w:tblPr>
      <w:tblGrid>
        <w:gridCol w:w="964"/>
        <w:gridCol w:w="1984"/>
        <w:gridCol w:w="3402"/>
        <w:gridCol w:w="2835"/>
      </w:tblGrid>
      <w:tr w:rsidR="00DC0DC5" w:rsidRPr="0089450B" w14:paraId="74CFD5EB" w14:textId="77777777" w:rsidTr="009530BA">
        <w:tc>
          <w:tcPr>
            <w:tcW w:w="964" w:type="dxa"/>
            <w:tcBorders>
              <w:top w:val="single" w:sz="4" w:space="0" w:color="000000"/>
              <w:left w:val="single" w:sz="4" w:space="0" w:color="000000"/>
              <w:bottom w:val="single" w:sz="4" w:space="0" w:color="000000"/>
            </w:tcBorders>
          </w:tcPr>
          <w:p w14:paraId="74CFD5E7" w14:textId="77777777" w:rsidR="00DC0DC5" w:rsidRPr="0089450B" w:rsidRDefault="00DC0DC5" w:rsidP="009530BA">
            <w:pPr>
              <w:spacing w:after="0"/>
              <w:jc w:val="center"/>
              <w:rPr>
                <w:rFonts w:cs="Arial"/>
                <w:b/>
              </w:rPr>
            </w:pPr>
            <w:r w:rsidRPr="0089450B">
              <w:rPr>
                <w:rFonts w:cs="Arial"/>
                <w:b/>
              </w:rPr>
              <w:t>Date</w:t>
            </w:r>
          </w:p>
        </w:tc>
        <w:tc>
          <w:tcPr>
            <w:tcW w:w="1984" w:type="dxa"/>
            <w:tcBorders>
              <w:top w:val="single" w:sz="4" w:space="0" w:color="000000"/>
              <w:left w:val="single" w:sz="4" w:space="0" w:color="000000"/>
              <w:bottom w:val="single" w:sz="4" w:space="0" w:color="000000"/>
              <w:right w:val="single" w:sz="4" w:space="0" w:color="000000"/>
            </w:tcBorders>
          </w:tcPr>
          <w:p w14:paraId="74CFD5E8" w14:textId="77777777" w:rsidR="00DC0DC5" w:rsidRPr="0089450B" w:rsidRDefault="00DC0DC5" w:rsidP="009530BA">
            <w:pPr>
              <w:snapToGrid w:val="0"/>
              <w:jc w:val="center"/>
              <w:rPr>
                <w:rFonts w:cs="Arial"/>
                <w:b/>
              </w:rPr>
            </w:pPr>
            <w:r w:rsidRPr="0089450B">
              <w:rPr>
                <w:rFonts w:cs="Arial"/>
                <w:b/>
              </w:rPr>
              <w:t>Number</w:t>
            </w:r>
          </w:p>
        </w:tc>
        <w:tc>
          <w:tcPr>
            <w:tcW w:w="3402" w:type="dxa"/>
            <w:tcBorders>
              <w:top w:val="single" w:sz="4" w:space="0" w:color="000000"/>
              <w:left w:val="single" w:sz="4" w:space="0" w:color="000000"/>
              <w:bottom w:val="single" w:sz="4" w:space="0" w:color="000000"/>
              <w:right w:val="single" w:sz="4" w:space="0" w:color="000000"/>
            </w:tcBorders>
          </w:tcPr>
          <w:p w14:paraId="74CFD5E9" w14:textId="77777777" w:rsidR="00DC0DC5" w:rsidRPr="0089450B" w:rsidRDefault="00DC0DC5" w:rsidP="009530BA">
            <w:pPr>
              <w:snapToGrid w:val="0"/>
              <w:jc w:val="center"/>
              <w:rPr>
                <w:rFonts w:cs="Arial"/>
                <w:b/>
              </w:rPr>
            </w:pPr>
            <w:r w:rsidRPr="0089450B">
              <w:rPr>
                <w:rFonts w:cs="Arial"/>
                <w:b/>
              </w:rPr>
              <w:t>Category of Registration, Accreditation</w:t>
            </w:r>
          </w:p>
        </w:tc>
        <w:tc>
          <w:tcPr>
            <w:tcW w:w="2835" w:type="dxa"/>
            <w:tcBorders>
              <w:top w:val="single" w:sz="4" w:space="0" w:color="000000"/>
              <w:left w:val="single" w:sz="4" w:space="0" w:color="000000"/>
              <w:bottom w:val="single" w:sz="4" w:space="0" w:color="000000"/>
              <w:right w:val="single" w:sz="4" w:space="0" w:color="000000"/>
            </w:tcBorders>
          </w:tcPr>
          <w:p w14:paraId="74CFD5EA" w14:textId="77777777" w:rsidR="00DC0DC5" w:rsidRPr="0089450B" w:rsidRDefault="00DC0DC5" w:rsidP="009530BA">
            <w:pPr>
              <w:snapToGrid w:val="0"/>
              <w:jc w:val="center"/>
              <w:rPr>
                <w:rFonts w:cs="Arial"/>
                <w:b/>
              </w:rPr>
            </w:pPr>
            <w:r w:rsidRPr="0089450B">
              <w:rPr>
                <w:rFonts w:cs="Arial"/>
                <w:b/>
              </w:rPr>
              <w:t>Organisation</w:t>
            </w:r>
          </w:p>
        </w:tc>
      </w:tr>
      <w:tr w:rsidR="00DC0DC5" w:rsidRPr="0089450B" w14:paraId="74CFD5F0" w14:textId="77777777" w:rsidTr="00B538BC">
        <w:trPr>
          <w:trHeight w:val="4458"/>
        </w:trPr>
        <w:tc>
          <w:tcPr>
            <w:tcW w:w="964" w:type="dxa"/>
            <w:tcBorders>
              <w:top w:val="single" w:sz="4" w:space="0" w:color="000000"/>
              <w:left w:val="single" w:sz="4" w:space="0" w:color="000000"/>
              <w:bottom w:val="single" w:sz="4" w:space="0" w:color="000000"/>
            </w:tcBorders>
          </w:tcPr>
          <w:p w14:paraId="74CFD5EC" w14:textId="77777777" w:rsidR="00DC0DC5" w:rsidRPr="0089450B" w:rsidRDefault="00DC0DC5" w:rsidP="009530BA">
            <w:pPr>
              <w:rPr>
                <w:rFonts w:cs="Arial"/>
                <w:b/>
              </w:rPr>
            </w:pPr>
          </w:p>
        </w:tc>
        <w:tc>
          <w:tcPr>
            <w:tcW w:w="1984" w:type="dxa"/>
            <w:tcBorders>
              <w:top w:val="single" w:sz="4" w:space="0" w:color="000000"/>
              <w:left w:val="single" w:sz="4" w:space="0" w:color="000000"/>
              <w:bottom w:val="single" w:sz="4" w:space="0" w:color="000000"/>
              <w:right w:val="single" w:sz="4" w:space="0" w:color="000000"/>
            </w:tcBorders>
          </w:tcPr>
          <w:p w14:paraId="74CFD5ED" w14:textId="77777777" w:rsidR="00DC0DC5" w:rsidRPr="0089450B" w:rsidRDefault="00DC0DC5" w:rsidP="009530BA">
            <w:pPr>
              <w:snapToGrid w:val="0"/>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4CFD5EE" w14:textId="77777777" w:rsidR="00DC0DC5" w:rsidRPr="0089450B" w:rsidRDefault="00DC0DC5" w:rsidP="009530BA">
            <w:pPr>
              <w:snapToGrid w:val="0"/>
              <w:jc w:val="center"/>
              <w:rPr>
                <w:rFonts w:cs="Arial"/>
                <w:i/>
                <w:sz w:val="16"/>
                <w:szCs w:val="16"/>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2835" w:type="dxa"/>
            <w:tcBorders>
              <w:top w:val="single" w:sz="4" w:space="0" w:color="000000"/>
              <w:left w:val="single" w:sz="4" w:space="0" w:color="000000"/>
              <w:bottom w:val="single" w:sz="4" w:space="0" w:color="000000"/>
              <w:right w:val="single" w:sz="4" w:space="0" w:color="000000"/>
            </w:tcBorders>
          </w:tcPr>
          <w:p w14:paraId="74CFD5EF" w14:textId="77777777" w:rsidR="00DC0DC5" w:rsidRPr="0089450B" w:rsidRDefault="00DC0DC5" w:rsidP="009530BA">
            <w:pPr>
              <w:snapToGrid w:val="0"/>
              <w:rPr>
                <w:rFonts w:cs="Arial"/>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w:t>
            </w:r>
          </w:p>
        </w:tc>
      </w:tr>
    </w:tbl>
    <w:p w14:paraId="74CFD5F1" w14:textId="77777777" w:rsidR="00DC0DC5" w:rsidRPr="0089450B" w:rsidRDefault="00DC0DC5" w:rsidP="00DC0DC5">
      <w:pPr>
        <w:rPr>
          <w:rFonts w:cs="Arial"/>
          <w:sz w:val="16"/>
          <w:szCs w:val="16"/>
        </w:rPr>
      </w:pPr>
    </w:p>
    <w:p w14:paraId="74CFD5F2" w14:textId="77777777" w:rsidR="00DC0DC5" w:rsidRPr="0089450B" w:rsidRDefault="00DC0DC5" w:rsidP="00DC0DC5">
      <w:pPr>
        <w:sectPr w:rsidR="00DC0DC5" w:rsidRPr="0089450B" w:rsidSect="00253522">
          <w:headerReference w:type="even" r:id="rId10"/>
          <w:footerReference w:type="even" r:id="rId11"/>
          <w:footerReference w:type="default" r:id="rId12"/>
          <w:headerReference w:type="first" r:id="rId13"/>
          <w:footerReference w:type="first" r:id="rId14"/>
          <w:pgSz w:w="11907" w:h="16840"/>
          <w:pgMar w:top="1134" w:right="1134" w:bottom="992" w:left="1701" w:header="720" w:footer="720" w:gutter="0"/>
          <w:pgNumType w:start="1"/>
          <w:cols w:space="720"/>
          <w:titlePg/>
        </w:sectPr>
      </w:pPr>
    </w:p>
    <w:p w14:paraId="74CFD5F3" w14:textId="77777777" w:rsidR="009D30F2" w:rsidRDefault="009D30F2" w:rsidP="00525128">
      <w:pPr>
        <w:pStyle w:val="Heading1"/>
        <w:pBdr>
          <w:bottom w:val="none" w:sz="0" w:space="0" w:color="auto"/>
        </w:pBdr>
        <w:rPr>
          <w:rFonts w:ascii="Arial" w:hAnsi="Arial" w:cs="Arial"/>
        </w:rPr>
      </w:pPr>
      <w:r>
        <w:rPr>
          <w:rFonts w:ascii="Arial" w:hAnsi="Arial" w:cs="Arial"/>
        </w:rPr>
        <w:lastRenderedPageBreak/>
        <w:t>Part B:</w:t>
      </w:r>
    </w:p>
    <w:p w14:paraId="74CFD5F4" w14:textId="3A5800D3" w:rsidR="00DC0DC5" w:rsidRPr="0089450B" w:rsidRDefault="6FB71DF9" w:rsidP="00525128">
      <w:pPr>
        <w:pStyle w:val="Heading1"/>
        <w:pBdr>
          <w:bottom w:val="none" w:sz="0" w:space="0" w:color="auto"/>
        </w:pBdr>
        <w:rPr>
          <w:rFonts w:ascii="Arial" w:hAnsi="Arial" w:cs="Arial"/>
          <w:b w:val="0"/>
          <w:bCs w:val="0"/>
          <w:sz w:val="22"/>
          <w:szCs w:val="22"/>
        </w:rPr>
      </w:pPr>
      <w:r w:rsidRPr="6FB71DF9">
        <w:rPr>
          <w:rFonts w:ascii="Arial" w:hAnsi="Arial" w:cs="Arial"/>
        </w:rPr>
        <w:t>1. Continu</w:t>
      </w:r>
      <w:r w:rsidR="0035340D">
        <w:rPr>
          <w:rFonts w:ascii="Arial" w:hAnsi="Arial" w:cs="Arial"/>
        </w:rPr>
        <w:t>ing</w:t>
      </w:r>
      <w:r w:rsidRPr="6FB71DF9">
        <w:rPr>
          <w:rFonts w:ascii="Arial" w:hAnsi="Arial" w:cs="Arial"/>
        </w:rPr>
        <w:t xml:space="preserve"> Professional Development (CPD): </w:t>
      </w:r>
      <w:r w:rsidRPr="00525128">
        <w:rPr>
          <w:rFonts w:ascii="Arial" w:hAnsi="Arial" w:cs="Arial"/>
          <w:b w:val="0"/>
          <w:bCs w:val="0"/>
          <w:sz w:val="24"/>
          <w:szCs w:val="24"/>
        </w:rPr>
        <w:t>Please list in chronological order CPD activities, relevant to your practice</w:t>
      </w:r>
      <w:r w:rsidR="006700E3">
        <w:rPr>
          <w:rFonts w:ascii="Arial" w:hAnsi="Arial" w:cs="Arial"/>
          <w:b w:val="0"/>
          <w:bCs w:val="0"/>
          <w:sz w:val="24"/>
          <w:szCs w:val="24"/>
        </w:rPr>
        <w:t xml:space="preserve"> that</w:t>
      </w:r>
      <w:r w:rsidRPr="00525128">
        <w:rPr>
          <w:rFonts w:ascii="Arial" w:hAnsi="Arial" w:cs="Arial"/>
          <w:b w:val="0"/>
          <w:bCs w:val="0"/>
          <w:sz w:val="24"/>
          <w:szCs w:val="24"/>
        </w:rPr>
        <w:t xml:space="preserve"> you have undertaken over the past 5 years – most recent first.  Please </w:t>
      </w:r>
      <w:r w:rsidR="00982EC3" w:rsidRPr="0044799D">
        <w:rPr>
          <w:rFonts w:ascii="Arial" w:hAnsi="Arial" w:cs="Arial"/>
          <w:b w:val="0"/>
          <w:bCs w:val="0"/>
          <w:sz w:val="24"/>
          <w:szCs w:val="24"/>
        </w:rPr>
        <w:t>provide</w:t>
      </w:r>
      <w:r w:rsidRPr="0044799D">
        <w:rPr>
          <w:rFonts w:ascii="Arial" w:hAnsi="Arial" w:cs="Arial"/>
          <w:b w:val="0"/>
          <w:bCs w:val="0"/>
          <w:sz w:val="24"/>
          <w:szCs w:val="24"/>
        </w:rPr>
        <w:t xml:space="preserve"> a</w:t>
      </w:r>
      <w:r w:rsidRPr="00525128">
        <w:rPr>
          <w:rFonts w:ascii="Arial" w:hAnsi="Arial" w:cs="Arial"/>
          <w:b w:val="0"/>
          <w:bCs w:val="0"/>
          <w:sz w:val="24"/>
          <w:szCs w:val="24"/>
        </w:rPr>
        <w:t xml:space="preserve">s PDF attachments certificated evidence of </w:t>
      </w:r>
      <w:r w:rsidR="00C20A85">
        <w:rPr>
          <w:rFonts w:ascii="Arial" w:hAnsi="Arial" w:cs="Arial"/>
          <w:b w:val="0"/>
          <w:bCs w:val="0"/>
          <w:sz w:val="24"/>
          <w:szCs w:val="24"/>
        </w:rPr>
        <w:t xml:space="preserve">250 hours of </w:t>
      </w:r>
      <w:r w:rsidR="00F96475" w:rsidRPr="00F96475">
        <w:rPr>
          <w:rFonts w:ascii="Arial" w:hAnsi="Arial" w:cs="Arial"/>
          <w:b w:val="0"/>
          <w:bCs w:val="0"/>
          <w:sz w:val="24"/>
          <w:szCs w:val="24"/>
          <w:lang w:eastAsia="en-GB"/>
        </w:rPr>
        <w:t>CPD</w:t>
      </w:r>
      <w:r w:rsidR="006700E3">
        <w:rPr>
          <w:rFonts w:ascii="Arial" w:hAnsi="Arial" w:cs="Arial"/>
          <w:b w:val="0"/>
          <w:bCs w:val="0"/>
          <w:sz w:val="24"/>
          <w:szCs w:val="24"/>
          <w:lang w:eastAsia="en-GB"/>
        </w:rPr>
        <w:t>.</w:t>
      </w:r>
      <w:r w:rsidR="00F96475" w:rsidRPr="00F96475">
        <w:rPr>
          <w:rFonts w:ascii="Arial" w:hAnsi="Arial" w:cs="Arial"/>
          <w:b w:val="0"/>
          <w:bCs w:val="0"/>
          <w:sz w:val="24"/>
          <w:szCs w:val="24"/>
          <w:lang w:eastAsia="en-GB"/>
        </w:rPr>
        <w:t xml:space="preserve"> </w:t>
      </w:r>
      <w:r w:rsidR="006700E3">
        <w:rPr>
          <w:rFonts w:ascii="Arial" w:hAnsi="Arial" w:cs="Arial"/>
          <w:b w:val="0"/>
          <w:bCs w:val="0"/>
          <w:sz w:val="24"/>
          <w:szCs w:val="24"/>
          <w:lang w:eastAsia="en-GB"/>
        </w:rPr>
        <w:t>C</w:t>
      </w:r>
      <w:r w:rsidR="00F96475" w:rsidRPr="00F96475">
        <w:rPr>
          <w:rFonts w:ascii="Arial" w:hAnsi="Arial" w:cs="Arial"/>
          <w:b w:val="0"/>
          <w:bCs w:val="0"/>
          <w:sz w:val="24"/>
          <w:szCs w:val="24"/>
          <w:lang w:eastAsia="en-GB"/>
        </w:rPr>
        <w:t>ertificates, receipts for payment, screenshots of online events or programmes, photos of books read</w:t>
      </w:r>
      <w:r w:rsidR="006700E3">
        <w:rPr>
          <w:rFonts w:ascii="Arial" w:hAnsi="Arial" w:cs="Arial"/>
          <w:b w:val="0"/>
          <w:bCs w:val="0"/>
          <w:sz w:val="24"/>
          <w:szCs w:val="24"/>
          <w:lang w:eastAsia="en-GB"/>
        </w:rPr>
        <w:t xml:space="preserve"> and similar documents</w:t>
      </w:r>
      <w:r w:rsidR="00F96475" w:rsidRPr="00F96475">
        <w:rPr>
          <w:rFonts w:ascii="Arial" w:hAnsi="Arial" w:cs="Arial"/>
          <w:b w:val="0"/>
          <w:bCs w:val="0"/>
          <w:sz w:val="24"/>
          <w:szCs w:val="24"/>
          <w:lang w:eastAsia="en-GB"/>
        </w:rPr>
        <w:t xml:space="preserve"> are accepted</w:t>
      </w:r>
    </w:p>
    <w:tbl>
      <w:tblPr>
        <w:tblW w:w="15310"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2"/>
        <w:gridCol w:w="992"/>
        <w:gridCol w:w="4963"/>
        <w:gridCol w:w="6095"/>
        <w:gridCol w:w="2268"/>
      </w:tblGrid>
      <w:tr w:rsidR="00DC0DC5" w:rsidRPr="0089450B" w14:paraId="74CFD600" w14:textId="77777777" w:rsidTr="007543A7">
        <w:trPr>
          <w:trHeight w:val="1255"/>
        </w:trPr>
        <w:tc>
          <w:tcPr>
            <w:tcW w:w="1984" w:type="dxa"/>
            <w:gridSpan w:val="2"/>
            <w:tcBorders>
              <w:top w:val="single" w:sz="6" w:space="0" w:color="auto"/>
              <w:left w:val="single" w:sz="6" w:space="0" w:color="auto"/>
              <w:bottom w:val="single" w:sz="6" w:space="0" w:color="auto"/>
              <w:right w:val="single" w:sz="6" w:space="0" w:color="auto"/>
            </w:tcBorders>
          </w:tcPr>
          <w:p w14:paraId="74CFD5F5" w14:textId="77777777" w:rsidR="00DC0DC5" w:rsidRPr="0089450B" w:rsidRDefault="00DC0DC5" w:rsidP="009530BA">
            <w:pPr>
              <w:jc w:val="center"/>
              <w:rPr>
                <w:rFonts w:cs="Arial"/>
                <w:b/>
              </w:rPr>
            </w:pPr>
            <w:r w:rsidRPr="0089450B">
              <w:rPr>
                <w:rFonts w:cs="Arial"/>
                <w:b/>
              </w:rPr>
              <w:t>Dates</w:t>
            </w:r>
          </w:p>
          <w:p w14:paraId="74CFD5F6" w14:textId="77777777" w:rsidR="007543A7" w:rsidRPr="0089450B" w:rsidRDefault="00DC0DC5" w:rsidP="007543A7">
            <w:pPr>
              <w:jc w:val="center"/>
              <w:rPr>
                <w:rFonts w:cs="Arial"/>
                <w:sz w:val="20"/>
                <w:szCs w:val="20"/>
              </w:rPr>
            </w:pPr>
            <w:r w:rsidRPr="0089450B">
              <w:rPr>
                <w:rFonts w:cs="Arial"/>
                <w:sz w:val="20"/>
                <w:szCs w:val="20"/>
              </w:rPr>
              <w:t>Start            End</w:t>
            </w:r>
          </w:p>
          <w:p w14:paraId="74CFD5F7" w14:textId="77777777" w:rsidR="00DC0DC5" w:rsidRPr="0089450B" w:rsidRDefault="00DC0DC5" w:rsidP="007543A7">
            <w:pPr>
              <w:jc w:val="center"/>
              <w:rPr>
                <w:rFonts w:cs="Arial"/>
                <w:b/>
                <w:sz w:val="20"/>
                <w:szCs w:val="20"/>
              </w:rPr>
            </w:pPr>
            <w:r w:rsidRPr="0089450B">
              <w:rPr>
                <w:rFonts w:cs="Arial"/>
                <w:sz w:val="20"/>
                <w:szCs w:val="20"/>
              </w:rPr>
              <w:t>d/m/y           d/m/y</w:t>
            </w:r>
          </w:p>
        </w:tc>
        <w:tc>
          <w:tcPr>
            <w:tcW w:w="4963" w:type="dxa"/>
            <w:tcBorders>
              <w:top w:val="single" w:sz="6" w:space="0" w:color="auto"/>
              <w:left w:val="single" w:sz="6" w:space="0" w:color="auto"/>
              <w:bottom w:val="single" w:sz="6" w:space="0" w:color="auto"/>
              <w:right w:val="single" w:sz="6" w:space="0" w:color="auto"/>
            </w:tcBorders>
          </w:tcPr>
          <w:p w14:paraId="74CFD5F8" w14:textId="77777777" w:rsidR="00EC58E7" w:rsidRPr="0089450B" w:rsidRDefault="00EC58E7" w:rsidP="00004885">
            <w:pPr>
              <w:tabs>
                <w:tab w:val="left" w:pos="3067"/>
              </w:tabs>
              <w:jc w:val="center"/>
              <w:rPr>
                <w:rFonts w:cs="Arial"/>
                <w:b/>
                <w:sz w:val="20"/>
                <w:szCs w:val="20"/>
              </w:rPr>
            </w:pPr>
          </w:p>
          <w:p w14:paraId="74CFD5F9" w14:textId="77777777" w:rsidR="00004885" w:rsidRPr="0089450B" w:rsidRDefault="00EC58E7" w:rsidP="00004885">
            <w:pPr>
              <w:tabs>
                <w:tab w:val="left" w:pos="3067"/>
              </w:tabs>
              <w:jc w:val="center"/>
              <w:rPr>
                <w:rFonts w:cs="Arial"/>
                <w:b/>
                <w:sz w:val="20"/>
                <w:szCs w:val="20"/>
              </w:rPr>
            </w:pPr>
            <w:r w:rsidRPr="0089450B">
              <w:rPr>
                <w:rFonts w:cs="Arial"/>
                <w:b/>
              </w:rPr>
              <w:t>Type of CPD activity</w:t>
            </w:r>
          </w:p>
          <w:p w14:paraId="74CFD5FA" w14:textId="77777777" w:rsidR="00EC58E7" w:rsidRPr="0089450B" w:rsidRDefault="00EC58E7" w:rsidP="00004885">
            <w:pPr>
              <w:tabs>
                <w:tab w:val="left" w:pos="3067"/>
              </w:tabs>
              <w:jc w:val="center"/>
              <w:rPr>
                <w:rFonts w:cs="Arial"/>
                <w:sz w:val="20"/>
                <w:szCs w:val="20"/>
              </w:rPr>
            </w:pPr>
            <w:r w:rsidRPr="0089450B">
              <w:rPr>
                <w:rFonts w:cs="Arial"/>
                <w:sz w:val="20"/>
                <w:szCs w:val="20"/>
              </w:rPr>
              <w:t>(</w:t>
            </w:r>
            <w:r w:rsidR="00004885" w:rsidRPr="0089450B">
              <w:rPr>
                <w:rFonts w:cs="Arial"/>
                <w:sz w:val="20"/>
                <w:szCs w:val="20"/>
              </w:rPr>
              <w:t>B</w:t>
            </w:r>
            <w:r w:rsidRPr="0089450B">
              <w:rPr>
                <w:rFonts w:cs="Arial"/>
                <w:sz w:val="20"/>
                <w:szCs w:val="20"/>
              </w:rPr>
              <w:t>ooks, workshops</w:t>
            </w:r>
            <w:r w:rsidR="00525128">
              <w:rPr>
                <w:rFonts w:cs="Arial"/>
                <w:sz w:val="20"/>
                <w:szCs w:val="20"/>
              </w:rPr>
              <w:t xml:space="preserve">, lecture </w:t>
            </w:r>
            <w:r w:rsidRPr="0089450B">
              <w:rPr>
                <w:rFonts w:cs="Arial"/>
                <w:sz w:val="20"/>
                <w:szCs w:val="20"/>
              </w:rPr>
              <w:t>etc)</w:t>
            </w:r>
          </w:p>
        </w:tc>
        <w:tc>
          <w:tcPr>
            <w:tcW w:w="6095" w:type="dxa"/>
            <w:tcBorders>
              <w:top w:val="single" w:sz="6" w:space="0" w:color="auto"/>
              <w:left w:val="single" w:sz="6" w:space="0" w:color="auto"/>
              <w:bottom w:val="single" w:sz="6" w:space="0" w:color="auto"/>
              <w:right w:val="single" w:sz="6" w:space="0" w:color="auto"/>
            </w:tcBorders>
          </w:tcPr>
          <w:p w14:paraId="74CFD5FB" w14:textId="77777777" w:rsidR="00EC58E7" w:rsidRPr="0089450B" w:rsidRDefault="00EC58E7" w:rsidP="009530BA">
            <w:pPr>
              <w:jc w:val="center"/>
              <w:rPr>
                <w:rFonts w:cs="Arial"/>
                <w:b/>
                <w:sz w:val="20"/>
                <w:szCs w:val="20"/>
              </w:rPr>
            </w:pPr>
          </w:p>
          <w:p w14:paraId="74CFD5FC" w14:textId="77777777" w:rsidR="00DC0DC5" w:rsidRPr="0089450B" w:rsidRDefault="00DC0DC5" w:rsidP="009530BA">
            <w:pPr>
              <w:jc w:val="center"/>
              <w:rPr>
                <w:rFonts w:cs="Arial"/>
                <w:b/>
              </w:rPr>
            </w:pPr>
            <w:r w:rsidRPr="0089450B">
              <w:rPr>
                <w:rFonts w:cs="Arial"/>
                <w:b/>
              </w:rPr>
              <w:t>Details of CPD Activity</w:t>
            </w:r>
          </w:p>
          <w:p w14:paraId="74CFD5FD" w14:textId="77777777" w:rsidR="009F384E" w:rsidRPr="0089450B" w:rsidRDefault="009F384E" w:rsidP="009530BA">
            <w:pPr>
              <w:jc w:val="center"/>
              <w:rPr>
                <w:rFonts w:cs="Arial"/>
                <w:b/>
                <w:sz w:val="20"/>
                <w:szCs w:val="20"/>
              </w:rPr>
            </w:pPr>
            <w:r w:rsidRPr="0089450B">
              <w:rPr>
                <w:rFonts w:cs="Arial"/>
                <w:i/>
                <w:sz w:val="20"/>
                <w:szCs w:val="20"/>
              </w:rPr>
              <w:t>Please list any publications you have written on a separate sheet</w:t>
            </w:r>
          </w:p>
        </w:tc>
        <w:tc>
          <w:tcPr>
            <w:tcW w:w="2268" w:type="dxa"/>
            <w:tcBorders>
              <w:top w:val="single" w:sz="6" w:space="0" w:color="auto"/>
              <w:left w:val="single" w:sz="6" w:space="0" w:color="auto"/>
              <w:bottom w:val="single" w:sz="6" w:space="0" w:color="auto"/>
              <w:right w:val="single" w:sz="6" w:space="0" w:color="auto"/>
            </w:tcBorders>
          </w:tcPr>
          <w:p w14:paraId="74CFD5FE" w14:textId="77777777" w:rsidR="00EC58E7" w:rsidRPr="0089450B" w:rsidRDefault="00EC58E7" w:rsidP="009530BA">
            <w:pPr>
              <w:jc w:val="center"/>
              <w:rPr>
                <w:rFonts w:cs="Arial"/>
                <w:b/>
                <w:sz w:val="20"/>
                <w:szCs w:val="20"/>
              </w:rPr>
            </w:pPr>
          </w:p>
          <w:p w14:paraId="74CFD5FF" w14:textId="77777777" w:rsidR="00DC0DC5" w:rsidRPr="0089450B" w:rsidRDefault="00DC0DC5" w:rsidP="009530BA">
            <w:pPr>
              <w:jc w:val="center"/>
              <w:rPr>
                <w:rFonts w:cs="Arial"/>
                <w:b/>
              </w:rPr>
            </w:pPr>
            <w:r w:rsidRPr="0089450B">
              <w:rPr>
                <w:rFonts w:cs="Arial"/>
                <w:b/>
              </w:rPr>
              <w:t>Hours of Each CPD Activity</w:t>
            </w:r>
          </w:p>
        </w:tc>
      </w:tr>
      <w:tr w:rsidR="00DC0DC5" w:rsidRPr="0089450B" w14:paraId="74CFD607" w14:textId="77777777" w:rsidTr="006700E3">
        <w:trPr>
          <w:cantSplit/>
          <w:trHeight w:val="6223"/>
        </w:trPr>
        <w:tc>
          <w:tcPr>
            <w:tcW w:w="992" w:type="dxa"/>
            <w:tcBorders>
              <w:top w:val="single" w:sz="6" w:space="0" w:color="auto"/>
              <w:left w:val="single" w:sz="6" w:space="0" w:color="auto"/>
              <w:bottom w:val="single" w:sz="6" w:space="0" w:color="auto"/>
              <w:right w:val="single" w:sz="6" w:space="0" w:color="auto"/>
            </w:tcBorders>
          </w:tcPr>
          <w:p w14:paraId="74CFD601" w14:textId="77777777" w:rsidR="00DC0DC5" w:rsidRPr="0089450B" w:rsidRDefault="00DC0DC5" w:rsidP="009530BA">
            <w:pPr>
              <w:rPr>
                <w:rFonts w:cs="Arial"/>
              </w:rPr>
            </w:pPr>
          </w:p>
        </w:tc>
        <w:tc>
          <w:tcPr>
            <w:tcW w:w="992" w:type="dxa"/>
            <w:tcBorders>
              <w:top w:val="single" w:sz="6" w:space="0" w:color="auto"/>
              <w:left w:val="single" w:sz="6" w:space="0" w:color="auto"/>
              <w:bottom w:val="single" w:sz="6" w:space="0" w:color="auto"/>
              <w:right w:val="single" w:sz="6" w:space="0" w:color="auto"/>
            </w:tcBorders>
          </w:tcPr>
          <w:p w14:paraId="74CFD602" w14:textId="77777777" w:rsidR="00DC0DC5" w:rsidRPr="0089450B" w:rsidRDefault="00DC0DC5" w:rsidP="009530BA">
            <w:pPr>
              <w:rPr>
                <w:rFonts w:cs="Arial"/>
              </w:rPr>
            </w:pPr>
          </w:p>
        </w:tc>
        <w:tc>
          <w:tcPr>
            <w:tcW w:w="4963" w:type="dxa"/>
            <w:tcBorders>
              <w:top w:val="single" w:sz="6" w:space="0" w:color="auto"/>
              <w:left w:val="single" w:sz="6" w:space="0" w:color="auto"/>
              <w:bottom w:val="single" w:sz="6" w:space="0" w:color="auto"/>
              <w:right w:val="single" w:sz="6" w:space="0" w:color="auto"/>
            </w:tcBorders>
          </w:tcPr>
          <w:p w14:paraId="74CFD603" w14:textId="77777777" w:rsidR="00DC0DC5" w:rsidRPr="0089450B" w:rsidRDefault="007D7BF6" w:rsidP="009530BA">
            <w:pPr>
              <w:pStyle w:val="Header"/>
              <w:rPr>
                <w:rFonts w:cs="Arial"/>
                <w:lang w:eastAsia="en-GB"/>
              </w:rPr>
            </w:pPr>
            <w:r w:rsidRPr="0089450B">
              <w:rPr>
                <w:rFonts w:cs="Arial"/>
                <w:i/>
                <w:sz w:val="16"/>
                <w:szCs w:val="16"/>
              </w:rPr>
              <w:t xml:space="preserve">Please do </w:t>
            </w:r>
            <w:r w:rsidRPr="0089450B">
              <w:rPr>
                <w:rFonts w:cs="Arial"/>
                <w:b/>
                <w:i/>
                <w:sz w:val="16"/>
                <w:szCs w:val="16"/>
              </w:rPr>
              <w:t>not</w:t>
            </w:r>
            <w:r w:rsidRPr="0089450B">
              <w:rPr>
                <w:rFonts w:cs="Arial"/>
                <w:i/>
                <w:sz w:val="16"/>
                <w:szCs w:val="16"/>
              </w:rPr>
              <w:t xml:space="preserve"> use abbreviations  </w:t>
            </w:r>
          </w:p>
        </w:tc>
        <w:tc>
          <w:tcPr>
            <w:tcW w:w="6095" w:type="dxa"/>
            <w:tcBorders>
              <w:top w:val="single" w:sz="6" w:space="0" w:color="auto"/>
              <w:left w:val="single" w:sz="6" w:space="0" w:color="auto"/>
              <w:bottom w:val="single" w:sz="6" w:space="0" w:color="auto"/>
              <w:right w:val="single" w:sz="6" w:space="0" w:color="auto"/>
            </w:tcBorders>
          </w:tcPr>
          <w:p w14:paraId="74CFD604" w14:textId="77777777" w:rsidR="00004885" w:rsidRPr="0089450B" w:rsidRDefault="00004885" w:rsidP="00004885">
            <w:pPr>
              <w:snapToGrid w:val="0"/>
              <w:jc w:val="right"/>
              <w:rPr>
                <w:rFonts w:cs="Arial"/>
                <w:sz w:val="20"/>
                <w:szCs w:val="20"/>
              </w:rPr>
            </w:pPr>
            <w:proofErr w:type="gramStart"/>
            <w:r w:rsidRPr="0089450B">
              <w:rPr>
                <w:rFonts w:cs="Arial"/>
                <w:b/>
                <w:i/>
                <w:sz w:val="20"/>
                <w:szCs w:val="20"/>
              </w:rPr>
              <w:t>Continue on</w:t>
            </w:r>
            <w:proofErr w:type="gramEnd"/>
            <w:r w:rsidRPr="0089450B">
              <w:rPr>
                <w:rFonts w:cs="Arial"/>
                <w:b/>
                <w:i/>
                <w:sz w:val="20"/>
                <w:szCs w:val="20"/>
              </w:rPr>
              <w:t xml:space="preserve"> a separate sheet if necessary</w:t>
            </w:r>
            <w:r w:rsidRPr="0089450B">
              <w:rPr>
                <w:rFonts w:cs="Arial"/>
                <w:sz w:val="20"/>
                <w:szCs w:val="20"/>
              </w:rPr>
              <w:t>.</w:t>
            </w:r>
          </w:p>
          <w:p w14:paraId="74CFD605" w14:textId="77777777" w:rsidR="00DC0DC5" w:rsidRPr="0089450B" w:rsidRDefault="00DC0DC5" w:rsidP="009530BA">
            <w:pPr>
              <w:pStyle w:val="Header"/>
              <w:rPr>
                <w:rFonts w:cs="Arial"/>
                <w:lang w:eastAsia="en-GB"/>
              </w:rPr>
            </w:pPr>
          </w:p>
        </w:tc>
        <w:tc>
          <w:tcPr>
            <w:tcW w:w="2268" w:type="dxa"/>
            <w:tcBorders>
              <w:top w:val="single" w:sz="6" w:space="0" w:color="auto"/>
              <w:left w:val="single" w:sz="6" w:space="0" w:color="auto"/>
              <w:bottom w:val="single" w:sz="6" w:space="0" w:color="auto"/>
              <w:right w:val="single" w:sz="6" w:space="0" w:color="auto"/>
            </w:tcBorders>
          </w:tcPr>
          <w:p w14:paraId="74CFD606" w14:textId="77777777" w:rsidR="00DC0DC5" w:rsidRPr="0089450B" w:rsidRDefault="00DC0DC5" w:rsidP="007543A7">
            <w:pPr>
              <w:snapToGrid w:val="0"/>
              <w:jc w:val="right"/>
              <w:rPr>
                <w:rFonts w:cs="Arial"/>
              </w:rPr>
            </w:pPr>
          </w:p>
        </w:tc>
      </w:tr>
    </w:tbl>
    <w:p w14:paraId="74CFD608" w14:textId="77777777" w:rsidR="00DC0DC5" w:rsidRPr="0089450B" w:rsidRDefault="00DC0DC5" w:rsidP="00DC0DC5">
      <w:pPr>
        <w:pStyle w:val="Header"/>
        <w:rPr>
          <w:rFonts w:cs="Arial"/>
        </w:rPr>
        <w:sectPr w:rsidR="00DC0DC5" w:rsidRPr="0089450B">
          <w:headerReference w:type="first" r:id="rId15"/>
          <w:footerReference w:type="first" r:id="rId16"/>
          <w:pgSz w:w="16840" w:h="11907" w:orient="landscape" w:code="9"/>
          <w:pgMar w:top="700" w:right="1134" w:bottom="709" w:left="1701" w:header="720" w:footer="720" w:gutter="0"/>
          <w:cols w:space="720"/>
          <w:titlePg/>
        </w:sectPr>
      </w:pPr>
    </w:p>
    <w:p w14:paraId="74CFD609" w14:textId="77777777" w:rsidR="00211FB1" w:rsidRPr="0089450B" w:rsidRDefault="00211FB1" w:rsidP="00211FB1">
      <w:r w:rsidRPr="0089450B">
        <w:rPr>
          <w:b/>
          <w:sz w:val="32"/>
          <w:szCs w:val="32"/>
        </w:rPr>
        <w:lastRenderedPageBreak/>
        <w:t>2. Future Personal and Professional Development:</w:t>
      </w:r>
      <w:r w:rsidRPr="0089450B">
        <w:t xml:space="preserve"> Please indicate your plans for </w:t>
      </w:r>
      <w:r w:rsidR="00852BC6" w:rsidRPr="0089450B">
        <w:t xml:space="preserve">professional </w:t>
      </w:r>
      <w:r w:rsidRPr="0089450B">
        <w:t>and personal development for the next 5 years.</w:t>
      </w:r>
    </w:p>
    <w:tbl>
      <w:tblPr>
        <w:tblStyle w:val="TableGrid"/>
        <w:tblW w:w="0" w:type="auto"/>
        <w:tblLook w:val="04A0" w:firstRow="1" w:lastRow="0" w:firstColumn="1" w:lastColumn="0" w:noHBand="0" w:noVBand="1"/>
      </w:tblPr>
      <w:tblGrid>
        <w:gridCol w:w="9016"/>
      </w:tblGrid>
      <w:tr w:rsidR="00211FB1" w:rsidRPr="0089450B" w14:paraId="74CFD60C" w14:textId="77777777" w:rsidTr="0035340D">
        <w:trPr>
          <w:trHeight w:val="5346"/>
        </w:trPr>
        <w:tc>
          <w:tcPr>
            <w:tcW w:w="9242" w:type="dxa"/>
          </w:tcPr>
          <w:p w14:paraId="74CFD60A" w14:textId="77777777" w:rsidR="0089450B" w:rsidRPr="0089450B" w:rsidRDefault="0089450B" w:rsidP="0089450B">
            <w:pPr>
              <w:snapToGrid w:val="0"/>
              <w:jc w:val="right"/>
              <w:rPr>
                <w:rFonts w:cs="Arial"/>
                <w:sz w:val="20"/>
                <w:szCs w:val="20"/>
              </w:rPr>
            </w:pPr>
            <w:proofErr w:type="gramStart"/>
            <w:r w:rsidRPr="0089450B">
              <w:rPr>
                <w:rFonts w:cs="Arial"/>
                <w:b/>
                <w:i/>
                <w:sz w:val="20"/>
                <w:szCs w:val="20"/>
              </w:rPr>
              <w:t>Continue on</w:t>
            </w:r>
            <w:proofErr w:type="gramEnd"/>
            <w:r w:rsidRPr="0089450B">
              <w:rPr>
                <w:rFonts w:cs="Arial"/>
                <w:b/>
                <w:i/>
                <w:sz w:val="20"/>
                <w:szCs w:val="20"/>
              </w:rPr>
              <w:t xml:space="preserve"> a separate sheet if necessary</w:t>
            </w:r>
            <w:r w:rsidRPr="0089450B">
              <w:rPr>
                <w:rFonts w:cs="Arial"/>
                <w:sz w:val="20"/>
                <w:szCs w:val="20"/>
              </w:rPr>
              <w:t>.</w:t>
            </w:r>
          </w:p>
          <w:p w14:paraId="74CFD60B" w14:textId="77777777" w:rsidR="00211FB1" w:rsidRPr="0089450B" w:rsidRDefault="00211FB1" w:rsidP="0089450B">
            <w:pPr>
              <w:jc w:val="right"/>
            </w:pPr>
          </w:p>
        </w:tc>
      </w:tr>
    </w:tbl>
    <w:p w14:paraId="74CFD60D" w14:textId="77777777" w:rsidR="00211FB1" w:rsidRPr="0089450B" w:rsidRDefault="00211FB1" w:rsidP="00211FB1">
      <w:pPr>
        <w:rPr>
          <w:sz w:val="16"/>
          <w:szCs w:val="16"/>
        </w:rPr>
      </w:pPr>
    </w:p>
    <w:p w14:paraId="74CFD60E" w14:textId="77777777" w:rsidR="008C3A09" w:rsidRPr="00982EC3" w:rsidRDefault="00852BC6" w:rsidP="008C3A09">
      <w:pPr>
        <w:rPr>
          <w:rFonts w:cs="Arial"/>
          <w:bCs/>
          <w:strike/>
          <w:color w:val="000000"/>
        </w:rPr>
      </w:pPr>
      <w:r w:rsidRPr="0089450B">
        <w:rPr>
          <w:rFonts w:cs="Arial"/>
          <w:b/>
          <w:bCs/>
          <w:color w:val="000000"/>
          <w:sz w:val="32"/>
          <w:szCs w:val="32"/>
        </w:rPr>
        <w:t>3</w:t>
      </w:r>
      <w:r w:rsidR="008C3A09" w:rsidRPr="0089450B">
        <w:rPr>
          <w:rFonts w:cs="Arial"/>
          <w:b/>
          <w:bCs/>
          <w:color w:val="000000"/>
          <w:sz w:val="32"/>
          <w:szCs w:val="32"/>
        </w:rPr>
        <w:t xml:space="preserve">. Breaks in Practice: </w:t>
      </w:r>
      <w:r w:rsidR="008C3A09" w:rsidRPr="003B5541">
        <w:rPr>
          <w:rFonts w:cs="Arial"/>
          <w:bCs/>
          <w:color w:val="000000"/>
        </w:rPr>
        <w:t xml:space="preserve">Please give details of any breaks </w:t>
      </w:r>
      <w:r w:rsidR="0014175B" w:rsidRPr="003B5541">
        <w:rPr>
          <w:rFonts w:cs="Arial"/>
          <w:bCs/>
          <w:color w:val="000000"/>
        </w:rPr>
        <w:t>in</w:t>
      </w:r>
      <w:r w:rsidR="008C3A09" w:rsidRPr="003B5541">
        <w:rPr>
          <w:rFonts w:cs="Arial"/>
          <w:bCs/>
          <w:color w:val="000000"/>
        </w:rPr>
        <w:t xml:space="preserve"> practice </w:t>
      </w:r>
      <w:proofErr w:type="gramStart"/>
      <w:r w:rsidR="00A22D99" w:rsidRPr="003B5541">
        <w:rPr>
          <w:rFonts w:cs="Arial"/>
          <w:bCs/>
          <w:color w:val="000000"/>
        </w:rPr>
        <w:t>in excess of</w:t>
      </w:r>
      <w:proofErr w:type="gramEnd"/>
      <w:r w:rsidR="00A22D99" w:rsidRPr="003B5541">
        <w:rPr>
          <w:rFonts w:cs="Arial"/>
          <w:bCs/>
          <w:color w:val="000000"/>
        </w:rPr>
        <w:t xml:space="preserve"> 6 months </w:t>
      </w:r>
      <w:r w:rsidR="008C3A09" w:rsidRPr="003B5541">
        <w:rPr>
          <w:rFonts w:cs="Arial"/>
          <w:bCs/>
          <w:color w:val="000000"/>
        </w:rPr>
        <w:t>during the last 5 years</w:t>
      </w:r>
      <w:r w:rsidR="000B2501" w:rsidRPr="003B5541">
        <w:rPr>
          <w:rFonts w:cs="Arial"/>
          <w:bCs/>
          <w:color w:val="000000"/>
        </w:rPr>
        <w:t xml:space="preserve"> – including any CPD or re-training requirement</w:t>
      </w:r>
      <w:r w:rsidR="00A22D99" w:rsidRPr="003B5541">
        <w:rPr>
          <w:rFonts w:cs="Arial"/>
          <w:bCs/>
          <w:color w:val="000000"/>
        </w:rPr>
        <w:t>s.</w:t>
      </w:r>
    </w:p>
    <w:tbl>
      <w:tblPr>
        <w:tblStyle w:val="TableGrid"/>
        <w:tblW w:w="0" w:type="auto"/>
        <w:tblLook w:val="04A0" w:firstRow="1" w:lastRow="0" w:firstColumn="1" w:lastColumn="0" w:noHBand="0" w:noVBand="1"/>
      </w:tblPr>
      <w:tblGrid>
        <w:gridCol w:w="9016"/>
      </w:tblGrid>
      <w:tr w:rsidR="008C3A09" w:rsidRPr="0089450B" w14:paraId="74CFD611" w14:textId="77777777" w:rsidTr="00E63E0E">
        <w:trPr>
          <w:trHeight w:val="6450"/>
        </w:trPr>
        <w:tc>
          <w:tcPr>
            <w:tcW w:w="9242" w:type="dxa"/>
          </w:tcPr>
          <w:p w14:paraId="74CFD60F" w14:textId="77777777" w:rsidR="0089450B" w:rsidRPr="0089450B" w:rsidRDefault="0089450B" w:rsidP="0089450B">
            <w:pPr>
              <w:snapToGrid w:val="0"/>
              <w:jc w:val="right"/>
              <w:rPr>
                <w:rFonts w:cs="Arial"/>
                <w:sz w:val="22"/>
                <w:szCs w:val="22"/>
              </w:rPr>
            </w:pPr>
            <w:proofErr w:type="gramStart"/>
            <w:r w:rsidRPr="0089450B">
              <w:rPr>
                <w:rFonts w:cs="Arial"/>
                <w:b/>
                <w:i/>
                <w:sz w:val="20"/>
                <w:szCs w:val="20"/>
              </w:rPr>
              <w:t>Continue on</w:t>
            </w:r>
            <w:proofErr w:type="gramEnd"/>
            <w:r w:rsidRPr="0089450B">
              <w:rPr>
                <w:rFonts w:cs="Arial"/>
                <w:b/>
                <w:i/>
                <w:sz w:val="20"/>
                <w:szCs w:val="20"/>
              </w:rPr>
              <w:t xml:space="preserve"> a separate sheet if necessary</w:t>
            </w:r>
            <w:r w:rsidRPr="0089450B">
              <w:rPr>
                <w:rFonts w:cs="Arial"/>
                <w:sz w:val="22"/>
                <w:szCs w:val="22"/>
              </w:rPr>
              <w:t>.</w:t>
            </w:r>
          </w:p>
          <w:p w14:paraId="74CFD610" w14:textId="77777777" w:rsidR="008C3A09" w:rsidRPr="0089450B" w:rsidRDefault="008C3A09" w:rsidP="0089450B">
            <w:pPr>
              <w:jc w:val="right"/>
              <w:rPr>
                <w:rFonts w:cs="Arial"/>
                <w:b/>
                <w:bCs/>
                <w:color w:val="000000"/>
                <w:sz w:val="32"/>
                <w:szCs w:val="32"/>
              </w:rPr>
            </w:pPr>
          </w:p>
        </w:tc>
      </w:tr>
    </w:tbl>
    <w:p w14:paraId="74CFD612" w14:textId="77777777" w:rsidR="0014175B" w:rsidRPr="0089450B" w:rsidRDefault="6FB71DF9" w:rsidP="6FB71DF9">
      <w:pPr>
        <w:rPr>
          <w:rFonts w:cs="Arial"/>
          <w:color w:val="000000" w:themeColor="text1"/>
        </w:rPr>
      </w:pPr>
      <w:r w:rsidRPr="6FB71DF9">
        <w:rPr>
          <w:rFonts w:cs="Arial"/>
          <w:b/>
          <w:bCs/>
          <w:color w:val="000000" w:themeColor="text1"/>
          <w:sz w:val="32"/>
          <w:szCs w:val="32"/>
        </w:rPr>
        <w:lastRenderedPageBreak/>
        <w:t xml:space="preserve">4. Practice: </w:t>
      </w:r>
      <w:r w:rsidRPr="6FB71DF9">
        <w:rPr>
          <w:rFonts w:cs="Arial"/>
          <w:color w:val="000000" w:themeColor="text1"/>
        </w:rPr>
        <w:t>Please list the average number of client</w:t>
      </w:r>
      <w:r w:rsidRPr="00525128">
        <w:rPr>
          <w:rFonts w:cs="Arial"/>
          <w:bCs/>
          <w:color w:val="000000" w:themeColor="text1"/>
        </w:rPr>
        <w:t>s</w:t>
      </w:r>
      <w:r w:rsidR="003B5541">
        <w:rPr>
          <w:rFonts w:cs="Arial"/>
          <w:bCs/>
          <w:color w:val="000000" w:themeColor="text1"/>
        </w:rPr>
        <w:t xml:space="preserve"> </w:t>
      </w:r>
      <w:r w:rsidRPr="6FB71DF9">
        <w:rPr>
          <w:rFonts w:cs="Arial"/>
          <w:color w:val="000000" w:themeColor="text1"/>
        </w:rPr>
        <w:t xml:space="preserve">you have seen weekly over the last 5 years.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479"/>
        <w:gridCol w:w="1480"/>
        <w:gridCol w:w="1480"/>
        <w:gridCol w:w="1480"/>
        <w:gridCol w:w="1480"/>
      </w:tblGrid>
      <w:tr w:rsidR="0014175B" w:rsidRPr="0089450B" w14:paraId="74CFD619" w14:textId="77777777" w:rsidTr="001D0CB5">
        <w:trPr>
          <w:trHeight w:hRule="exact" w:val="631"/>
        </w:trPr>
        <w:tc>
          <w:tcPr>
            <w:tcW w:w="1638" w:type="dxa"/>
            <w:tcBorders>
              <w:top w:val="single" w:sz="4" w:space="0" w:color="auto"/>
              <w:left w:val="single" w:sz="4" w:space="0" w:color="auto"/>
              <w:bottom w:val="single" w:sz="4" w:space="0" w:color="auto"/>
              <w:right w:val="single" w:sz="4" w:space="0" w:color="auto"/>
            </w:tcBorders>
          </w:tcPr>
          <w:p w14:paraId="74CFD613"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Year:</w:t>
            </w:r>
          </w:p>
        </w:tc>
        <w:tc>
          <w:tcPr>
            <w:tcW w:w="1520" w:type="dxa"/>
            <w:tcBorders>
              <w:top w:val="single" w:sz="4" w:space="0" w:color="auto"/>
              <w:left w:val="single" w:sz="4" w:space="0" w:color="auto"/>
              <w:bottom w:val="single" w:sz="4" w:space="0" w:color="auto"/>
              <w:right w:val="single" w:sz="4" w:space="0" w:color="auto"/>
            </w:tcBorders>
          </w:tcPr>
          <w:p w14:paraId="74CFD614"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5"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6"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7"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8" w14:textId="77777777" w:rsidR="0014175B" w:rsidRPr="0089450B" w:rsidRDefault="0014175B" w:rsidP="001D0CB5">
            <w:pPr>
              <w:tabs>
                <w:tab w:val="left" w:pos="720"/>
                <w:tab w:val="center" w:pos="4153"/>
                <w:tab w:val="right" w:pos="8306"/>
              </w:tabs>
              <w:spacing w:line="-340" w:lineRule="auto"/>
              <w:jc w:val="center"/>
              <w:rPr>
                <w:rFonts w:cs="Arial"/>
                <w:color w:val="000000"/>
              </w:rPr>
            </w:pPr>
          </w:p>
        </w:tc>
      </w:tr>
      <w:tr w:rsidR="0014175B" w:rsidRPr="0089450B" w14:paraId="74CFD620" w14:textId="77777777" w:rsidTr="001D0CB5">
        <w:trPr>
          <w:trHeight w:hRule="exact" w:val="578"/>
        </w:trPr>
        <w:tc>
          <w:tcPr>
            <w:tcW w:w="1638" w:type="dxa"/>
            <w:tcBorders>
              <w:top w:val="single" w:sz="4" w:space="0" w:color="auto"/>
              <w:left w:val="single" w:sz="4" w:space="0" w:color="auto"/>
              <w:bottom w:val="single" w:sz="4" w:space="0" w:color="auto"/>
              <w:right w:val="single" w:sz="4" w:space="0" w:color="auto"/>
            </w:tcBorders>
          </w:tcPr>
          <w:p w14:paraId="74CFD61A" w14:textId="77777777" w:rsidR="0014175B" w:rsidRPr="0089450B" w:rsidRDefault="0014175B" w:rsidP="001D0CB5">
            <w:pPr>
              <w:tabs>
                <w:tab w:val="left" w:pos="720"/>
                <w:tab w:val="center" w:pos="4153"/>
                <w:tab w:val="right" w:pos="8306"/>
              </w:tabs>
              <w:jc w:val="center"/>
              <w:rPr>
                <w:rFonts w:cs="Arial"/>
                <w:b/>
                <w:color w:val="000000"/>
              </w:rPr>
            </w:pPr>
            <w:r w:rsidRPr="0089450B">
              <w:rPr>
                <w:rFonts w:cs="Arial"/>
                <w:b/>
                <w:color w:val="000000"/>
              </w:rPr>
              <w:t>Hours:</w:t>
            </w:r>
          </w:p>
        </w:tc>
        <w:tc>
          <w:tcPr>
            <w:tcW w:w="1520" w:type="dxa"/>
            <w:tcBorders>
              <w:top w:val="single" w:sz="4" w:space="0" w:color="auto"/>
              <w:left w:val="single" w:sz="4" w:space="0" w:color="auto"/>
              <w:bottom w:val="single" w:sz="4" w:space="0" w:color="auto"/>
              <w:right w:val="single" w:sz="4" w:space="0" w:color="auto"/>
            </w:tcBorders>
          </w:tcPr>
          <w:p w14:paraId="74CFD61B"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C"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D"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E" w14:textId="77777777" w:rsidR="0014175B" w:rsidRPr="0089450B" w:rsidRDefault="0014175B" w:rsidP="001D0CB5">
            <w:pPr>
              <w:tabs>
                <w:tab w:val="left" w:pos="720"/>
                <w:tab w:val="center" w:pos="4153"/>
                <w:tab w:val="right" w:pos="8306"/>
              </w:tabs>
              <w:rPr>
                <w:rFonts w:cs="Arial"/>
                <w:color w:val="000000"/>
              </w:rPr>
            </w:pPr>
          </w:p>
        </w:tc>
        <w:tc>
          <w:tcPr>
            <w:tcW w:w="1521" w:type="dxa"/>
            <w:tcBorders>
              <w:top w:val="single" w:sz="4" w:space="0" w:color="auto"/>
              <w:left w:val="single" w:sz="4" w:space="0" w:color="auto"/>
              <w:bottom w:val="single" w:sz="4" w:space="0" w:color="auto"/>
              <w:right w:val="single" w:sz="4" w:space="0" w:color="auto"/>
            </w:tcBorders>
          </w:tcPr>
          <w:p w14:paraId="74CFD61F" w14:textId="77777777" w:rsidR="0014175B" w:rsidRPr="0089450B" w:rsidRDefault="0014175B" w:rsidP="001D0CB5">
            <w:pPr>
              <w:tabs>
                <w:tab w:val="left" w:pos="720"/>
                <w:tab w:val="center" w:pos="4153"/>
                <w:tab w:val="right" w:pos="8306"/>
              </w:tabs>
              <w:rPr>
                <w:rFonts w:cs="Arial"/>
                <w:color w:val="000000"/>
              </w:rPr>
            </w:pPr>
          </w:p>
        </w:tc>
      </w:tr>
    </w:tbl>
    <w:p w14:paraId="74CFD621" w14:textId="77777777" w:rsidR="0014175B" w:rsidRDefault="0014175B" w:rsidP="0014175B">
      <w:pPr>
        <w:pStyle w:val="Footer"/>
        <w:rPr>
          <w:sz w:val="22"/>
        </w:rPr>
      </w:pPr>
    </w:p>
    <w:p w14:paraId="74CFD622" w14:textId="77777777" w:rsidR="007B3128" w:rsidRPr="00982EC3" w:rsidRDefault="007B3128" w:rsidP="0014175B">
      <w:pPr>
        <w:pStyle w:val="Footer"/>
        <w:rPr>
          <w:strike/>
          <w:sz w:val="22"/>
        </w:rPr>
      </w:pPr>
    </w:p>
    <w:p w14:paraId="74CFD623" w14:textId="77777777" w:rsidR="004E5CF4" w:rsidRPr="0089450B" w:rsidRDefault="004247DC" w:rsidP="004E5CF4">
      <w:pPr>
        <w:rPr>
          <w:rFonts w:cs="Arial"/>
        </w:rPr>
      </w:pPr>
      <w:r w:rsidRPr="0089450B">
        <w:rPr>
          <w:rFonts w:cs="Arial"/>
          <w:b/>
          <w:sz w:val="32"/>
          <w:szCs w:val="32"/>
        </w:rPr>
        <w:t>5</w:t>
      </w:r>
      <w:r w:rsidR="004E5CF4" w:rsidRPr="0089450B">
        <w:rPr>
          <w:rFonts w:cs="Arial"/>
          <w:b/>
          <w:sz w:val="32"/>
          <w:szCs w:val="32"/>
        </w:rPr>
        <w:t>. Supervision:</w:t>
      </w:r>
      <w:r w:rsidR="004E5CF4" w:rsidRPr="0089450B">
        <w:rPr>
          <w:rFonts w:cs="Arial"/>
        </w:rPr>
        <w:t xml:space="preserve"> Please list all supervision you have received over the past </w:t>
      </w:r>
      <w:r w:rsidR="000B2501" w:rsidRPr="0089450B">
        <w:rPr>
          <w:rFonts w:cs="Arial"/>
        </w:rPr>
        <w:t xml:space="preserve">5 </w:t>
      </w:r>
      <w:r w:rsidR="004E5CF4" w:rsidRPr="0089450B">
        <w:rPr>
          <w:rFonts w:cs="Arial"/>
        </w:rPr>
        <w:t xml:space="preserve">years – individual, peer or group format – most recent first.  </w:t>
      </w:r>
    </w:p>
    <w:tbl>
      <w:tblPr>
        <w:tblW w:w="0" w:type="auto"/>
        <w:tblInd w:w="-5" w:type="dxa"/>
        <w:tblLayout w:type="fixed"/>
        <w:tblLook w:val="0000" w:firstRow="0" w:lastRow="0" w:firstColumn="0" w:lastColumn="0" w:noHBand="0" w:noVBand="0"/>
      </w:tblPr>
      <w:tblGrid>
        <w:gridCol w:w="964"/>
        <w:gridCol w:w="3544"/>
        <w:gridCol w:w="3118"/>
        <w:gridCol w:w="1559"/>
      </w:tblGrid>
      <w:tr w:rsidR="004E5CF4" w:rsidRPr="0089450B" w14:paraId="74CFD628" w14:textId="77777777" w:rsidTr="00DB0049">
        <w:tc>
          <w:tcPr>
            <w:tcW w:w="964" w:type="dxa"/>
            <w:tcBorders>
              <w:top w:val="single" w:sz="4" w:space="0" w:color="000000"/>
              <w:left w:val="single" w:sz="4" w:space="0" w:color="000000"/>
              <w:bottom w:val="single" w:sz="4" w:space="0" w:color="000000"/>
            </w:tcBorders>
          </w:tcPr>
          <w:p w14:paraId="74CFD624" w14:textId="77777777" w:rsidR="004E5CF4" w:rsidRPr="0089450B" w:rsidRDefault="004E5CF4" w:rsidP="00DB0049">
            <w:pPr>
              <w:spacing w:after="0"/>
              <w:jc w:val="center"/>
              <w:rPr>
                <w:rFonts w:cs="Arial"/>
                <w:b/>
              </w:rPr>
            </w:pPr>
            <w:r w:rsidRPr="0089450B">
              <w:rPr>
                <w:rFonts w:cs="Arial"/>
                <w:b/>
              </w:rPr>
              <w:t>Dates</w:t>
            </w:r>
          </w:p>
        </w:tc>
        <w:tc>
          <w:tcPr>
            <w:tcW w:w="3544" w:type="dxa"/>
            <w:tcBorders>
              <w:top w:val="single" w:sz="4" w:space="0" w:color="000000"/>
              <w:left w:val="single" w:sz="4" w:space="0" w:color="000000"/>
              <w:bottom w:val="single" w:sz="4" w:space="0" w:color="000000"/>
              <w:right w:val="single" w:sz="4" w:space="0" w:color="000000"/>
            </w:tcBorders>
          </w:tcPr>
          <w:p w14:paraId="74CFD625" w14:textId="77777777" w:rsidR="004E5CF4" w:rsidRPr="0089450B" w:rsidRDefault="004E5CF4" w:rsidP="00DB0049">
            <w:pPr>
              <w:snapToGrid w:val="0"/>
              <w:jc w:val="center"/>
              <w:rPr>
                <w:rFonts w:cs="Arial"/>
                <w:b/>
              </w:rPr>
            </w:pPr>
            <w:r w:rsidRPr="0089450B">
              <w:rPr>
                <w:rFonts w:cs="Arial"/>
                <w:b/>
              </w:rPr>
              <w:t>Supervisor’s Name Orientation &amp; Accreditation</w:t>
            </w:r>
          </w:p>
        </w:tc>
        <w:tc>
          <w:tcPr>
            <w:tcW w:w="3118" w:type="dxa"/>
            <w:tcBorders>
              <w:top w:val="single" w:sz="4" w:space="0" w:color="000000"/>
              <w:left w:val="single" w:sz="4" w:space="0" w:color="000000"/>
              <w:bottom w:val="single" w:sz="4" w:space="0" w:color="000000"/>
            </w:tcBorders>
          </w:tcPr>
          <w:p w14:paraId="74CFD626" w14:textId="77777777" w:rsidR="004E5CF4" w:rsidRPr="0089450B" w:rsidRDefault="004E5CF4" w:rsidP="00DB0049">
            <w:pPr>
              <w:snapToGrid w:val="0"/>
              <w:jc w:val="center"/>
              <w:rPr>
                <w:rFonts w:cs="Arial"/>
                <w:b/>
              </w:rPr>
            </w:pPr>
            <w:r w:rsidRPr="0089450B">
              <w:rPr>
                <w:rFonts w:cs="Arial"/>
                <w:b/>
              </w:rPr>
              <w:t>Hours Per Month</w:t>
            </w:r>
          </w:p>
        </w:tc>
        <w:tc>
          <w:tcPr>
            <w:tcW w:w="1559" w:type="dxa"/>
            <w:tcBorders>
              <w:top w:val="single" w:sz="4" w:space="0" w:color="000000"/>
              <w:left w:val="single" w:sz="4" w:space="0" w:color="000000"/>
              <w:bottom w:val="single" w:sz="4" w:space="0" w:color="000000"/>
              <w:right w:val="single" w:sz="4" w:space="0" w:color="000000"/>
            </w:tcBorders>
          </w:tcPr>
          <w:p w14:paraId="74CFD627" w14:textId="77777777" w:rsidR="004E5CF4" w:rsidRPr="0089450B" w:rsidRDefault="004E5CF4" w:rsidP="00DB0049">
            <w:pPr>
              <w:snapToGrid w:val="0"/>
              <w:jc w:val="center"/>
              <w:rPr>
                <w:rFonts w:cs="Arial"/>
                <w:b/>
              </w:rPr>
            </w:pPr>
            <w:r w:rsidRPr="0089450B">
              <w:rPr>
                <w:rFonts w:cs="Arial"/>
                <w:b/>
              </w:rPr>
              <w:t>Format</w:t>
            </w:r>
          </w:p>
        </w:tc>
      </w:tr>
      <w:tr w:rsidR="004E5CF4" w:rsidRPr="0089450B" w14:paraId="74CFD62D" w14:textId="77777777" w:rsidTr="00982EC3">
        <w:trPr>
          <w:trHeight w:val="9972"/>
        </w:trPr>
        <w:tc>
          <w:tcPr>
            <w:tcW w:w="964" w:type="dxa"/>
            <w:tcBorders>
              <w:top w:val="single" w:sz="4" w:space="0" w:color="000000"/>
              <w:left w:val="single" w:sz="4" w:space="0" w:color="000000"/>
              <w:bottom w:val="single" w:sz="4" w:space="0" w:color="000000"/>
            </w:tcBorders>
          </w:tcPr>
          <w:p w14:paraId="74CFD629" w14:textId="77777777" w:rsidR="004E5CF4" w:rsidRPr="0089450B" w:rsidRDefault="004E5CF4" w:rsidP="00DB0049">
            <w:pPr>
              <w:rPr>
                <w:rFonts w:cs="Arial"/>
                <w:b/>
              </w:rPr>
            </w:pPr>
          </w:p>
        </w:tc>
        <w:tc>
          <w:tcPr>
            <w:tcW w:w="3544" w:type="dxa"/>
            <w:tcBorders>
              <w:top w:val="single" w:sz="4" w:space="0" w:color="000000"/>
              <w:left w:val="single" w:sz="4" w:space="0" w:color="000000"/>
              <w:bottom w:val="single" w:sz="4" w:space="0" w:color="000000"/>
              <w:right w:val="single" w:sz="4" w:space="0" w:color="000000"/>
            </w:tcBorders>
          </w:tcPr>
          <w:p w14:paraId="74CFD62A" w14:textId="77777777" w:rsidR="004E5CF4" w:rsidRPr="0089450B" w:rsidRDefault="004E5CF4" w:rsidP="00DB0049">
            <w:pPr>
              <w:snapToGrid w:val="0"/>
              <w:rPr>
                <w:rFonts w:cs="Arial"/>
              </w:rPr>
            </w:pPr>
          </w:p>
        </w:tc>
        <w:tc>
          <w:tcPr>
            <w:tcW w:w="3118" w:type="dxa"/>
            <w:tcBorders>
              <w:top w:val="single" w:sz="4" w:space="0" w:color="000000"/>
              <w:left w:val="single" w:sz="4" w:space="0" w:color="000000"/>
              <w:bottom w:val="single" w:sz="4" w:space="0" w:color="000000"/>
            </w:tcBorders>
          </w:tcPr>
          <w:p w14:paraId="74CFD62B" w14:textId="77777777" w:rsidR="004E5CF4" w:rsidRPr="0089450B" w:rsidRDefault="004E5CF4" w:rsidP="00DB0049">
            <w:pPr>
              <w:snapToGrid w:val="0"/>
              <w:rPr>
                <w:rFonts w:cs="Arial"/>
              </w:rPr>
            </w:pPr>
          </w:p>
        </w:tc>
        <w:tc>
          <w:tcPr>
            <w:tcW w:w="1559" w:type="dxa"/>
            <w:tcBorders>
              <w:top w:val="single" w:sz="4" w:space="0" w:color="000000"/>
              <w:left w:val="single" w:sz="4" w:space="0" w:color="000000"/>
              <w:bottom w:val="single" w:sz="4" w:space="0" w:color="000000"/>
              <w:right w:val="single" w:sz="4" w:space="0" w:color="000000"/>
            </w:tcBorders>
          </w:tcPr>
          <w:p w14:paraId="74CFD62C" w14:textId="77777777" w:rsidR="004E5CF4" w:rsidRPr="0089450B" w:rsidRDefault="004E5CF4" w:rsidP="00DB0049">
            <w:pPr>
              <w:snapToGrid w:val="0"/>
              <w:rPr>
                <w:rFonts w:cs="Arial"/>
              </w:rPr>
            </w:pPr>
          </w:p>
        </w:tc>
      </w:tr>
    </w:tbl>
    <w:p w14:paraId="74CFD62E" w14:textId="38F7F797" w:rsidR="00DC0DC5" w:rsidRPr="0089450B" w:rsidRDefault="0035340D" w:rsidP="00DC0DC5">
      <w:pPr>
        <w:rPr>
          <w:rFonts w:cs="Arial"/>
          <w:sz w:val="20"/>
          <w:szCs w:val="20"/>
        </w:rPr>
      </w:pPr>
      <w:r>
        <w:rPr>
          <w:rFonts w:cs="Arial"/>
          <w:b/>
          <w:sz w:val="32"/>
          <w:szCs w:val="32"/>
        </w:rPr>
        <w:lastRenderedPageBreak/>
        <w:t>6</w:t>
      </w:r>
      <w:r w:rsidR="00DC0DC5" w:rsidRPr="0089450B">
        <w:rPr>
          <w:rFonts w:cs="Arial"/>
          <w:b/>
          <w:sz w:val="32"/>
          <w:szCs w:val="32"/>
        </w:rPr>
        <w:t xml:space="preserve">. </w:t>
      </w:r>
      <w:r w:rsidR="00B538BC">
        <w:rPr>
          <w:rFonts w:cs="Arial"/>
          <w:b/>
          <w:sz w:val="32"/>
          <w:szCs w:val="32"/>
        </w:rPr>
        <w:t>Self-Appraisal Statement</w:t>
      </w:r>
      <w:r w:rsidR="00DC0DC5" w:rsidRPr="0089450B">
        <w:rPr>
          <w:rFonts w:cs="Arial"/>
          <w:b/>
          <w:sz w:val="32"/>
          <w:szCs w:val="32"/>
        </w:rPr>
        <w:t>:</w:t>
      </w:r>
      <w:r w:rsidR="00982EC3">
        <w:rPr>
          <w:rFonts w:cs="Arial"/>
          <w:b/>
          <w:sz w:val="32"/>
          <w:szCs w:val="32"/>
        </w:rPr>
        <w:t xml:space="preserve"> </w:t>
      </w:r>
      <w:r w:rsidR="00DC0DC5" w:rsidRPr="0089450B">
        <w:rPr>
          <w:rFonts w:cs="Arial"/>
        </w:rPr>
        <w:t xml:space="preserve">Please provide </w:t>
      </w:r>
      <w:r w:rsidR="00DC0DC5" w:rsidRPr="005C6B44">
        <w:rPr>
          <w:rFonts w:cs="Arial"/>
        </w:rPr>
        <w:t xml:space="preserve">a </w:t>
      </w:r>
      <w:r w:rsidR="00542899">
        <w:rPr>
          <w:rFonts w:cs="Arial"/>
        </w:rPr>
        <w:t>1500</w:t>
      </w:r>
      <w:r w:rsidR="00283C21">
        <w:rPr>
          <w:rFonts w:cs="Arial"/>
        </w:rPr>
        <w:t>-</w:t>
      </w:r>
      <w:r w:rsidR="004247DC" w:rsidRPr="005C6B44">
        <w:rPr>
          <w:rFonts w:cs="Arial"/>
        </w:rPr>
        <w:t>word</w:t>
      </w:r>
      <w:r w:rsidR="004247DC" w:rsidRPr="0089450B">
        <w:rPr>
          <w:rFonts w:cs="Arial"/>
        </w:rPr>
        <w:t xml:space="preserve"> </w:t>
      </w:r>
      <w:r w:rsidR="00B51C0F" w:rsidRPr="0089450B">
        <w:rPr>
          <w:rFonts w:cs="Arial"/>
        </w:rPr>
        <w:t>statement</w:t>
      </w:r>
      <w:r w:rsidR="00786F96">
        <w:rPr>
          <w:rFonts w:cs="Arial"/>
        </w:rPr>
        <w:t xml:space="preserve"> </w:t>
      </w:r>
      <w:r w:rsidR="00470FF2" w:rsidRPr="0089450B">
        <w:rPr>
          <w:rFonts w:cs="Arial"/>
        </w:rPr>
        <w:t>about how your H</w:t>
      </w:r>
      <w:r w:rsidR="00B51C0F" w:rsidRPr="0089450B">
        <w:rPr>
          <w:rFonts w:cs="Arial"/>
        </w:rPr>
        <w:t>umanistic pr</w:t>
      </w:r>
      <w:r w:rsidR="00470FF2" w:rsidRPr="0089450B">
        <w:rPr>
          <w:rFonts w:cs="Arial"/>
        </w:rPr>
        <w:t xml:space="preserve">actice has developed </w:t>
      </w:r>
      <w:r w:rsidR="00225E51" w:rsidRPr="0089450B">
        <w:rPr>
          <w:rFonts w:cs="Arial"/>
        </w:rPr>
        <w:t>over the past 5 years</w:t>
      </w:r>
      <w:r w:rsidR="00422A55" w:rsidRPr="00422A55">
        <w:rPr>
          <w:rFonts w:cs="Arial"/>
        </w:rPr>
        <w:t xml:space="preserve"> </w:t>
      </w:r>
      <w:r w:rsidR="00422A55" w:rsidRPr="0089450B">
        <w:rPr>
          <w:rFonts w:cs="Arial"/>
        </w:rPr>
        <w:t>with reference to significant learning experiences</w:t>
      </w:r>
      <w:r w:rsidR="00422A55">
        <w:rPr>
          <w:rFonts w:cs="Arial"/>
        </w:rPr>
        <w:t>. Please also include a reflection on your thinking in relation to Equality, Diversion and Inclusion and discuss how you incorporate your thinking into practice.</w:t>
      </w:r>
      <w:r w:rsidR="00225E51" w:rsidRPr="0089450B">
        <w:rPr>
          <w:rFonts w:cs="Arial"/>
        </w:rPr>
        <w:t xml:space="preserve"> </w:t>
      </w:r>
      <w:r w:rsidR="003B5541">
        <w:rPr>
          <w:rFonts w:cs="Arial"/>
        </w:rPr>
        <w:t>Applicants are required to present this statement at a Self and Peer A</w:t>
      </w:r>
      <w:r w:rsidR="00B538BC">
        <w:rPr>
          <w:rFonts w:cs="Arial"/>
        </w:rPr>
        <w:t>ppraisal Group Meeting.</w:t>
      </w:r>
      <w:r w:rsidR="003B5541">
        <w:rPr>
          <w:rFonts w:cs="Arial"/>
        </w:rPr>
        <w:t xml:space="preserve"> </w:t>
      </w:r>
      <w:r w:rsidR="00225E51" w:rsidRPr="0089450B">
        <w:rPr>
          <w:rFonts w:cs="Arial"/>
        </w:rPr>
        <w:t xml:space="preserve"> </w:t>
      </w:r>
    </w:p>
    <w:tbl>
      <w:tblPr>
        <w:tblW w:w="0" w:type="auto"/>
        <w:tblInd w:w="-5" w:type="dxa"/>
        <w:tblLayout w:type="fixed"/>
        <w:tblLook w:val="0000" w:firstRow="0" w:lastRow="0" w:firstColumn="0" w:lastColumn="0" w:noHBand="0" w:noVBand="0"/>
      </w:tblPr>
      <w:tblGrid>
        <w:gridCol w:w="9185"/>
      </w:tblGrid>
      <w:tr w:rsidR="00DC0DC5" w:rsidRPr="0089450B" w14:paraId="74CFD631" w14:textId="77777777" w:rsidTr="00982EC3">
        <w:trPr>
          <w:trHeight w:val="8722"/>
        </w:trPr>
        <w:tc>
          <w:tcPr>
            <w:tcW w:w="9185" w:type="dxa"/>
            <w:tcBorders>
              <w:top w:val="single" w:sz="4" w:space="0" w:color="000000"/>
              <w:left w:val="single" w:sz="4" w:space="0" w:color="000000"/>
              <w:bottom w:val="single" w:sz="4" w:space="0" w:color="000000"/>
              <w:right w:val="single" w:sz="4" w:space="0" w:color="000000"/>
            </w:tcBorders>
          </w:tcPr>
          <w:p w14:paraId="74CFD62F" w14:textId="77777777" w:rsidR="00DC0DC5" w:rsidRPr="0089450B" w:rsidRDefault="00DC0DC5" w:rsidP="009530BA">
            <w:pPr>
              <w:snapToGrid w:val="0"/>
              <w:jc w:val="right"/>
              <w:rPr>
                <w:rFonts w:cs="Arial"/>
                <w:sz w:val="20"/>
                <w:szCs w:val="20"/>
              </w:rPr>
            </w:pPr>
            <w:proofErr w:type="gramStart"/>
            <w:r w:rsidRPr="0089450B">
              <w:rPr>
                <w:rFonts w:cs="Arial"/>
                <w:b/>
                <w:i/>
                <w:sz w:val="20"/>
                <w:szCs w:val="20"/>
              </w:rPr>
              <w:t>Continue on</w:t>
            </w:r>
            <w:proofErr w:type="gramEnd"/>
            <w:r w:rsidRPr="0089450B">
              <w:rPr>
                <w:rFonts w:cs="Arial"/>
                <w:b/>
                <w:i/>
                <w:sz w:val="20"/>
                <w:szCs w:val="20"/>
              </w:rPr>
              <w:t xml:space="preserve"> a separate sheet if necessary</w:t>
            </w:r>
            <w:r w:rsidRPr="0089450B">
              <w:rPr>
                <w:rFonts w:cs="Arial"/>
                <w:sz w:val="20"/>
                <w:szCs w:val="20"/>
              </w:rPr>
              <w:t>.</w:t>
            </w:r>
          </w:p>
          <w:p w14:paraId="74CFD630" w14:textId="77777777" w:rsidR="00DC0DC5" w:rsidRPr="0089450B" w:rsidRDefault="00DC0DC5" w:rsidP="00B51C0F">
            <w:pPr>
              <w:pStyle w:val="Default"/>
              <w:rPr>
                <w:rFonts w:ascii="Arial" w:hAnsi="Arial" w:cs="Arial"/>
                <w:i/>
                <w:sz w:val="20"/>
                <w:szCs w:val="20"/>
              </w:rPr>
            </w:pPr>
          </w:p>
        </w:tc>
      </w:tr>
    </w:tbl>
    <w:p w14:paraId="74CFD632" w14:textId="77777777" w:rsidR="004E5CF4" w:rsidRPr="0089450B" w:rsidRDefault="004247DC" w:rsidP="004E5CF4">
      <w:pPr>
        <w:tabs>
          <w:tab w:val="left" w:pos="720"/>
          <w:tab w:val="center" w:pos="4153"/>
          <w:tab w:val="right" w:pos="8306"/>
        </w:tabs>
        <w:rPr>
          <w:rFonts w:cs="Arial"/>
          <w:lang w:val="en-US"/>
        </w:rPr>
      </w:pPr>
      <w:r w:rsidRPr="0089450B">
        <w:rPr>
          <w:rFonts w:cs="Arial"/>
          <w:b/>
          <w:sz w:val="32"/>
          <w:szCs w:val="32"/>
          <w:lang w:val="en-US"/>
        </w:rPr>
        <w:t>7</w:t>
      </w:r>
      <w:r w:rsidR="004E5CF4" w:rsidRPr="0089450B">
        <w:rPr>
          <w:rFonts w:cs="Arial"/>
          <w:b/>
          <w:sz w:val="32"/>
          <w:szCs w:val="32"/>
          <w:lang w:val="en-US"/>
        </w:rPr>
        <w:t>. Personal Therapy:</w:t>
      </w:r>
      <w:r w:rsidR="004E5CF4" w:rsidRPr="0089450B">
        <w:rPr>
          <w:rFonts w:cs="Arial"/>
          <w:b/>
          <w:lang w:val="en-US"/>
        </w:rPr>
        <w:tab/>
      </w:r>
      <w:r w:rsidR="004E5CF4" w:rsidRPr="0089450B">
        <w:rPr>
          <w:rFonts w:cs="Arial"/>
          <w:lang w:val="en-US"/>
        </w:rPr>
        <w:t xml:space="preserve">Please list </w:t>
      </w:r>
      <w:r w:rsidRPr="0089450B">
        <w:rPr>
          <w:rFonts w:cs="Arial"/>
          <w:lang w:val="en-US"/>
        </w:rPr>
        <w:t xml:space="preserve">personal </w:t>
      </w:r>
      <w:r w:rsidR="004E5CF4" w:rsidRPr="0089450B">
        <w:rPr>
          <w:rFonts w:cs="Arial"/>
          <w:lang w:val="en-US"/>
        </w:rPr>
        <w:t xml:space="preserve">therapy you have </w:t>
      </w:r>
      <w:r w:rsidRPr="0089450B">
        <w:rPr>
          <w:rFonts w:cs="Arial"/>
          <w:lang w:val="en-US"/>
        </w:rPr>
        <w:t xml:space="preserve">undertaken during the last 5 years.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196"/>
        <w:gridCol w:w="1275"/>
        <w:gridCol w:w="4077"/>
      </w:tblGrid>
      <w:tr w:rsidR="004E5CF4" w:rsidRPr="0089450B" w14:paraId="74CFD637" w14:textId="77777777" w:rsidTr="00DB0049">
        <w:tc>
          <w:tcPr>
            <w:tcW w:w="2740" w:type="dxa"/>
            <w:tcBorders>
              <w:top w:val="single" w:sz="4" w:space="0" w:color="auto"/>
              <w:left w:val="single" w:sz="4" w:space="0" w:color="auto"/>
              <w:bottom w:val="single" w:sz="4" w:space="0" w:color="auto"/>
              <w:right w:val="single" w:sz="4" w:space="0" w:color="auto"/>
            </w:tcBorders>
            <w:vAlign w:val="center"/>
          </w:tcPr>
          <w:p w14:paraId="74CFD633" w14:textId="77777777" w:rsidR="004E5CF4" w:rsidRPr="0089450B" w:rsidRDefault="004E5CF4" w:rsidP="00DB0049">
            <w:pPr>
              <w:spacing w:line="360" w:lineRule="auto"/>
              <w:jc w:val="center"/>
              <w:rPr>
                <w:rFonts w:cs="Arial"/>
                <w:b/>
                <w:lang w:val="en-US"/>
              </w:rPr>
            </w:pPr>
            <w:r w:rsidRPr="0089450B">
              <w:rPr>
                <w:rFonts w:cs="Arial"/>
                <w:b/>
                <w:lang w:val="en-US"/>
              </w:rPr>
              <w:t>Name of Therapist</w:t>
            </w:r>
          </w:p>
        </w:tc>
        <w:tc>
          <w:tcPr>
            <w:tcW w:w="1196" w:type="dxa"/>
            <w:tcBorders>
              <w:top w:val="single" w:sz="4" w:space="0" w:color="auto"/>
              <w:left w:val="single" w:sz="4" w:space="0" w:color="auto"/>
              <w:bottom w:val="single" w:sz="4" w:space="0" w:color="auto"/>
              <w:right w:val="single" w:sz="4" w:space="0" w:color="auto"/>
            </w:tcBorders>
            <w:vAlign w:val="center"/>
          </w:tcPr>
          <w:p w14:paraId="74CFD634" w14:textId="77777777" w:rsidR="004E5CF4" w:rsidRPr="0089450B" w:rsidRDefault="004E5CF4" w:rsidP="00DB0049">
            <w:pPr>
              <w:spacing w:line="360" w:lineRule="auto"/>
              <w:jc w:val="center"/>
              <w:rPr>
                <w:rFonts w:cs="Arial"/>
                <w:b/>
                <w:lang w:val="en-US"/>
              </w:rPr>
            </w:pPr>
            <w:r w:rsidRPr="0089450B">
              <w:rPr>
                <w:rFonts w:cs="Arial"/>
                <w:b/>
                <w:lang w:val="en-US"/>
              </w:rPr>
              <w:t>Period seen</w:t>
            </w:r>
          </w:p>
        </w:tc>
        <w:tc>
          <w:tcPr>
            <w:tcW w:w="1275" w:type="dxa"/>
            <w:tcBorders>
              <w:top w:val="single" w:sz="4" w:space="0" w:color="auto"/>
              <w:left w:val="single" w:sz="4" w:space="0" w:color="auto"/>
              <w:bottom w:val="single" w:sz="4" w:space="0" w:color="auto"/>
              <w:right w:val="single" w:sz="4" w:space="0" w:color="auto"/>
            </w:tcBorders>
            <w:vAlign w:val="center"/>
          </w:tcPr>
          <w:p w14:paraId="74CFD635" w14:textId="77777777" w:rsidR="004E5CF4" w:rsidRPr="0089450B" w:rsidRDefault="004E5CF4" w:rsidP="00DB0049">
            <w:pPr>
              <w:spacing w:line="360" w:lineRule="auto"/>
              <w:jc w:val="center"/>
              <w:rPr>
                <w:rFonts w:cs="Arial"/>
                <w:b/>
                <w:lang w:val="en-US"/>
              </w:rPr>
            </w:pPr>
            <w:r w:rsidRPr="0089450B">
              <w:rPr>
                <w:rFonts w:cs="Arial"/>
                <w:b/>
                <w:lang w:val="en-US"/>
              </w:rPr>
              <w:t>Total Hours</w:t>
            </w:r>
          </w:p>
        </w:tc>
        <w:tc>
          <w:tcPr>
            <w:tcW w:w="4077" w:type="dxa"/>
            <w:tcBorders>
              <w:top w:val="single" w:sz="4" w:space="0" w:color="auto"/>
              <w:left w:val="single" w:sz="4" w:space="0" w:color="auto"/>
              <w:bottom w:val="single" w:sz="4" w:space="0" w:color="auto"/>
              <w:right w:val="single" w:sz="4" w:space="0" w:color="auto"/>
            </w:tcBorders>
            <w:vAlign w:val="center"/>
          </w:tcPr>
          <w:p w14:paraId="74CFD636" w14:textId="77777777" w:rsidR="004E5CF4" w:rsidRPr="0089450B" w:rsidRDefault="004E5CF4" w:rsidP="00DB0049">
            <w:pPr>
              <w:spacing w:line="360" w:lineRule="auto"/>
              <w:jc w:val="center"/>
              <w:rPr>
                <w:rFonts w:cs="Arial"/>
                <w:b/>
                <w:lang w:val="en-US"/>
              </w:rPr>
            </w:pPr>
            <w:r w:rsidRPr="0089450B">
              <w:rPr>
                <w:rFonts w:cs="Arial"/>
                <w:b/>
                <w:lang w:val="en-US"/>
              </w:rPr>
              <w:t>Notes including Qualifications/Orientation</w:t>
            </w:r>
          </w:p>
        </w:tc>
      </w:tr>
      <w:tr w:rsidR="004E5CF4" w:rsidRPr="0089450B" w14:paraId="74CFD63C" w14:textId="77777777" w:rsidTr="003B5541">
        <w:trPr>
          <w:trHeight w:val="430"/>
        </w:trPr>
        <w:tc>
          <w:tcPr>
            <w:tcW w:w="2740" w:type="dxa"/>
            <w:tcBorders>
              <w:top w:val="single" w:sz="4" w:space="0" w:color="auto"/>
              <w:left w:val="single" w:sz="4" w:space="0" w:color="auto"/>
              <w:bottom w:val="single" w:sz="4" w:space="0" w:color="auto"/>
              <w:right w:val="single" w:sz="4" w:space="0" w:color="auto"/>
            </w:tcBorders>
          </w:tcPr>
          <w:p w14:paraId="74CFD638"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9"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A"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3B" w14:textId="77777777" w:rsidR="004E5CF4" w:rsidRPr="0089450B" w:rsidRDefault="004E5CF4" w:rsidP="00DB0049">
            <w:pPr>
              <w:spacing w:line="360" w:lineRule="auto"/>
              <w:rPr>
                <w:rFonts w:cs="Arial"/>
                <w:lang w:val="en-US"/>
              </w:rPr>
            </w:pPr>
          </w:p>
        </w:tc>
      </w:tr>
      <w:tr w:rsidR="004E5CF4" w:rsidRPr="0089450B" w14:paraId="74CFD641" w14:textId="77777777" w:rsidTr="0014175B">
        <w:trPr>
          <w:trHeight w:val="450"/>
        </w:trPr>
        <w:tc>
          <w:tcPr>
            <w:tcW w:w="2740" w:type="dxa"/>
            <w:tcBorders>
              <w:top w:val="single" w:sz="4" w:space="0" w:color="auto"/>
              <w:left w:val="single" w:sz="4" w:space="0" w:color="auto"/>
              <w:bottom w:val="single" w:sz="4" w:space="0" w:color="auto"/>
              <w:right w:val="single" w:sz="4" w:space="0" w:color="auto"/>
            </w:tcBorders>
          </w:tcPr>
          <w:p w14:paraId="74CFD63D"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3E"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3F"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0" w14:textId="77777777" w:rsidR="004E5CF4" w:rsidRPr="0089450B" w:rsidRDefault="004E5CF4" w:rsidP="00DB0049">
            <w:pPr>
              <w:spacing w:line="360" w:lineRule="auto"/>
              <w:rPr>
                <w:rFonts w:cs="Arial"/>
                <w:lang w:val="en-US"/>
              </w:rPr>
            </w:pPr>
          </w:p>
        </w:tc>
      </w:tr>
      <w:tr w:rsidR="004E5CF4" w:rsidRPr="0089450B" w14:paraId="74CFD646" w14:textId="77777777" w:rsidTr="00DB0049">
        <w:tc>
          <w:tcPr>
            <w:tcW w:w="2740" w:type="dxa"/>
            <w:tcBorders>
              <w:top w:val="single" w:sz="4" w:space="0" w:color="auto"/>
              <w:left w:val="single" w:sz="4" w:space="0" w:color="auto"/>
              <w:bottom w:val="single" w:sz="4" w:space="0" w:color="auto"/>
              <w:right w:val="single" w:sz="4" w:space="0" w:color="auto"/>
            </w:tcBorders>
          </w:tcPr>
          <w:p w14:paraId="74CFD642" w14:textId="77777777" w:rsidR="004E5CF4" w:rsidRPr="0089450B" w:rsidRDefault="004E5CF4" w:rsidP="00DB0049">
            <w:pPr>
              <w:spacing w:line="360" w:lineRule="auto"/>
              <w:rPr>
                <w:rFonts w:cs="Arial"/>
                <w:lang w:val="en-US"/>
              </w:rPr>
            </w:pPr>
          </w:p>
        </w:tc>
        <w:tc>
          <w:tcPr>
            <w:tcW w:w="1196" w:type="dxa"/>
            <w:tcBorders>
              <w:top w:val="single" w:sz="4" w:space="0" w:color="auto"/>
              <w:left w:val="single" w:sz="4" w:space="0" w:color="auto"/>
              <w:bottom w:val="single" w:sz="4" w:space="0" w:color="auto"/>
              <w:right w:val="single" w:sz="4" w:space="0" w:color="auto"/>
            </w:tcBorders>
          </w:tcPr>
          <w:p w14:paraId="74CFD643" w14:textId="77777777" w:rsidR="004E5CF4" w:rsidRPr="0089450B" w:rsidRDefault="004E5CF4" w:rsidP="00DB0049">
            <w:pPr>
              <w:spacing w:line="360" w:lineRule="auto"/>
              <w:rPr>
                <w:rFonts w:cs="Arial"/>
                <w:lang w:val="en-US"/>
              </w:rPr>
            </w:pPr>
          </w:p>
        </w:tc>
        <w:tc>
          <w:tcPr>
            <w:tcW w:w="1275" w:type="dxa"/>
            <w:tcBorders>
              <w:top w:val="single" w:sz="4" w:space="0" w:color="auto"/>
              <w:left w:val="single" w:sz="4" w:space="0" w:color="auto"/>
              <w:bottom w:val="single" w:sz="4" w:space="0" w:color="auto"/>
              <w:right w:val="single" w:sz="4" w:space="0" w:color="auto"/>
            </w:tcBorders>
          </w:tcPr>
          <w:p w14:paraId="74CFD644" w14:textId="77777777" w:rsidR="004E5CF4" w:rsidRPr="0089450B" w:rsidRDefault="004E5CF4" w:rsidP="00DB0049">
            <w:pPr>
              <w:spacing w:line="360" w:lineRule="auto"/>
              <w:rPr>
                <w:rFonts w:cs="Arial"/>
                <w:lang w:val="en-US"/>
              </w:rPr>
            </w:pPr>
          </w:p>
        </w:tc>
        <w:tc>
          <w:tcPr>
            <w:tcW w:w="4077" w:type="dxa"/>
            <w:tcBorders>
              <w:top w:val="single" w:sz="4" w:space="0" w:color="auto"/>
              <w:left w:val="single" w:sz="4" w:space="0" w:color="auto"/>
              <w:bottom w:val="single" w:sz="4" w:space="0" w:color="auto"/>
              <w:right w:val="single" w:sz="4" w:space="0" w:color="auto"/>
            </w:tcBorders>
          </w:tcPr>
          <w:p w14:paraId="74CFD645" w14:textId="77777777" w:rsidR="004E5CF4" w:rsidRPr="0089450B" w:rsidRDefault="004E5CF4" w:rsidP="00DB0049">
            <w:pPr>
              <w:spacing w:line="360" w:lineRule="auto"/>
              <w:rPr>
                <w:rFonts w:cs="Arial"/>
                <w:lang w:val="en-US"/>
              </w:rPr>
            </w:pPr>
          </w:p>
        </w:tc>
      </w:tr>
    </w:tbl>
    <w:p w14:paraId="74CFD647" w14:textId="77777777" w:rsidR="004E5CF4" w:rsidRPr="0089450B" w:rsidRDefault="004E5CF4" w:rsidP="004E5CF4">
      <w:pPr>
        <w:pStyle w:val="NoSpacing"/>
        <w:rPr>
          <w:rFonts w:ascii="Arial" w:hAnsi="Arial" w:cs="Arial"/>
          <w:b/>
          <w:i/>
          <w:color w:val="5D2884"/>
          <w:sz w:val="24"/>
          <w:szCs w:val="24"/>
        </w:rPr>
      </w:pPr>
    </w:p>
    <w:p w14:paraId="74CFD648" w14:textId="77777777" w:rsidR="00982EC3" w:rsidRPr="00982EC3" w:rsidRDefault="00982EC3" w:rsidP="00982EC3">
      <w:pPr>
        <w:rPr>
          <w:b/>
          <w:sz w:val="32"/>
          <w:szCs w:val="32"/>
        </w:rPr>
      </w:pPr>
      <w:r w:rsidRPr="00982EC3">
        <w:rPr>
          <w:b/>
          <w:sz w:val="32"/>
          <w:szCs w:val="32"/>
        </w:rPr>
        <w:t>Part C: Notification of Practice</w:t>
      </w:r>
    </w:p>
    <w:p w14:paraId="74CFD649" w14:textId="77777777" w:rsidR="00786F96" w:rsidRPr="008330D0" w:rsidRDefault="00786F96" w:rsidP="00786F96">
      <w:pPr>
        <w:jc w:val="both"/>
        <w:rPr>
          <w:rFonts w:cs="Arial"/>
          <w:b/>
        </w:rPr>
      </w:pPr>
      <w:r w:rsidRPr="008330D0">
        <w:rPr>
          <w:rFonts w:cs="Arial"/>
          <w:b/>
        </w:rPr>
        <w:t>a. Indemnity Insurance:</w:t>
      </w:r>
    </w:p>
    <w:p w14:paraId="74CFD64A" w14:textId="77777777" w:rsidR="00786F96" w:rsidRPr="008330D0" w:rsidRDefault="00786F96" w:rsidP="00786F96">
      <w:pPr>
        <w:jc w:val="both"/>
        <w:rPr>
          <w:rFonts w:cs="Arial"/>
          <w:i/>
          <w:sz w:val="22"/>
          <w:szCs w:val="22"/>
        </w:rPr>
      </w:pPr>
      <w:r w:rsidRPr="008330D0">
        <w:rPr>
          <w:rFonts w:cs="Arial"/>
          <w:i/>
          <w:sz w:val="22"/>
          <w:szCs w:val="22"/>
        </w:rPr>
        <w:t xml:space="preserve">I confirm that my </w:t>
      </w:r>
      <w:r w:rsidRPr="003B5541">
        <w:rPr>
          <w:rFonts w:cs="Arial"/>
          <w:i/>
          <w:sz w:val="22"/>
          <w:szCs w:val="22"/>
        </w:rPr>
        <w:t>practice has been and will continue to be covered</w:t>
      </w:r>
      <w:r w:rsidRPr="008330D0">
        <w:rPr>
          <w:rFonts w:cs="Arial"/>
          <w:i/>
          <w:sz w:val="22"/>
          <w:szCs w:val="22"/>
        </w:rPr>
        <w:t xml:space="preserve"> by appropriate professional indemnity insurance or that alternative cover is provided by my employer or place of work and provide evidence of such (applicants in private practice are required to submit a copy of their professional indemnity insurance policy). I will provide additional information if required by UKAHPP. </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4D" w14:textId="77777777" w:rsidTr="00E96DF7">
        <w:trPr>
          <w:trHeight w:val="428"/>
        </w:trPr>
        <w:tc>
          <w:tcPr>
            <w:tcW w:w="7910" w:type="dxa"/>
            <w:tcBorders>
              <w:top w:val="single" w:sz="4" w:space="0" w:color="000000"/>
              <w:left w:val="single" w:sz="4" w:space="0" w:color="000000"/>
              <w:bottom w:val="single" w:sz="4" w:space="0" w:color="000000"/>
            </w:tcBorders>
          </w:tcPr>
          <w:p w14:paraId="74CFD64B"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4C" w14:textId="77777777" w:rsidR="00786F96" w:rsidRPr="008330D0" w:rsidRDefault="00786F96" w:rsidP="00E96DF7">
            <w:pPr>
              <w:snapToGrid w:val="0"/>
              <w:jc w:val="center"/>
              <w:rPr>
                <w:rFonts w:cs="Arial"/>
              </w:rPr>
            </w:pPr>
          </w:p>
        </w:tc>
      </w:tr>
    </w:tbl>
    <w:p w14:paraId="74CFD64E"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b. Continual Professional Development (CPD):</w:t>
      </w:r>
    </w:p>
    <w:p w14:paraId="74CFD64F" w14:textId="77777777" w:rsidR="00786F96" w:rsidRPr="008330D0" w:rsidRDefault="00786F96" w:rsidP="00786F96">
      <w:pPr>
        <w:rPr>
          <w:rFonts w:cs="Arial"/>
          <w:i/>
          <w:sz w:val="22"/>
          <w:szCs w:val="22"/>
        </w:rPr>
      </w:pPr>
      <w:r w:rsidRPr="008330D0">
        <w:rPr>
          <w:rFonts w:cs="Arial"/>
          <w:i/>
          <w:sz w:val="22"/>
          <w:szCs w:val="22"/>
        </w:rPr>
        <w:t xml:space="preserve">I agree to undertake a minimum of </w:t>
      </w:r>
      <w:r w:rsidRPr="008330D0">
        <w:rPr>
          <w:rFonts w:cs="Arial"/>
          <w:b/>
          <w:i/>
          <w:sz w:val="22"/>
          <w:szCs w:val="22"/>
        </w:rPr>
        <w:t>250 hours</w:t>
      </w:r>
      <w:r w:rsidRPr="008330D0">
        <w:rPr>
          <w:rFonts w:cs="Arial"/>
          <w:i/>
          <w:sz w:val="22"/>
          <w:szCs w:val="22"/>
        </w:rPr>
        <w:t xml:space="preserve"> of Continual Professional Development, relevant to my practice, over a </w:t>
      </w:r>
      <w:proofErr w:type="gramStart"/>
      <w:r w:rsidRPr="008330D0">
        <w:rPr>
          <w:rFonts w:cs="Arial"/>
          <w:b/>
          <w:i/>
          <w:sz w:val="22"/>
          <w:szCs w:val="22"/>
        </w:rPr>
        <w:t>5 year</w:t>
      </w:r>
      <w:proofErr w:type="gramEnd"/>
      <w:r w:rsidRPr="008330D0">
        <w:rPr>
          <w:rFonts w:cs="Arial"/>
          <w:i/>
          <w:sz w:val="22"/>
          <w:szCs w:val="22"/>
        </w:rPr>
        <w:t xml:space="preserve"> period, with a minimum of </w:t>
      </w:r>
      <w:r w:rsidRPr="008330D0">
        <w:rPr>
          <w:rFonts w:cs="Arial"/>
          <w:b/>
          <w:i/>
          <w:sz w:val="22"/>
          <w:szCs w:val="22"/>
        </w:rPr>
        <w:t>20 hours</w:t>
      </w:r>
      <w:r w:rsidRPr="008330D0">
        <w:rPr>
          <w:rFonts w:cs="Arial"/>
          <w:i/>
          <w:sz w:val="22"/>
          <w:szCs w:val="22"/>
        </w:rPr>
        <w:t xml:space="preserve"> in any year and will provide additional evidence of such if required by UKAHPP.  </w:t>
      </w:r>
    </w:p>
    <w:tbl>
      <w:tblPr>
        <w:tblW w:w="0" w:type="auto"/>
        <w:tblInd w:w="-5" w:type="dxa"/>
        <w:tblLayout w:type="fixed"/>
        <w:tblLook w:val="0000" w:firstRow="0" w:lastRow="0" w:firstColumn="0" w:lastColumn="0" w:noHBand="0" w:noVBand="0"/>
      </w:tblPr>
      <w:tblGrid>
        <w:gridCol w:w="7910"/>
        <w:gridCol w:w="1275"/>
      </w:tblGrid>
      <w:tr w:rsidR="00786F96" w:rsidRPr="008330D0" w14:paraId="74CFD652" w14:textId="77777777" w:rsidTr="00E96DF7">
        <w:trPr>
          <w:trHeight w:val="359"/>
        </w:trPr>
        <w:tc>
          <w:tcPr>
            <w:tcW w:w="7910" w:type="dxa"/>
            <w:tcBorders>
              <w:top w:val="single" w:sz="4" w:space="0" w:color="000000"/>
              <w:left w:val="single" w:sz="4" w:space="0" w:color="000000"/>
              <w:bottom w:val="single" w:sz="4" w:space="0" w:color="000000"/>
            </w:tcBorders>
          </w:tcPr>
          <w:p w14:paraId="74CFD650"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sz w:val="20"/>
                <w:szCs w:val="20"/>
              </w:rPr>
              <w:t>‘</w:t>
            </w:r>
            <w:r w:rsidRPr="00017F3E">
              <w:rPr>
                <w:rFonts w:cs="Arial"/>
                <w:b/>
                <w:i/>
                <w:sz w:val="20"/>
                <w:szCs w:val="20"/>
              </w:rPr>
              <w:t xml:space="preserve">YES’ </w:t>
            </w:r>
            <w:r w:rsidRPr="00017F3E">
              <w:rPr>
                <w:rFonts w:cs="Arial"/>
                <w:sz w:val="20"/>
                <w:szCs w:val="20"/>
              </w:rPr>
              <w:t xml:space="preserve">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1" w14:textId="77777777" w:rsidR="00786F96" w:rsidRPr="008330D0" w:rsidRDefault="00786F96" w:rsidP="00E96DF7">
            <w:pPr>
              <w:snapToGrid w:val="0"/>
              <w:jc w:val="center"/>
              <w:rPr>
                <w:rFonts w:cs="Arial"/>
              </w:rPr>
            </w:pPr>
          </w:p>
        </w:tc>
      </w:tr>
    </w:tbl>
    <w:p w14:paraId="74CFD653"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 xml:space="preserve">c. Supervised Practice: </w:t>
      </w:r>
    </w:p>
    <w:p w14:paraId="74CFD654" w14:textId="77777777" w:rsidR="00786F96" w:rsidRPr="008330D0" w:rsidRDefault="00786F96" w:rsidP="00786F96">
      <w:pPr>
        <w:jc w:val="both"/>
        <w:rPr>
          <w:rFonts w:cs="Arial"/>
          <w:i/>
          <w:sz w:val="22"/>
          <w:szCs w:val="22"/>
        </w:rPr>
      </w:pPr>
      <w:r w:rsidRPr="008330D0">
        <w:rPr>
          <w:rFonts w:cs="Arial"/>
          <w:i/>
          <w:sz w:val="22"/>
          <w:szCs w:val="22"/>
        </w:rPr>
        <w:t xml:space="preserve">I confirm that I am in receipt and will continue to be in receipt of supervision compatible to my practice in accordance with UKAHPP </w:t>
      </w:r>
      <w:r w:rsidR="000643A6">
        <w:rPr>
          <w:rFonts w:cs="Arial"/>
          <w:i/>
          <w:sz w:val="22"/>
          <w:szCs w:val="22"/>
        </w:rPr>
        <w:t>Re-</w:t>
      </w:r>
      <w:r w:rsidRPr="008330D0">
        <w:rPr>
          <w:rFonts w:cs="Arial"/>
          <w:i/>
          <w:sz w:val="22"/>
          <w:szCs w:val="22"/>
        </w:rPr>
        <w:t xml:space="preserve">Accreditation requirements </w:t>
      </w:r>
      <w:r w:rsidR="000643A6">
        <w:rPr>
          <w:rFonts w:cs="Arial"/>
          <w:i/>
          <w:sz w:val="22"/>
          <w:szCs w:val="22"/>
        </w:rPr>
        <w:t xml:space="preserve">with a minimum of 90 minutes per month. I have submitted a Supervisor’s Report </w:t>
      </w:r>
      <w:r w:rsidRPr="008330D0">
        <w:rPr>
          <w:rFonts w:cs="Arial"/>
          <w:i/>
          <w:sz w:val="22"/>
          <w:szCs w:val="22"/>
        </w:rPr>
        <w:t>and will provide additional information if required by UKAHPP.</w:t>
      </w:r>
    </w:p>
    <w:tbl>
      <w:tblPr>
        <w:tblW w:w="0" w:type="auto"/>
        <w:tblInd w:w="-5" w:type="dxa"/>
        <w:tblLayout w:type="fixed"/>
        <w:tblLook w:val="0000" w:firstRow="0" w:lastRow="0" w:firstColumn="0" w:lastColumn="0" w:noHBand="0" w:noVBand="0"/>
      </w:tblPr>
      <w:tblGrid>
        <w:gridCol w:w="7910"/>
        <w:gridCol w:w="1275"/>
      </w:tblGrid>
      <w:tr w:rsidR="00786F96" w:rsidRPr="008330D0" w14:paraId="74CFD657" w14:textId="77777777" w:rsidTr="00E96DF7">
        <w:trPr>
          <w:trHeight w:val="288"/>
        </w:trPr>
        <w:tc>
          <w:tcPr>
            <w:tcW w:w="7910" w:type="dxa"/>
            <w:tcBorders>
              <w:top w:val="single" w:sz="4" w:space="0" w:color="000000"/>
              <w:left w:val="single" w:sz="4" w:space="0" w:color="000000"/>
              <w:bottom w:val="single" w:sz="4" w:space="0" w:color="000000"/>
            </w:tcBorders>
          </w:tcPr>
          <w:p w14:paraId="74CFD655" w14:textId="77777777" w:rsidR="00786F96" w:rsidRPr="00017F3E" w:rsidRDefault="00786F96" w:rsidP="00E96DF7">
            <w:pPr>
              <w:rPr>
                <w:rFonts w:cs="Arial"/>
                <w:sz w:val="20"/>
                <w:szCs w:val="20"/>
              </w:rPr>
            </w:pPr>
            <w:r w:rsidRPr="00017F3E">
              <w:rPr>
                <w:rFonts w:cs="Arial"/>
                <w:sz w:val="20"/>
                <w:szCs w:val="20"/>
              </w:rPr>
              <w:t xml:space="preserve">Answer </w:t>
            </w:r>
            <w:r w:rsidRPr="00017F3E">
              <w:rPr>
                <w:rFonts w:cs="Arial"/>
                <w:b/>
                <w:i/>
                <w:sz w:val="20"/>
                <w:szCs w:val="20"/>
              </w:rPr>
              <w:t>‘YES’</w:t>
            </w:r>
            <w:r w:rsidRPr="00017F3E">
              <w:rPr>
                <w:rFonts w:cs="Arial"/>
                <w:b/>
                <w:sz w:val="20"/>
                <w:szCs w:val="20"/>
              </w:rPr>
              <w:t xml:space="preserve"> or </w:t>
            </w:r>
            <w:r w:rsidRPr="00017F3E">
              <w:rPr>
                <w:rFonts w:cs="Arial"/>
                <w:b/>
                <w:i/>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6" w14:textId="77777777" w:rsidR="00786F96" w:rsidRPr="008330D0" w:rsidRDefault="00786F96" w:rsidP="00E96DF7">
            <w:pPr>
              <w:snapToGrid w:val="0"/>
              <w:jc w:val="center"/>
              <w:rPr>
                <w:rFonts w:cs="Arial"/>
              </w:rPr>
            </w:pPr>
          </w:p>
        </w:tc>
      </w:tr>
    </w:tbl>
    <w:p w14:paraId="74CFD658" w14:textId="77777777" w:rsidR="00786F96" w:rsidRPr="008330D0" w:rsidRDefault="00786F96" w:rsidP="00786F96">
      <w:pPr>
        <w:pStyle w:val="Heading2"/>
        <w:rPr>
          <w:rFonts w:ascii="Arial" w:hAnsi="Arial" w:cs="Arial"/>
          <w:sz w:val="24"/>
          <w:szCs w:val="24"/>
        </w:rPr>
      </w:pPr>
      <w:r w:rsidRPr="008330D0">
        <w:rPr>
          <w:rFonts w:ascii="Arial" w:hAnsi="Arial" w:cs="Arial"/>
          <w:sz w:val="24"/>
          <w:szCs w:val="24"/>
        </w:rPr>
        <w:t>d. Therapeutic Executor:</w:t>
      </w:r>
    </w:p>
    <w:p w14:paraId="74CFD659" w14:textId="77777777" w:rsidR="00786F96" w:rsidRPr="008330D0" w:rsidRDefault="00786F96" w:rsidP="00786F96">
      <w:pPr>
        <w:jc w:val="both"/>
        <w:rPr>
          <w:rFonts w:cs="Arial"/>
          <w:i/>
          <w:sz w:val="22"/>
          <w:szCs w:val="22"/>
        </w:rPr>
      </w:pPr>
      <w:r w:rsidRPr="008330D0">
        <w:rPr>
          <w:rFonts w:cs="Arial"/>
          <w:i/>
          <w:sz w:val="22"/>
          <w:szCs w:val="22"/>
        </w:rPr>
        <w:t>I confirm that I have a Therapeutic Executor or an alternative arrangement with my employer or place of work in the event of sudden prolonged absence or death.</w:t>
      </w:r>
    </w:p>
    <w:tbl>
      <w:tblPr>
        <w:tblW w:w="0" w:type="auto"/>
        <w:tblInd w:w="-5" w:type="dxa"/>
        <w:tblLayout w:type="fixed"/>
        <w:tblLook w:val="0000" w:firstRow="0" w:lastRow="0" w:firstColumn="0" w:lastColumn="0" w:noHBand="0" w:noVBand="0"/>
      </w:tblPr>
      <w:tblGrid>
        <w:gridCol w:w="7910"/>
        <w:gridCol w:w="1275"/>
      </w:tblGrid>
      <w:tr w:rsidR="00786F96" w:rsidRPr="008330D0" w14:paraId="74CFD65C" w14:textId="77777777" w:rsidTr="00E96DF7">
        <w:trPr>
          <w:trHeight w:val="343"/>
        </w:trPr>
        <w:tc>
          <w:tcPr>
            <w:tcW w:w="7910" w:type="dxa"/>
            <w:tcBorders>
              <w:top w:val="single" w:sz="4" w:space="0" w:color="000000"/>
              <w:left w:val="single" w:sz="4" w:space="0" w:color="000000"/>
              <w:bottom w:val="single" w:sz="4" w:space="0" w:color="000000"/>
            </w:tcBorders>
          </w:tcPr>
          <w:p w14:paraId="74CFD65A"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i/>
                <w:color w:val="000000" w:themeColor="text1"/>
                <w:sz w:val="20"/>
                <w:szCs w:val="20"/>
              </w:rPr>
              <w:t>‘</w:t>
            </w:r>
            <w:r w:rsidRPr="00017F3E">
              <w:rPr>
                <w:rFonts w:cs="Arial"/>
                <w:b/>
                <w:i/>
                <w:color w:val="000000" w:themeColor="text1"/>
                <w:sz w:val="20"/>
                <w:szCs w:val="20"/>
              </w:rPr>
              <w:t xml:space="preserve">YES’ </w:t>
            </w:r>
            <w:r w:rsidRPr="00017F3E">
              <w:rPr>
                <w:rFonts w:cs="Arial"/>
                <w:color w:val="000000" w:themeColor="text1"/>
                <w:sz w:val="20"/>
                <w:szCs w:val="20"/>
              </w:rPr>
              <w:t xml:space="preserve">or </w:t>
            </w:r>
            <w:r w:rsidRPr="00017F3E">
              <w:rPr>
                <w:rFonts w:cs="Arial"/>
                <w:b/>
                <w:i/>
                <w:color w:val="000000" w:themeColor="text1"/>
                <w:sz w:val="20"/>
                <w:szCs w:val="20"/>
              </w:rPr>
              <w:t>‘NO’</w:t>
            </w:r>
          </w:p>
        </w:tc>
        <w:tc>
          <w:tcPr>
            <w:tcW w:w="1275" w:type="dxa"/>
            <w:tcBorders>
              <w:top w:val="single" w:sz="4" w:space="0" w:color="000000"/>
              <w:left w:val="single" w:sz="4" w:space="0" w:color="000000"/>
              <w:bottom w:val="single" w:sz="4" w:space="0" w:color="000000"/>
              <w:right w:val="single" w:sz="4" w:space="0" w:color="000000"/>
            </w:tcBorders>
          </w:tcPr>
          <w:p w14:paraId="74CFD65B" w14:textId="77777777" w:rsidR="00786F96" w:rsidRPr="008330D0" w:rsidRDefault="00786F96" w:rsidP="00E96DF7">
            <w:pPr>
              <w:snapToGrid w:val="0"/>
              <w:jc w:val="center"/>
              <w:rPr>
                <w:rFonts w:cs="Arial"/>
                <w:color w:val="000000" w:themeColor="text1"/>
              </w:rPr>
            </w:pPr>
          </w:p>
        </w:tc>
      </w:tr>
    </w:tbl>
    <w:p w14:paraId="74CFD65D"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e. Breaks in Practice:</w:t>
      </w:r>
    </w:p>
    <w:p w14:paraId="74CFD65E" w14:textId="77777777" w:rsidR="00786F96" w:rsidRPr="008330D0" w:rsidRDefault="00786F96" w:rsidP="00786F96">
      <w:pPr>
        <w:jc w:val="both"/>
        <w:rPr>
          <w:rFonts w:cs="Arial"/>
          <w:i/>
          <w:color w:val="000000" w:themeColor="text1"/>
          <w:sz w:val="22"/>
          <w:szCs w:val="22"/>
        </w:rPr>
      </w:pPr>
      <w:r w:rsidRPr="008330D0">
        <w:rPr>
          <w:rFonts w:cs="Arial"/>
          <w:i/>
          <w:color w:val="000000" w:themeColor="text1"/>
          <w:sz w:val="22"/>
          <w:szCs w:val="22"/>
        </w:rPr>
        <w:t xml:space="preserve">Have you had any breaks in practice of more than 3 months during the last 12 months? </w:t>
      </w:r>
    </w:p>
    <w:tbl>
      <w:tblPr>
        <w:tblW w:w="0" w:type="auto"/>
        <w:tblInd w:w="-5" w:type="dxa"/>
        <w:tblLayout w:type="fixed"/>
        <w:tblLook w:val="0000" w:firstRow="0" w:lastRow="0" w:firstColumn="0" w:lastColumn="0" w:noHBand="0" w:noVBand="0"/>
      </w:tblPr>
      <w:tblGrid>
        <w:gridCol w:w="7910"/>
        <w:gridCol w:w="1275"/>
      </w:tblGrid>
      <w:tr w:rsidR="00786F96" w:rsidRPr="008330D0" w14:paraId="74CFD661" w14:textId="77777777" w:rsidTr="00E96DF7">
        <w:trPr>
          <w:trHeight w:val="364"/>
        </w:trPr>
        <w:tc>
          <w:tcPr>
            <w:tcW w:w="7910" w:type="dxa"/>
            <w:tcBorders>
              <w:top w:val="single" w:sz="4" w:space="0" w:color="000000"/>
              <w:left w:val="single" w:sz="4" w:space="0" w:color="000000"/>
              <w:bottom w:val="single" w:sz="4" w:space="0" w:color="000000"/>
            </w:tcBorders>
          </w:tcPr>
          <w:p w14:paraId="74CFD65F"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i/>
                <w:color w:val="000000" w:themeColor="text1"/>
                <w:sz w:val="20"/>
                <w:szCs w:val="20"/>
              </w:rPr>
              <w:t xml:space="preserve"> -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r>
              <w:rPr>
                <w:rFonts w:cs="Arial"/>
                <w:b/>
                <w:i/>
                <w:color w:val="000000" w:themeColor="text1"/>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74CFD660" w14:textId="77777777" w:rsidR="00786F96" w:rsidRPr="008330D0" w:rsidRDefault="00786F96" w:rsidP="00E96DF7">
            <w:pPr>
              <w:snapToGrid w:val="0"/>
              <w:jc w:val="center"/>
              <w:rPr>
                <w:rFonts w:cs="Arial"/>
                <w:color w:val="000000" w:themeColor="text1"/>
              </w:rPr>
            </w:pPr>
          </w:p>
        </w:tc>
      </w:tr>
    </w:tbl>
    <w:p w14:paraId="74CFD662" w14:textId="7A5B99F4" w:rsidR="00786F96"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f. Complaints:</w:t>
      </w:r>
    </w:p>
    <w:p w14:paraId="272E185C" w14:textId="77777777" w:rsidR="004D2592" w:rsidRPr="004D2592" w:rsidRDefault="004D2592" w:rsidP="004D2592"/>
    <w:p w14:paraId="74CFD663" w14:textId="331627D3" w:rsidR="00786F96" w:rsidRPr="008330D0" w:rsidRDefault="004D2592" w:rsidP="00786F96">
      <w:pPr>
        <w:jc w:val="both"/>
        <w:rPr>
          <w:rFonts w:cs="Arial"/>
          <w:i/>
          <w:color w:val="000000" w:themeColor="text1"/>
          <w:sz w:val="22"/>
          <w:szCs w:val="22"/>
        </w:rPr>
      </w:pPr>
      <w:r>
        <w:rPr>
          <w:rFonts w:cs="Arial"/>
          <w:i/>
          <w:color w:val="000000" w:themeColor="text1"/>
          <w:sz w:val="22"/>
          <w:szCs w:val="22"/>
        </w:rPr>
        <w:t>Are you currently subject to any professional complaints, investigations or disciplinary procedures</w:t>
      </w:r>
      <w:r w:rsidR="00786F96" w:rsidRPr="008330D0">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786F96" w:rsidRPr="008330D0" w14:paraId="74CFD666" w14:textId="77777777" w:rsidTr="004D2592">
        <w:tc>
          <w:tcPr>
            <w:tcW w:w="7910" w:type="dxa"/>
            <w:tcBorders>
              <w:top w:val="single" w:sz="4" w:space="0" w:color="000000"/>
              <w:left w:val="single" w:sz="4" w:space="0" w:color="000000"/>
              <w:bottom w:val="single" w:sz="4" w:space="0" w:color="000000"/>
            </w:tcBorders>
          </w:tcPr>
          <w:p w14:paraId="74CFD664"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5" w14:textId="77777777" w:rsidR="00786F96" w:rsidRPr="008330D0" w:rsidRDefault="00786F96" w:rsidP="00E96DF7">
            <w:pPr>
              <w:snapToGrid w:val="0"/>
              <w:jc w:val="center"/>
              <w:rPr>
                <w:rFonts w:cs="Arial"/>
                <w:color w:val="000000" w:themeColor="text1"/>
              </w:rPr>
            </w:pPr>
          </w:p>
        </w:tc>
      </w:tr>
    </w:tbl>
    <w:p w14:paraId="3B5868F8" w14:textId="77777777" w:rsidR="004D2592" w:rsidRDefault="004D2592" w:rsidP="004D2592">
      <w:pPr>
        <w:pStyle w:val="ListParagraph"/>
        <w:numPr>
          <w:ilvl w:val="0"/>
          <w:numId w:val="1"/>
        </w:numPr>
        <w:jc w:val="both"/>
        <w:rPr>
          <w:rFonts w:cs="Arial"/>
          <w:i/>
          <w:color w:val="000000" w:themeColor="text1"/>
          <w:sz w:val="22"/>
          <w:szCs w:val="22"/>
        </w:rPr>
      </w:pPr>
    </w:p>
    <w:p w14:paraId="13117EC2" w14:textId="6EC15102"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lastRenderedPageBreak/>
        <w:t>Have any complaints against you been upheld</w:t>
      </w:r>
      <w:r w:rsidRPr="004D2592">
        <w:rPr>
          <w:rFonts w:cs="Arial"/>
          <w:i/>
          <w:color w:val="000000" w:themeColor="text1"/>
          <w:sz w:val="22"/>
          <w:szCs w:val="22"/>
        </w:rPr>
        <w:t>?</w:t>
      </w:r>
    </w:p>
    <w:tbl>
      <w:tblPr>
        <w:tblW w:w="9185" w:type="dxa"/>
        <w:tblInd w:w="-5" w:type="dxa"/>
        <w:tblLayout w:type="fixed"/>
        <w:tblLook w:val="0000" w:firstRow="0" w:lastRow="0" w:firstColumn="0" w:lastColumn="0" w:noHBand="0" w:noVBand="0"/>
      </w:tblPr>
      <w:tblGrid>
        <w:gridCol w:w="7910"/>
        <w:gridCol w:w="1275"/>
      </w:tblGrid>
      <w:tr w:rsidR="004D2592" w:rsidRPr="008330D0" w14:paraId="51818EC5" w14:textId="77777777" w:rsidTr="004D2592">
        <w:tc>
          <w:tcPr>
            <w:tcW w:w="7910" w:type="dxa"/>
            <w:tcBorders>
              <w:top w:val="single" w:sz="4" w:space="0" w:color="000000"/>
              <w:left w:val="single" w:sz="4" w:space="0" w:color="000000"/>
              <w:bottom w:val="single" w:sz="4" w:space="0" w:color="000000"/>
            </w:tcBorders>
          </w:tcPr>
          <w:p w14:paraId="213894A5"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12AB5250" w14:textId="77777777" w:rsidR="004D2592" w:rsidRPr="008330D0" w:rsidRDefault="004D2592" w:rsidP="00BC57E4">
            <w:pPr>
              <w:snapToGrid w:val="0"/>
              <w:jc w:val="center"/>
              <w:rPr>
                <w:rFonts w:cs="Arial"/>
                <w:color w:val="000000" w:themeColor="text1"/>
              </w:rPr>
            </w:pPr>
          </w:p>
        </w:tc>
      </w:tr>
    </w:tbl>
    <w:p w14:paraId="05F3F070" w14:textId="77777777" w:rsidR="004D2592" w:rsidRDefault="004D2592" w:rsidP="004D2592">
      <w:pPr>
        <w:pStyle w:val="ListParagraph"/>
        <w:numPr>
          <w:ilvl w:val="0"/>
          <w:numId w:val="1"/>
        </w:numPr>
        <w:jc w:val="both"/>
        <w:rPr>
          <w:rFonts w:cs="Arial"/>
          <w:i/>
          <w:color w:val="000000" w:themeColor="text1"/>
          <w:sz w:val="22"/>
          <w:szCs w:val="22"/>
        </w:rPr>
      </w:pPr>
    </w:p>
    <w:p w14:paraId="19A5F678" w14:textId="57E1836A" w:rsidR="004D2592" w:rsidRPr="004D2592" w:rsidRDefault="004D2592" w:rsidP="004D2592">
      <w:pPr>
        <w:pStyle w:val="ListParagraph"/>
        <w:numPr>
          <w:ilvl w:val="0"/>
          <w:numId w:val="1"/>
        </w:numPr>
        <w:jc w:val="both"/>
        <w:rPr>
          <w:rFonts w:cs="Arial"/>
          <w:i/>
          <w:color w:val="000000" w:themeColor="text1"/>
          <w:sz w:val="22"/>
          <w:szCs w:val="22"/>
        </w:rPr>
      </w:pPr>
      <w:r>
        <w:rPr>
          <w:rFonts w:cs="Arial"/>
          <w:i/>
          <w:color w:val="000000" w:themeColor="text1"/>
          <w:sz w:val="22"/>
          <w:szCs w:val="22"/>
        </w:rPr>
        <w:t>Have any sanctions been discharged</w:t>
      </w:r>
      <w:r w:rsidRPr="004D2592">
        <w:rPr>
          <w:rFonts w:cs="Arial"/>
          <w:i/>
          <w:color w:val="000000" w:themeColor="text1"/>
          <w:sz w:val="22"/>
          <w:szCs w:val="22"/>
        </w:rPr>
        <w:t>?</w:t>
      </w:r>
    </w:p>
    <w:tbl>
      <w:tblPr>
        <w:tblW w:w="0" w:type="auto"/>
        <w:tblInd w:w="-5" w:type="dxa"/>
        <w:tblLayout w:type="fixed"/>
        <w:tblLook w:val="0000" w:firstRow="0" w:lastRow="0" w:firstColumn="0" w:lastColumn="0" w:noHBand="0" w:noVBand="0"/>
      </w:tblPr>
      <w:tblGrid>
        <w:gridCol w:w="7910"/>
        <w:gridCol w:w="1275"/>
      </w:tblGrid>
      <w:tr w:rsidR="004D2592" w:rsidRPr="008330D0" w14:paraId="57BF8054" w14:textId="77777777" w:rsidTr="00BC57E4">
        <w:tc>
          <w:tcPr>
            <w:tcW w:w="7910" w:type="dxa"/>
            <w:tcBorders>
              <w:top w:val="single" w:sz="4" w:space="0" w:color="000000"/>
              <w:left w:val="single" w:sz="4" w:space="0" w:color="000000"/>
              <w:bottom w:val="single" w:sz="4" w:space="0" w:color="000000"/>
            </w:tcBorders>
          </w:tcPr>
          <w:p w14:paraId="0EED2427" w14:textId="77777777" w:rsidR="004D2592" w:rsidRPr="00017F3E" w:rsidRDefault="004D2592" w:rsidP="00BC57E4">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xml:space="preserve">– If </w:t>
            </w:r>
            <w:r w:rsidRPr="00017F3E">
              <w:rPr>
                <w:rFonts w:cs="Arial"/>
                <w:b/>
                <w:i/>
                <w:color w:val="000000" w:themeColor="text1"/>
                <w:sz w:val="20"/>
                <w:szCs w:val="20"/>
              </w:rPr>
              <w:t>‘Yes’</w:t>
            </w:r>
            <w:r>
              <w:rPr>
                <w:rFonts w:cs="Arial"/>
                <w:i/>
                <w:color w:val="000000" w:themeColor="text1"/>
                <w:sz w:val="20"/>
                <w:szCs w:val="20"/>
              </w:rPr>
              <w:t xml:space="preserve">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3A909561" w14:textId="77777777" w:rsidR="004D2592" w:rsidRPr="008330D0" w:rsidRDefault="004D2592" w:rsidP="00BC57E4">
            <w:pPr>
              <w:snapToGrid w:val="0"/>
              <w:jc w:val="center"/>
              <w:rPr>
                <w:rFonts w:cs="Arial"/>
                <w:color w:val="000000" w:themeColor="text1"/>
              </w:rPr>
            </w:pPr>
          </w:p>
        </w:tc>
      </w:tr>
    </w:tbl>
    <w:p w14:paraId="74CFD667" w14:textId="77777777" w:rsidR="00786F96" w:rsidRPr="008330D0" w:rsidRDefault="00786F96" w:rsidP="00786F96">
      <w:pPr>
        <w:pStyle w:val="Heading2"/>
        <w:rPr>
          <w:rFonts w:ascii="Arial" w:hAnsi="Arial" w:cs="Arial"/>
          <w:color w:val="000000" w:themeColor="text1"/>
          <w:sz w:val="24"/>
          <w:szCs w:val="24"/>
        </w:rPr>
      </w:pPr>
      <w:r w:rsidRPr="008330D0">
        <w:rPr>
          <w:rFonts w:ascii="Arial" w:hAnsi="Arial" w:cs="Arial"/>
          <w:color w:val="000000" w:themeColor="text1"/>
          <w:sz w:val="24"/>
          <w:szCs w:val="24"/>
        </w:rPr>
        <w:t>g. Criminal Convictions:</w:t>
      </w:r>
    </w:p>
    <w:p w14:paraId="74CFD668" w14:textId="47DF2BBF" w:rsidR="00786F96" w:rsidRPr="008330D0" w:rsidRDefault="00786F96" w:rsidP="00786F96">
      <w:pPr>
        <w:jc w:val="both"/>
        <w:rPr>
          <w:rFonts w:cs="Arial"/>
          <w:i/>
          <w:color w:val="000000" w:themeColor="text1"/>
        </w:rPr>
      </w:pPr>
      <w:r w:rsidRPr="008330D0">
        <w:rPr>
          <w:rFonts w:cs="Arial"/>
          <w:i/>
          <w:color w:val="000000" w:themeColor="text1"/>
        </w:rPr>
        <w:t>Do you have any</w:t>
      </w:r>
      <w:r w:rsidR="001A4DA1">
        <w:rPr>
          <w:rFonts w:cs="Arial"/>
          <w:i/>
          <w:color w:val="000000" w:themeColor="text1"/>
        </w:rPr>
        <w:t xml:space="preserve"> unspent</w:t>
      </w:r>
      <w:r w:rsidRPr="008330D0">
        <w:rPr>
          <w:rFonts w:cs="Arial"/>
          <w:i/>
          <w:color w:val="000000" w:themeColor="text1"/>
        </w:rPr>
        <w:t xml:space="preserve"> criminal convictions?</w:t>
      </w:r>
    </w:p>
    <w:tbl>
      <w:tblPr>
        <w:tblW w:w="0" w:type="auto"/>
        <w:tblInd w:w="-5" w:type="dxa"/>
        <w:tblLayout w:type="fixed"/>
        <w:tblLook w:val="0000" w:firstRow="0" w:lastRow="0" w:firstColumn="0" w:lastColumn="0" w:noHBand="0" w:noVBand="0"/>
      </w:tblPr>
      <w:tblGrid>
        <w:gridCol w:w="7910"/>
        <w:gridCol w:w="1275"/>
      </w:tblGrid>
      <w:tr w:rsidR="00786F96" w:rsidRPr="008330D0" w14:paraId="74CFD66B" w14:textId="77777777" w:rsidTr="00E96DF7">
        <w:tc>
          <w:tcPr>
            <w:tcW w:w="7910" w:type="dxa"/>
            <w:tcBorders>
              <w:top w:val="single" w:sz="4" w:space="0" w:color="000000"/>
              <w:left w:val="single" w:sz="4" w:space="0" w:color="000000"/>
              <w:bottom w:val="single" w:sz="4" w:space="0" w:color="000000"/>
            </w:tcBorders>
          </w:tcPr>
          <w:p w14:paraId="74CFD669" w14:textId="77777777" w:rsidR="00786F96" w:rsidRPr="00017F3E" w:rsidRDefault="00786F96" w:rsidP="00E96DF7">
            <w:pPr>
              <w:rPr>
                <w:rFonts w:cs="Arial"/>
                <w:color w:val="000000" w:themeColor="text1"/>
                <w:sz w:val="20"/>
                <w:szCs w:val="20"/>
              </w:rPr>
            </w:pPr>
            <w:r w:rsidRPr="00017F3E">
              <w:rPr>
                <w:rFonts w:cs="Arial"/>
                <w:color w:val="000000" w:themeColor="text1"/>
                <w:sz w:val="20"/>
                <w:szCs w:val="20"/>
              </w:rPr>
              <w:t xml:space="preserve">Answer </w:t>
            </w:r>
            <w:r w:rsidRPr="00017F3E">
              <w:rPr>
                <w:rFonts w:cs="Arial"/>
                <w:b/>
                <w:i/>
                <w:color w:val="000000" w:themeColor="text1"/>
                <w:sz w:val="20"/>
                <w:szCs w:val="20"/>
              </w:rPr>
              <w:t>‘YES’</w:t>
            </w:r>
            <w:r w:rsidRPr="00017F3E">
              <w:rPr>
                <w:rFonts w:cs="Arial"/>
                <w:color w:val="000000" w:themeColor="text1"/>
                <w:sz w:val="20"/>
                <w:szCs w:val="20"/>
              </w:rPr>
              <w:t xml:space="preserve"> or </w:t>
            </w:r>
            <w:r w:rsidRPr="00017F3E">
              <w:rPr>
                <w:rFonts w:cs="Arial"/>
                <w:b/>
                <w:i/>
                <w:color w:val="000000" w:themeColor="text1"/>
                <w:sz w:val="20"/>
                <w:szCs w:val="20"/>
              </w:rPr>
              <w:t>‘NO’</w:t>
            </w:r>
            <w:r>
              <w:rPr>
                <w:rFonts w:cs="Arial"/>
                <w:b/>
                <w:i/>
                <w:color w:val="000000" w:themeColor="text1"/>
                <w:sz w:val="20"/>
                <w:szCs w:val="20"/>
              </w:rPr>
              <w:t xml:space="preserve"> </w:t>
            </w:r>
            <w:r>
              <w:rPr>
                <w:rFonts w:cs="Arial"/>
                <w:i/>
                <w:color w:val="000000" w:themeColor="text1"/>
                <w:sz w:val="20"/>
                <w:szCs w:val="20"/>
              </w:rPr>
              <w:t>– If ‘Yes’ please give details on a separate sheet.</w:t>
            </w:r>
          </w:p>
        </w:tc>
        <w:tc>
          <w:tcPr>
            <w:tcW w:w="1275" w:type="dxa"/>
            <w:tcBorders>
              <w:top w:val="single" w:sz="4" w:space="0" w:color="000000"/>
              <w:left w:val="single" w:sz="4" w:space="0" w:color="000000"/>
              <w:bottom w:val="single" w:sz="4" w:space="0" w:color="000000"/>
              <w:right w:val="single" w:sz="4" w:space="0" w:color="000000"/>
            </w:tcBorders>
          </w:tcPr>
          <w:p w14:paraId="74CFD66A" w14:textId="77777777" w:rsidR="00786F96" w:rsidRPr="008330D0" w:rsidRDefault="00786F96" w:rsidP="00E96DF7">
            <w:pPr>
              <w:snapToGrid w:val="0"/>
              <w:jc w:val="center"/>
              <w:rPr>
                <w:rFonts w:cs="Arial"/>
                <w:color w:val="000000" w:themeColor="text1"/>
              </w:rPr>
            </w:pPr>
          </w:p>
        </w:tc>
      </w:tr>
    </w:tbl>
    <w:p w14:paraId="74CFD66C" w14:textId="77777777" w:rsidR="00786F96" w:rsidRPr="008330D0" w:rsidRDefault="00786F96" w:rsidP="00786F96">
      <w:pPr>
        <w:ind w:firstLine="720"/>
        <w:rPr>
          <w:rFonts w:cs="Arial"/>
          <w:sz w:val="22"/>
          <w:szCs w:val="22"/>
        </w:rPr>
      </w:pPr>
      <w:r w:rsidRPr="008330D0">
        <w:rPr>
          <w:rFonts w:cs="Arial"/>
          <w:sz w:val="22"/>
          <w:szCs w:val="22"/>
        </w:rPr>
        <w:t xml:space="preserve">Do </w:t>
      </w:r>
      <w:r w:rsidRPr="008330D0">
        <w:rPr>
          <w:rFonts w:cs="Arial"/>
          <w:b/>
          <w:sz w:val="22"/>
          <w:szCs w:val="22"/>
        </w:rPr>
        <w:t>NOT</w:t>
      </w:r>
      <w:r w:rsidRPr="008330D0">
        <w:rPr>
          <w:rFonts w:cs="Arial"/>
          <w:sz w:val="22"/>
          <w:szCs w:val="22"/>
        </w:rPr>
        <w:t xml:space="preserve"> disclose fixed penalty motoring offences, unless disqualified from driving.</w:t>
      </w:r>
    </w:p>
    <w:p w14:paraId="75C5D1A5" w14:textId="77777777" w:rsidR="004D2592" w:rsidRDefault="004D2592" w:rsidP="00DC0DC5">
      <w:pPr>
        <w:jc w:val="both"/>
        <w:rPr>
          <w:rFonts w:cs="Arial"/>
          <w:b/>
          <w:sz w:val="32"/>
          <w:szCs w:val="32"/>
        </w:rPr>
      </w:pPr>
    </w:p>
    <w:p w14:paraId="74CFD66D" w14:textId="017B645C" w:rsidR="00982EC3" w:rsidRDefault="00982EC3" w:rsidP="00DC0DC5">
      <w:pPr>
        <w:jc w:val="both"/>
        <w:rPr>
          <w:rFonts w:cs="Arial"/>
        </w:rPr>
      </w:pPr>
      <w:r w:rsidRPr="00982EC3">
        <w:rPr>
          <w:rFonts w:cs="Arial"/>
          <w:b/>
          <w:sz w:val="32"/>
          <w:szCs w:val="32"/>
        </w:rPr>
        <w:t>Part D: Declaration</w:t>
      </w:r>
    </w:p>
    <w:p w14:paraId="74CFD66E" w14:textId="77777777" w:rsidR="00786F96" w:rsidRPr="00893AD4" w:rsidRDefault="00DC0DC5" w:rsidP="00786F96">
      <w:pPr>
        <w:jc w:val="both"/>
        <w:rPr>
          <w:rFonts w:cs="Arial"/>
          <w:sz w:val="22"/>
          <w:szCs w:val="22"/>
        </w:rPr>
      </w:pPr>
      <w:r w:rsidRPr="0089450B">
        <w:rPr>
          <w:rFonts w:cs="Arial"/>
        </w:rPr>
        <w:t xml:space="preserve">I wish to </w:t>
      </w:r>
      <w:r w:rsidR="00983055" w:rsidRPr="0089450B">
        <w:rPr>
          <w:rFonts w:cs="Arial"/>
        </w:rPr>
        <w:t xml:space="preserve">apply to renew my </w:t>
      </w:r>
      <w:r w:rsidR="00983055" w:rsidRPr="0089450B">
        <w:rPr>
          <w:rFonts w:cs="Arial"/>
          <w:i/>
        </w:rPr>
        <w:t>UK</w:t>
      </w:r>
      <w:r w:rsidRPr="0089450B">
        <w:rPr>
          <w:rFonts w:cs="Arial"/>
          <w:i/>
        </w:rPr>
        <w:t>AHPP Full Member</w:t>
      </w:r>
      <w:r w:rsidR="00982EC3">
        <w:rPr>
          <w:rFonts w:cs="Arial"/>
          <w:i/>
        </w:rPr>
        <w:t xml:space="preserve"> </w:t>
      </w:r>
      <w:r w:rsidR="00BC4B74">
        <w:rPr>
          <w:rFonts w:cs="Arial"/>
          <w:i/>
        </w:rPr>
        <w:t>Re-</w:t>
      </w:r>
      <w:r w:rsidR="00983055" w:rsidRPr="0089450B">
        <w:rPr>
          <w:rFonts w:cs="Arial"/>
          <w:i/>
        </w:rPr>
        <w:t>Accreditation</w:t>
      </w:r>
      <w:r w:rsidR="00983055" w:rsidRPr="0089450B">
        <w:rPr>
          <w:rFonts w:cs="Arial"/>
        </w:rPr>
        <w:t xml:space="preserve"> in the category of</w:t>
      </w:r>
      <w:r w:rsidRPr="0089450B">
        <w:rPr>
          <w:rFonts w:cs="Arial"/>
          <w:i/>
        </w:rPr>
        <w:t xml:space="preserve"> </w:t>
      </w:r>
      <w:r w:rsidR="00983055" w:rsidRPr="0089450B">
        <w:rPr>
          <w:rFonts w:cs="Arial"/>
          <w:i/>
        </w:rPr>
        <w:t>P</w:t>
      </w:r>
      <w:r w:rsidRPr="0089450B">
        <w:rPr>
          <w:rFonts w:cs="Arial"/>
          <w:i/>
        </w:rPr>
        <w:t>sychotherapeutic Counsellor</w:t>
      </w:r>
      <w:r w:rsidR="00983055" w:rsidRPr="0089450B">
        <w:rPr>
          <w:rFonts w:cs="Arial"/>
          <w:i/>
        </w:rPr>
        <w:t>;</w:t>
      </w:r>
      <w:r w:rsidR="00983055" w:rsidRPr="0089450B">
        <w:rPr>
          <w:rFonts w:cs="Arial"/>
        </w:rPr>
        <w:t xml:space="preserve"> for my name to remain on the </w:t>
      </w:r>
      <w:r w:rsidRPr="0089450B">
        <w:rPr>
          <w:rFonts w:cs="Arial"/>
          <w:i/>
        </w:rPr>
        <w:t>UKAHPP Register of Humanistic Psychotherapists and Psychotherapeutic Counsellors</w:t>
      </w:r>
      <w:r w:rsidR="00D65598" w:rsidRPr="0089450B">
        <w:rPr>
          <w:rFonts w:cs="Arial"/>
          <w:i/>
        </w:rPr>
        <w:t>;</w:t>
      </w:r>
      <w:r w:rsidRPr="0089450B">
        <w:rPr>
          <w:rFonts w:cs="Arial"/>
        </w:rPr>
        <w:t xml:space="preserve"> and declare that: </w:t>
      </w:r>
    </w:p>
    <w:p w14:paraId="74CFD66F" w14:textId="77777777" w:rsidR="00FD663D" w:rsidRDefault="00786F96" w:rsidP="00786F96">
      <w:pPr>
        <w:pStyle w:val="ListParagraph"/>
        <w:numPr>
          <w:ilvl w:val="0"/>
          <w:numId w:val="5"/>
        </w:numPr>
        <w:jc w:val="both"/>
        <w:rPr>
          <w:rFonts w:cs="Arial"/>
          <w:i/>
          <w:sz w:val="22"/>
          <w:szCs w:val="22"/>
        </w:rPr>
      </w:pPr>
      <w:r w:rsidRPr="00FD663D">
        <w:rPr>
          <w:rFonts w:cs="Arial"/>
          <w:i/>
          <w:sz w:val="22"/>
          <w:szCs w:val="22"/>
        </w:rPr>
        <w:t>I am in practice</w:t>
      </w:r>
      <w:r w:rsidR="00FD663D" w:rsidRPr="00FD663D">
        <w:rPr>
          <w:rFonts w:cs="Arial"/>
          <w:i/>
          <w:sz w:val="22"/>
          <w:szCs w:val="22"/>
        </w:rPr>
        <w:t xml:space="preserve"> working with </w:t>
      </w:r>
      <w:proofErr w:type="gramStart"/>
      <w:r w:rsidR="00FD663D" w:rsidRPr="00FD663D">
        <w:rPr>
          <w:rFonts w:cs="Arial"/>
          <w:i/>
          <w:sz w:val="22"/>
          <w:szCs w:val="22"/>
        </w:rPr>
        <w:t xml:space="preserve">adults </w:t>
      </w:r>
      <w:r w:rsidRPr="00FD663D">
        <w:rPr>
          <w:rFonts w:cs="Arial"/>
          <w:i/>
          <w:sz w:val="22"/>
          <w:szCs w:val="22"/>
        </w:rPr>
        <w:t xml:space="preserve"> in</w:t>
      </w:r>
      <w:proofErr w:type="gramEnd"/>
      <w:r w:rsidRPr="00FD663D">
        <w:rPr>
          <w:rFonts w:cs="Arial"/>
          <w:i/>
          <w:sz w:val="22"/>
          <w:szCs w:val="22"/>
        </w:rPr>
        <w:t xml:space="preserve"> the United Kingdom as a qualified Humanistic Psychotherapist with a minimum of 6 client contact hours per week or Psychotherapeutic Counsellor with a minimum of 3 client contact hours per week. </w:t>
      </w:r>
    </w:p>
    <w:p w14:paraId="74CFD670" w14:textId="77777777" w:rsidR="00786F96" w:rsidRPr="00FD663D" w:rsidRDefault="00786F96" w:rsidP="00786F96">
      <w:pPr>
        <w:pStyle w:val="ListParagraph"/>
        <w:numPr>
          <w:ilvl w:val="0"/>
          <w:numId w:val="5"/>
        </w:numPr>
        <w:jc w:val="both"/>
        <w:rPr>
          <w:rFonts w:cs="Arial"/>
          <w:i/>
          <w:sz w:val="22"/>
          <w:szCs w:val="22"/>
        </w:rPr>
      </w:pPr>
      <w:r w:rsidRPr="00FD663D">
        <w:rPr>
          <w:rFonts w:cs="Arial"/>
          <w:i/>
          <w:sz w:val="22"/>
          <w:szCs w:val="22"/>
        </w:rPr>
        <w:t xml:space="preserve">I am in receipt and will continue to be in receipt of supervision conducive to my training and practice as a UKAHPP Full Accredited Member and have submitted a Supervisor’s Report in support of my application. </w:t>
      </w:r>
    </w:p>
    <w:p w14:paraId="74CFD671"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 xml:space="preserve">I agree to abide by the UKAHPP Code of Practice and Ethical Principles and to be held accountable for my practice and professional conduct under the UKAHPP Complaints Procedure and UKAHPP Disciplinary Procedure </w:t>
      </w:r>
      <w:r w:rsidR="000643A6">
        <w:rPr>
          <w:rFonts w:cs="Arial"/>
          <w:i/>
          <w:sz w:val="22"/>
          <w:szCs w:val="22"/>
        </w:rPr>
        <w:t xml:space="preserve">(UKCP Central Complaints Procedure for practice complaints if UKCP Registered) </w:t>
      </w:r>
      <w:r w:rsidRPr="00893AD4">
        <w:rPr>
          <w:rFonts w:cs="Arial"/>
          <w:i/>
          <w:sz w:val="22"/>
          <w:szCs w:val="22"/>
        </w:rPr>
        <w:t>and understand that even if my registration has lapsed, I will still be held accountable for my professional conduct during the period I was registered with UKAHPP.</w:t>
      </w:r>
    </w:p>
    <w:p w14:paraId="74CFD672"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I understand that my name and professional status will be included on the UKAHPP Register of Humanistic Psychotherapists and Psychotherapeutic Counsellors, that any complaints and sanctions upheld against my practice will be included on the Register and published in the public area of the UKAHPP Website and understand that the UKAHPP will communicate with other professional organisations regarding my professional standing.</w:t>
      </w:r>
    </w:p>
    <w:p w14:paraId="74CFD673"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agree to abide by UKAHPP Re-Accreditation requirements.</w:t>
      </w:r>
    </w:p>
    <w:p w14:paraId="74CFD674" w14:textId="77777777" w:rsidR="00786F96" w:rsidRPr="00893AD4"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I will complete and return to UKAHPP an Annual Notification of Practice and Registration Renewal Declaration Form and will provide additional information if required by UKAHPP for audit purposes.</w:t>
      </w:r>
    </w:p>
    <w:p w14:paraId="74CFD675" w14:textId="6EC7BDB0"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I will comply with requirements governing the Representation of UKAHPP Membership, Registration and Accreditation and the use of the UKAHPP logo for marketing and other purposes.  </w:t>
      </w:r>
    </w:p>
    <w:p w14:paraId="74CFD676"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t xml:space="preserve">My physical/mental health and character are of sufficiently good standing to enable me to practice safely and effectively with members of the public. </w:t>
      </w:r>
    </w:p>
    <w:p w14:paraId="74CFD677" w14:textId="77777777" w:rsidR="00786F96" w:rsidRPr="00893AD4" w:rsidRDefault="00786F96" w:rsidP="00786F96">
      <w:pPr>
        <w:pStyle w:val="ListParagraph"/>
        <w:numPr>
          <w:ilvl w:val="0"/>
          <w:numId w:val="5"/>
        </w:numPr>
        <w:jc w:val="both"/>
        <w:rPr>
          <w:rFonts w:cs="Arial"/>
          <w:i/>
          <w:sz w:val="22"/>
          <w:szCs w:val="22"/>
        </w:rPr>
      </w:pPr>
      <w:r w:rsidRPr="00893AD4">
        <w:rPr>
          <w:rFonts w:cs="Arial"/>
          <w:i/>
          <w:sz w:val="22"/>
          <w:szCs w:val="22"/>
        </w:rPr>
        <w:lastRenderedPageBreak/>
        <w:t>I understand that unsuccessful applicants may submit to the Accreditation Committee Chair a written request for their application to be reviewed, with evidence as to how identified deficiencies have been complied with. I also understand that their decision will be final.</w:t>
      </w:r>
    </w:p>
    <w:p w14:paraId="74CFD678" w14:textId="77777777" w:rsidR="00786F96" w:rsidRDefault="00786F96" w:rsidP="00786F96">
      <w:pPr>
        <w:pStyle w:val="ListParagraph"/>
        <w:numPr>
          <w:ilvl w:val="0"/>
          <w:numId w:val="5"/>
        </w:numPr>
        <w:suppressAutoHyphens w:val="0"/>
        <w:spacing w:line="276" w:lineRule="auto"/>
        <w:contextualSpacing/>
        <w:jc w:val="both"/>
        <w:rPr>
          <w:rFonts w:cs="Arial"/>
          <w:i/>
          <w:sz w:val="22"/>
          <w:szCs w:val="22"/>
        </w:rPr>
      </w:pPr>
      <w:r w:rsidRPr="00893AD4">
        <w:rPr>
          <w:rFonts w:cs="Arial"/>
          <w:i/>
          <w:sz w:val="22"/>
          <w:szCs w:val="22"/>
        </w:rPr>
        <w:t>The information contained in this form is true and accurate and I will provide addition information if required by UKAHPP.</w:t>
      </w:r>
    </w:p>
    <w:p w14:paraId="74CFD679" w14:textId="77777777" w:rsidR="000643A6" w:rsidRPr="000643A6" w:rsidRDefault="000643A6" w:rsidP="000643A6">
      <w:pPr>
        <w:suppressAutoHyphens w:val="0"/>
        <w:spacing w:line="276" w:lineRule="auto"/>
        <w:ind w:left="360"/>
        <w:contextualSpacing/>
        <w:jc w:val="both"/>
        <w:rPr>
          <w:rFonts w:cs="Arial"/>
          <w:i/>
          <w:sz w:val="22"/>
          <w:szCs w:val="22"/>
        </w:rPr>
      </w:pPr>
    </w:p>
    <w:p w14:paraId="74CFD67A" w14:textId="77777777" w:rsidR="00DC0DC5"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B" w14:textId="77777777" w:rsidR="00786F96" w:rsidRPr="0089450B" w:rsidRDefault="00786F96"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b/>
          <w:lang w:eastAsia="en-GB"/>
        </w:rPr>
      </w:pPr>
    </w:p>
    <w:p w14:paraId="74CFD67C" w14:textId="77777777" w:rsidR="00DC0DC5" w:rsidRPr="0089450B" w:rsidRDefault="00DC0DC5" w:rsidP="00DC0DC5">
      <w:pPr>
        <w:pBdr>
          <w:top w:val="single" w:sz="6" w:space="12" w:color="auto" w:shadow="1"/>
          <w:left w:val="single" w:sz="6" w:space="0" w:color="auto" w:shadow="1"/>
          <w:bottom w:val="single" w:sz="6" w:space="6" w:color="auto" w:shadow="1"/>
          <w:right w:val="single" w:sz="6" w:space="12" w:color="auto" w:shadow="1"/>
        </w:pBdr>
        <w:shd w:val="pct10" w:color="auto" w:fill="auto"/>
        <w:overflowPunct w:val="0"/>
        <w:autoSpaceDE w:val="0"/>
        <w:autoSpaceDN w:val="0"/>
        <w:adjustRightInd w:val="0"/>
        <w:spacing w:after="0"/>
        <w:ind w:right="283"/>
        <w:jc w:val="both"/>
        <w:textAlignment w:val="baseline"/>
        <w:rPr>
          <w:rFonts w:eastAsia="Times New Roman" w:cs="Arial"/>
          <w:lang w:eastAsia="en-GB"/>
        </w:rPr>
      </w:pPr>
      <w:r w:rsidRPr="0089450B">
        <w:rPr>
          <w:rFonts w:eastAsia="Times New Roman" w:cs="Arial"/>
          <w:b/>
          <w:lang w:eastAsia="en-GB"/>
        </w:rPr>
        <w:t>Signature</w:t>
      </w:r>
      <w:r w:rsidR="003460C6">
        <w:rPr>
          <w:rFonts w:eastAsia="Times New Roman" w:cs="Arial"/>
          <w:b/>
          <w:lang w:eastAsia="en-GB"/>
        </w:rPr>
        <w:t>*</w:t>
      </w:r>
      <w:r w:rsidRPr="0089450B">
        <w:rPr>
          <w:rFonts w:eastAsia="Times New Roman" w:cs="Arial"/>
          <w:b/>
          <w:lang w:eastAsia="en-GB"/>
        </w:rPr>
        <w:t>:</w:t>
      </w:r>
      <w:r w:rsidRPr="0089450B">
        <w:rPr>
          <w:rFonts w:eastAsia="Times New Roman" w:cs="Arial"/>
          <w:lang w:eastAsia="en-GB"/>
        </w:rPr>
        <w:t xml:space="preserve"> ........................................................................ </w:t>
      </w:r>
      <w:r w:rsidRPr="0089450B">
        <w:rPr>
          <w:rFonts w:eastAsia="Times New Roman" w:cs="Arial"/>
          <w:b/>
          <w:lang w:eastAsia="en-GB"/>
        </w:rPr>
        <w:t xml:space="preserve">Date: </w:t>
      </w:r>
      <w:proofErr w:type="gramStart"/>
      <w:r w:rsidRPr="0089450B">
        <w:rPr>
          <w:rFonts w:eastAsia="Times New Roman" w:cs="Arial"/>
          <w:lang w:eastAsia="en-GB"/>
        </w:rPr>
        <w:t>….</w:t>
      </w:r>
      <w:r w:rsidRPr="0089450B">
        <w:rPr>
          <w:rFonts w:eastAsia="Times New Roman" w:cs="Arial"/>
          <w:b/>
          <w:lang w:eastAsia="en-GB"/>
        </w:rPr>
        <w:t>/</w:t>
      </w:r>
      <w:r w:rsidRPr="0089450B">
        <w:rPr>
          <w:rFonts w:eastAsia="Times New Roman" w:cs="Arial"/>
          <w:lang w:eastAsia="en-GB"/>
        </w:rPr>
        <w:t>….</w:t>
      </w:r>
      <w:r w:rsidRPr="0089450B">
        <w:rPr>
          <w:rFonts w:eastAsia="Times New Roman" w:cs="Arial"/>
          <w:b/>
          <w:lang w:eastAsia="en-GB"/>
        </w:rPr>
        <w:t>/</w:t>
      </w:r>
      <w:proofErr w:type="gramEnd"/>
      <w:r w:rsidRPr="0089450B">
        <w:rPr>
          <w:rFonts w:eastAsia="Times New Roman" w:cs="Arial"/>
          <w:lang w:eastAsia="en-GB"/>
        </w:rPr>
        <w:t>….</w:t>
      </w:r>
    </w:p>
    <w:p w14:paraId="74CFD67D" w14:textId="77777777" w:rsidR="00DC0DC5" w:rsidRPr="0089450B" w:rsidRDefault="00DC0DC5" w:rsidP="00DC0DC5">
      <w:pPr>
        <w:pStyle w:val="NoSpacing"/>
        <w:jc w:val="center"/>
        <w:rPr>
          <w:rFonts w:cs="Arial"/>
          <w:i/>
          <w:sz w:val="20"/>
          <w:szCs w:val="20"/>
        </w:rPr>
      </w:pPr>
      <w:r w:rsidRPr="0089450B">
        <w:rPr>
          <w:rFonts w:cs="Arial"/>
          <w:b/>
          <w:i/>
          <w:sz w:val="20"/>
          <w:szCs w:val="20"/>
        </w:rPr>
        <w:t>*</w:t>
      </w:r>
      <w:proofErr w:type="gramStart"/>
      <w:r w:rsidR="003460C6">
        <w:rPr>
          <w:rFonts w:cs="Arial"/>
          <w:i/>
          <w:sz w:val="20"/>
          <w:szCs w:val="20"/>
        </w:rPr>
        <w:t>for</w:t>
      </w:r>
      <w:proofErr w:type="gramEnd"/>
      <w:r w:rsidR="003460C6">
        <w:rPr>
          <w:rFonts w:cs="Arial"/>
          <w:i/>
          <w:sz w:val="20"/>
          <w:szCs w:val="20"/>
        </w:rPr>
        <w:t xml:space="preserve"> printed copy</w:t>
      </w:r>
    </w:p>
    <w:p w14:paraId="74CFD67E" w14:textId="77777777" w:rsidR="00DC0DC5" w:rsidRPr="0089450B" w:rsidRDefault="00DC0DC5" w:rsidP="00DC0DC5">
      <w:pPr>
        <w:pStyle w:val="NoSpacing"/>
        <w:rPr>
          <w:rFonts w:ascii="Arial" w:hAnsi="Arial" w:cs="Arial"/>
          <w:b/>
          <w:iCs/>
          <w:sz w:val="32"/>
          <w:szCs w:val="32"/>
        </w:rPr>
      </w:pPr>
    </w:p>
    <w:p w14:paraId="74CFD67F" w14:textId="77777777" w:rsidR="000643A6" w:rsidRDefault="000643A6" w:rsidP="00D04D2B">
      <w:pPr>
        <w:pStyle w:val="NoSpacing"/>
        <w:jc w:val="both"/>
        <w:rPr>
          <w:rFonts w:ascii="Arial" w:hAnsi="Arial" w:cs="Arial"/>
          <w:b/>
          <w:sz w:val="32"/>
          <w:szCs w:val="32"/>
        </w:rPr>
      </w:pPr>
    </w:p>
    <w:p w14:paraId="01B98DE9" w14:textId="77777777" w:rsidR="004D2592" w:rsidRDefault="004D2592" w:rsidP="00D04D2B">
      <w:pPr>
        <w:pStyle w:val="NoSpacing"/>
        <w:jc w:val="both"/>
        <w:rPr>
          <w:rFonts w:ascii="Arial" w:hAnsi="Arial" w:cs="Arial"/>
          <w:b/>
          <w:sz w:val="32"/>
          <w:szCs w:val="32"/>
        </w:rPr>
      </w:pPr>
    </w:p>
    <w:p w14:paraId="16448154" w14:textId="77777777" w:rsidR="004D2592" w:rsidRDefault="004D2592" w:rsidP="00D04D2B">
      <w:pPr>
        <w:pStyle w:val="NoSpacing"/>
        <w:jc w:val="both"/>
        <w:rPr>
          <w:rFonts w:ascii="Arial" w:hAnsi="Arial" w:cs="Arial"/>
          <w:b/>
          <w:sz w:val="32"/>
          <w:szCs w:val="32"/>
        </w:rPr>
      </w:pPr>
    </w:p>
    <w:p w14:paraId="0460D761" w14:textId="77777777" w:rsidR="004D2592" w:rsidRDefault="004D2592" w:rsidP="00D04D2B">
      <w:pPr>
        <w:pStyle w:val="NoSpacing"/>
        <w:jc w:val="both"/>
        <w:rPr>
          <w:rFonts w:ascii="Arial" w:hAnsi="Arial" w:cs="Arial"/>
          <w:b/>
          <w:sz w:val="32"/>
          <w:szCs w:val="32"/>
        </w:rPr>
      </w:pPr>
    </w:p>
    <w:p w14:paraId="544BF516" w14:textId="77777777" w:rsidR="004D2592" w:rsidRDefault="004D2592" w:rsidP="00D04D2B">
      <w:pPr>
        <w:pStyle w:val="NoSpacing"/>
        <w:jc w:val="both"/>
        <w:rPr>
          <w:rFonts w:ascii="Arial" w:hAnsi="Arial" w:cs="Arial"/>
          <w:b/>
          <w:sz w:val="32"/>
          <w:szCs w:val="32"/>
        </w:rPr>
      </w:pPr>
    </w:p>
    <w:p w14:paraId="65263E60" w14:textId="77777777" w:rsidR="004D2592" w:rsidRDefault="004D2592" w:rsidP="00D04D2B">
      <w:pPr>
        <w:pStyle w:val="NoSpacing"/>
        <w:jc w:val="both"/>
        <w:rPr>
          <w:rFonts w:ascii="Arial" w:hAnsi="Arial" w:cs="Arial"/>
          <w:b/>
          <w:sz w:val="32"/>
          <w:szCs w:val="32"/>
        </w:rPr>
      </w:pPr>
    </w:p>
    <w:p w14:paraId="6A682518" w14:textId="77777777" w:rsidR="004D2592" w:rsidRDefault="004D2592" w:rsidP="00D04D2B">
      <w:pPr>
        <w:pStyle w:val="NoSpacing"/>
        <w:jc w:val="both"/>
        <w:rPr>
          <w:rFonts w:ascii="Arial" w:hAnsi="Arial" w:cs="Arial"/>
          <w:b/>
          <w:sz w:val="32"/>
          <w:szCs w:val="32"/>
        </w:rPr>
      </w:pPr>
    </w:p>
    <w:p w14:paraId="6D933A4C" w14:textId="77777777" w:rsidR="004D2592" w:rsidRDefault="004D2592" w:rsidP="00D04D2B">
      <w:pPr>
        <w:pStyle w:val="NoSpacing"/>
        <w:jc w:val="both"/>
        <w:rPr>
          <w:rFonts w:ascii="Arial" w:hAnsi="Arial" w:cs="Arial"/>
          <w:b/>
          <w:sz w:val="32"/>
          <w:szCs w:val="32"/>
        </w:rPr>
      </w:pPr>
    </w:p>
    <w:p w14:paraId="0F0E01CD" w14:textId="77777777" w:rsidR="004D2592" w:rsidRDefault="004D2592" w:rsidP="00D04D2B">
      <w:pPr>
        <w:pStyle w:val="NoSpacing"/>
        <w:jc w:val="both"/>
        <w:rPr>
          <w:rFonts w:ascii="Arial" w:hAnsi="Arial" w:cs="Arial"/>
          <w:b/>
          <w:sz w:val="32"/>
          <w:szCs w:val="32"/>
        </w:rPr>
      </w:pPr>
    </w:p>
    <w:p w14:paraId="569FE0E7" w14:textId="77777777" w:rsidR="004D2592" w:rsidRDefault="004D2592" w:rsidP="00D04D2B">
      <w:pPr>
        <w:pStyle w:val="NoSpacing"/>
        <w:jc w:val="both"/>
        <w:rPr>
          <w:rFonts w:ascii="Arial" w:hAnsi="Arial" w:cs="Arial"/>
          <w:b/>
          <w:sz w:val="32"/>
          <w:szCs w:val="32"/>
        </w:rPr>
      </w:pPr>
    </w:p>
    <w:p w14:paraId="3243E74C" w14:textId="77777777" w:rsidR="004D2592" w:rsidRDefault="004D2592" w:rsidP="00D04D2B">
      <w:pPr>
        <w:pStyle w:val="NoSpacing"/>
        <w:jc w:val="both"/>
        <w:rPr>
          <w:rFonts w:ascii="Arial" w:hAnsi="Arial" w:cs="Arial"/>
          <w:b/>
          <w:sz w:val="32"/>
          <w:szCs w:val="32"/>
        </w:rPr>
      </w:pPr>
    </w:p>
    <w:p w14:paraId="7C6E459D" w14:textId="77777777" w:rsidR="004D2592" w:rsidRDefault="004D2592" w:rsidP="00D04D2B">
      <w:pPr>
        <w:pStyle w:val="NoSpacing"/>
        <w:jc w:val="both"/>
        <w:rPr>
          <w:rFonts w:ascii="Arial" w:hAnsi="Arial" w:cs="Arial"/>
          <w:b/>
          <w:sz w:val="32"/>
          <w:szCs w:val="32"/>
        </w:rPr>
      </w:pPr>
    </w:p>
    <w:p w14:paraId="76919471" w14:textId="77777777" w:rsidR="004D2592" w:rsidRDefault="004D2592" w:rsidP="00D04D2B">
      <w:pPr>
        <w:pStyle w:val="NoSpacing"/>
        <w:jc w:val="both"/>
        <w:rPr>
          <w:rFonts w:ascii="Arial" w:hAnsi="Arial" w:cs="Arial"/>
          <w:b/>
          <w:sz w:val="32"/>
          <w:szCs w:val="32"/>
        </w:rPr>
      </w:pPr>
    </w:p>
    <w:p w14:paraId="660CEA41" w14:textId="77777777" w:rsidR="004D2592" w:rsidRDefault="004D2592" w:rsidP="00D04D2B">
      <w:pPr>
        <w:pStyle w:val="NoSpacing"/>
        <w:jc w:val="both"/>
        <w:rPr>
          <w:rFonts w:ascii="Arial" w:hAnsi="Arial" w:cs="Arial"/>
          <w:b/>
          <w:sz w:val="32"/>
          <w:szCs w:val="32"/>
        </w:rPr>
      </w:pPr>
    </w:p>
    <w:p w14:paraId="115FA6BB" w14:textId="77777777" w:rsidR="004D2592" w:rsidRDefault="004D2592" w:rsidP="00D04D2B">
      <w:pPr>
        <w:pStyle w:val="NoSpacing"/>
        <w:jc w:val="both"/>
        <w:rPr>
          <w:rFonts w:ascii="Arial" w:hAnsi="Arial" w:cs="Arial"/>
          <w:b/>
          <w:sz w:val="32"/>
          <w:szCs w:val="32"/>
        </w:rPr>
      </w:pPr>
    </w:p>
    <w:p w14:paraId="2091F27B" w14:textId="77777777" w:rsidR="004D2592" w:rsidRDefault="004D2592" w:rsidP="00D04D2B">
      <w:pPr>
        <w:pStyle w:val="NoSpacing"/>
        <w:jc w:val="both"/>
        <w:rPr>
          <w:rFonts w:ascii="Arial" w:hAnsi="Arial" w:cs="Arial"/>
          <w:b/>
          <w:sz w:val="32"/>
          <w:szCs w:val="32"/>
        </w:rPr>
      </w:pPr>
    </w:p>
    <w:p w14:paraId="78D9C295" w14:textId="77777777" w:rsidR="004D2592" w:rsidRDefault="004D2592" w:rsidP="00D04D2B">
      <w:pPr>
        <w:pStyle w:val="NoSpacing"/>
        <w:jc w:val="both"/>
        <w:rPr>
          <w:rFonts w:ascii="Arial" w:hAnsi="Arial" w:cs="Arial"/>
          <w:b/>
          <w:sz w:val="32"/>
          <w:szCs w:val="32"/>
        </w:rPr>
      </w:pPr>
    </w:p>
    <w:p w14:paraId="1B60BBA1" w14:textId="77777777" w:rsidR="004D2592" w:rsidRDefault="004D2592" w:rsidP="00D04D2B">
      <w:pPr>
        <w:pStyle w:val="NoSpacing"/>
        <w:jc w:val="both"/>
        <w:rPr>
          <w:rFonts w:ascii="Arial" w:hAnsi="Arial" w:cs="Arial"/>
          <w:b/>
          <w:sz w:val="32"/>
          <w:szCs w:val="32"/>
        </w:rPr>
      </w:pPr>
    </w:p>
    <w:p w14:paraId="60364940" w14:textId="77777777" w:rsidR="004D2592" w:rsidRDefault="004D2592" w:rsidP="00D04D2B">
      <w:pPr>
        <w:pStyle w:val="NoSpacing"/>
        <w:jc w:val="both"/>
        <w:rPr>
          <w:rFonts w:ascii="Arial" w:hAnsi="Arial" w:cs="Arial"/>
          <w:b/>
          <w:sz w:val="32"/>
          <w:szCs w:val="32"/>
        </w:rPr>
      </w:pPr>
    </w:p>
    <w:p w14:paraId="5E396E3D" w14:textId="77777777" w:rsidR="004D2592" w:rsidRDefault="004D2592" w:rsidP="00D04D2B">
      <w:pPr>
        <w:pStyle w:val="NoSpacing"/>
        <w:jc w:val="both"/>
        <w:rPr>
          <w:rFonts w:ascii="Arial" w:hAnsi="Arial" w:cs="Arial"/>
          <w:b/>
          <w:sz w:val="32"/>
          <w:szCs w:val="32"/>
        </w:rPr>
      </w:pPr>
    </w:p>
    <w:p w14:paraId="2C38F113" w14:textId="77777777" w:rsidR="004D2592" w:rsidRDefault="004D2592" w:rsidP="00D04D2B">
      <w:pPr>
        <w:pStyle w:val="NoSpacing"/>
        <w:jc w:val="both"/>
        <w:rPr>
          <w:rFonts w:ascii="Arial" w:hAnsi="Arial" w:cs="Arial"/>
          <w:b/>
          <w:sz w:val="32"/>
          <w:szCs w:val="32"/>
        </w:rPr>
      </w:pPr>
    </w:p>
    <w:p w14:paraId="538CA8FB" w14:textId="77777777" w:rsidR="004D2592" w:rsidRDefault="004D2592" w:rsidP="00D04D2B">
      <w:pPr>
        <w:pStyle w:val="NoSpacing"/>
        <w:jc w:val="both"/>
        <w:rPr>
          <w:rFonts w:ascii="Arial" w:hAnsi="Arial" w:cs="Arial"/>
          <w:b/>
          <w:sz w:val="32"/>
          <w:szCs w:val="32"/>
        </w:rPr>
      </w:pPr>
    </w:p>
    <w:p w14:paraId="4747CF87" w14:textId="77777777" w:rsidR="004D2592" w:rsidRDefault="004D2592" w:rsidP="00D04D2B">
      <w:pPr>
        <w:pStyle w:val="NoSpacing"/>
        <w:jc w:val="both"/>
        <w:rPr>
          <w:rFonts w:ascii="Arial" w:hAnsi="Arial" w:cs="Arial"/>
          <w:b/>
          <w:sz w:val="32"/>
          <w:szCs w:val="32"/>
        </w:rPr>
      </w:pPr>
    </w:p>
    <w:p w14:paraId="4B625AA5" w14:textId="77777777" w:rsidR="004D2592" w:rsidRDefault="004D2592" w:rsidP="00D04D2B">
      <w:pPr>
        <w:pStyle w:val="NoSpacing"/>
        <w:jc w:val="both"/>
        <w:rPr>
          <w:rFonts w:ascii="Arial" w:hAnsi="Arial" w:cs="Arial"/>
          <w:b/>
          <w:sz w:val="32"/>
          <w:szCs w:val="32"/>
        </w:rPr>
      </w:pPr>
    </w:p>
    <w:p w14:paraId="7D9E8337" w14:textId="77777777" w:rsidR="004D2592" w:rsidRDefault="004D2592" w:rsidP="00D04D2B">
      <w:pPr>
        <w:pStyle w:val="NoSpacing"/>
        <w:jc w:val="both"/>
        <w:rPr>
          <w:rFonts w:ascii="Arial" w:hAnsi="Arial" w:cs="Arial"/>
          <w:b/>
          <w:sz w:val="32"/>
          <w:szCs w:val="32"/>
        </w:rPr>
      </w:pPr>
    </w:p>
    <w:p w14:paraId="7B87BC22" w14:textId="77777777" w:rsidR="004D2592" w:rsidRDefault="004D2592" w:rsidP="00D04D2B">
      <w:pPr>
        <w:pStyle w:val="NoSpacing"/>
        <w:jc w:val="both"/>
        <w:rPr>
          <w:rFonts w:ascii="Arial" w:hAnsi="Arial" w:cs="Arial"/>
          <w:b/>
          <w:sz w:val="32"/>
          <w:szCs w:val="32"/>
        </w:rPr>
      </w:pPr>
    </w:p>
    <w:p w14:paraId="18F97E05" w14:textId="77777777" w:rsidR="004D2592" w:rsidRDefault="004D2592" w:rsidP="00D04D2B">
      <w:pPr>
        <w:pStyle w:val="NoSpacing"/>
        <w:jc w:val="both"/>
        <w:rPr>
          <w:rFonts w:ascii="Arial" w:hAnsi="Arial" w:cs="Arial"/>
          <w:b/>
          <w:sz w:val="32"/>
          <w:szCs w:val="32"/>
        </w:rPr>
      </w:pPr>
    </w:p>
    <w:p w14:paraId="413B3E49" w14:textId="77777777" w:rsidR="004D2592" w:rsidRDefault="004D2592" w:rsidP="00D04D2B">
      <w:pPr>
        <w:pStyle w:val="NoSpacing"/>
        <w:jc w:val="both"/>
        <w:rPr>
          <w:rFonts w:ascii="Arial" w:hAnsi="Arial" w:cs="Arial"/>
          <w:b/>
          <w:sz w:val="32"/>
          <w:szCs w:val="32"/>
        </w:rPr>
      </w:pPr>
    </w:p>
    <w:p w14:paraId="2F751D12" w14:textId="77777777" w:rsidR="004D2592" w:rsidRDefault="004D2592" w:rsidP="00D04D2B">
      <w:pPr>
        <w:pStyle w:val="NoSpacing"/>
        <w:jc w:val="both"/>
        <w:rPr>
          <w:rFonts w:ascii="Arial" w:hAnsi="Arial" w:cs="Arial"/>
          <w:b/>
          <w:sz w:val="32"/>
          <w:szCs w:val="32"/>
        </w:rPr>
      </w:pPr>
    </w:p>
    <w:p w14:paraId="1A702137" w14:textId="77777777" w:rsidR="004D2592" w:rsidRDefault="004D2592" w:rsidP="00D04D2B">
      <w:pPr>
        <w:pStyle w:val="NoSpacing"/>
        <w:jc w:val="both"/>
        <w:rPr>
          <w:rFonts w:ascii="Arial" w:hAnsi="Arial" w:cs="Arial"/>
          <w:b/>
          <w:sz w:val="32"/>
          <w:szCs w:val="32"/>
        </w:rPr>
      </w:pPr>
    </w:p>
    <w:p w14:paraId="74CFD680" w14:textId="3AE9124F" w:rsidR="00D04D2B" w:rsidRPr="0025684A" w:rsidRDefault="00D04D2B" w:rsidP="00D04D2B">
      <w:pPr>
        <w:pStyle w:val="NoSpacing"/>
        <w:jc w:val="both"/>
        <w:rPr>
          <w:rFonts w:ascii="Arial" w:hAnsi="Arial" w:cs="Arial"/>
          <w:b/>
          <w:sz w:val="24"/>
          <w:szCs w:val="24"/>
        </w:rPr>
      </w:pPr>
      <w:r w:rsidRPr="004C54AC">
        <w:rPr>
          <w:rFonts w:ascii="Arial" w:hAnsi="Arial" w:cs="Arial"/>
          <w:b/>
          <w:sz w:val="32"/>
          <w:szCs w:val="32"/>
        </w:rPr>
        <w:t>Document</w:t>
      </w:r>
      <w:r>
        <w:rPr>
          <w:rFonts w:ascii="Arial" w:hAnsi="Arial" w:cs="Arial"/>
          <w:b/>
          <w:sz w:val="32"/>
          <w:szCs w:val="32"/>
        </w:rPr>
        <w:t>s Submitted</w:t>
      </w:r>
      <w:r w:rsidRPr="004C54AC">
        <w:rPr>
          <w:rFonts w:ascii="Arial" w:hAnsi="Arial" w:cs="Arial"/>
          <w:b/>
          <w:sz w:val="32"/>
          <w:szCs w:val="32"/>
        </w:rPr>
        <w:t>:</w:t>
      </w:r>
      <w:r>
        <w:rPr>
          <w:rFonts w:ascii="Arial" w:hAnsi="Arial" w:cs="Arial"/>
          <w:b/>
          <w:sz w:val="32"/>
          <w:szCs w:val="32"/>
        </w:rPr>
        <w:t xml:space="preserve"> </w:t>
      </w:r>
      <w:r w:rsidRPr="0025684A">
        <w:rPr>
          <w:rFonts w:ascii="Arial" w:hAnsi="Arial" w:cs="Arial"/>
          <w:sz w:val="24"/>
          <w:szCs w:val="24"/>
        </w:rPr>
        <w:t xml:space="preserve">Please list all documents submitted in support of your application. </w:t>
      </w:r>
      <w:proofErr w:type="gramStart"/>
      <w:r>
        <w:rPr>
          <w:rFonts w:ascii="Arial" w:hAnsi="Arial" w:cs="Arial"/>
          <w:sz w:val="24"/>
          <w:szCs w:val="24"/>
        </w:rPr>
        <w:t>C</w:t>
      </w:r>
      <w:r w:rsidRPr="0025684A">
        <w:rPr>
          <w:rFonts w:ascii="Arial" w:hAnsi="Arial" w:cs="Arial"/>
          <w:sz w:val="24"/>
          <w:szCs w:val="24"/>
        </w:rPr>
        <w:t>ontinue on</w:t>
      </w:r>
      <w:proofErr w:type="gramEnd"/>
      <w:r w:rsidRPr="0025684A">
        <w:rPr>
          <w:rFonts w:ascii="Arial" w:hAnsi="Arial" w:cs="Arial"/>
          <w:sz w:val="24"/>
          <w:szCs w:val="24"/>
        </w:rPr>
        <w:t xml:space="preserve"> a separate sheet as necessary</w:t>
      </w:r>
      <w:r>
        <w:rPr>
          <w:rFonts w:ascii="Arial" w:hAnsi="Arial" w:cs="Arial"/>
          <w:sz w:val="24"/>
          <w:szCs w:val="24"/>
        </w:rPr>
        <w:t>.</w:t>
      </w:r>
    </w:p>
    <w:p w14:paraId="74CFD681" w14:textId="77777777" w:rsidR="00D04D2B" w:rsidRPr="0025684A" w:rsidRDefault="00D04D2B" w:rsidP="00D04D2B">
      <w:pPr>
        <w:pStyle w:val="NoSpacing"/>
        <w:jc w:val="both"/>
        <w:rPr>
          <w:rFonts w:ascii="Arial" w:hAnsi="Arial" w:cs="Arial"/>
          <w:sz w:val="24"/>
          <w:szCs w:val="24"/>
        </w:rPr>
      </w:pPr>
    </w:p>
    <w:tbl>
      <w:tblPr>
        <w:tblStyle w:val="TableGrid"/>
        <w:tblpPr w:leftFromText="180" w:rightFromText="180" w:vertAnchor="text" w:horzAnchor="margin" w:tblpXSpec="center" w:tblpY="-50"/>
        <w:tblW w:w="10065" w:type="dxa"/>
        <w:tblLook w:val="04A0" w:firstRow="1" w:lastRow="0" w:firstColumn="1" w:lastColumn="0" w:noHBand="0" w:noVBand="1"/>
      </w:tblPr>
      <w:tblGrid>
        <w:gridCol w:w="1680"/>
        <w:gridCol w:w="3295"/>
        <w:gridCol w:w="2457"/>
        <w:gridCol w:w="2633"/>
      </w:tblGrid>
      <w:tr w:rsidR="00D04D2B" w14:paraId="74CFD686" w14:textId="77777777" w:rsidTr="00E96DF7">
        <w:trPr>
          <w:trHeight w:val="556"/>
        </w:trPr>
        <w:tc>
          <w:tcPr>
            <w:tcW w:w="1680" w:type="dxa"/>
            <w:shd w:val="clear" w:color="auto" w:fill="E7E6E6" w:themeFill="background2"/>
          </w:tcPr>
          <w:p w14:paraId="74CFD682" w14:textId="77777777" w:rsidR="00D04D2B" w:rsidRPr="00AC6360" w:rsidRDefault="00D04D2B" w:rsidP="00E96DF7">
            <w:pPr>
              <w:rPr>
                <w:b/>
              </w:rPr>
            </w:pPr>
            <w:r w:rsidRPr="00AC6360">
              <w:rPr>
                <w:b/>
              </w:rPr>
              <w:lastRenderedPageBreak/>
              <w:t>Ref. No.</w:t>
            </w:r>
          </w:p>
        </w:tc>
        <w:tc>
          <w:tcPr>
            <w:tcW w:w="3295" w:type="dxa"/>
            <w:shd w:val="clear" w:color="auto" w:fill="E7E6E6" w:themeFill="background2"/>
          </w:tcPr>
          <w:p w14:paraId="74CFD683" w14:textId="77777777" w:rsidR="00D04D2B" w:rsidRPr="00AC6360" w:rsidRDefault="00D04D2B" w:rsidP="00E96DF7">
            <w:pPr>
              <w:rPr>
                <w:b/>
              </w:rPr>
            </w:pPr>
            <w:r w:rsidRPr="00AC6360">
              <w:rPr>
                <w:b/>
              </w:rPr>
              <w:t>Document</w:t>
            </w:r>
          </w:p>
        </w:tc>
        <w:tc>
          <w:tcPr>
            <w:tcW w:w="2457" w:type="dxa"/>
            <w:shd w:val="clear" w:color="auto" w:fill="E7E6E6" w:themeFill="background2"/>
          </w:tcPr>
          <w:p w14:paraId="74CFD684" w14:textId="77777777" w:rsidR="00D04D2B" w:rsidRPr="00AC6360" w:rsidRDefault="00D04D2B" w:rsidP="00E96DF7">
            <w:pPr>
              <w:rPr>
                <w:b/>
              </w:rPr>
            </w:pPr>
            <w:r w:rsidRPr="00AC6360">
              <w:rPr>
                <w:b/>
              </w:rPr>
              <w:t>Description/Note</w:t>
            </w:r>
          </w:p>
        </w:tc>
        <w:tc>
          <w:tcPr>
            <w:tcW w:w="2633" w:type="dxa"/>
            <w:shd w:val="clear" w:color="auto" w:fill="E7E6E6" w:themeFill="background2"/>
          </w:tcPr>
          <w:p w14:paraId="74CFD685" w14:textId="77777777" w:rsidR="00D04D2B" w:rsidRPr="00AC6360" w:rsidRDefault="00D04D2B" w:rsidP="00E96DF7">
            <w:pPr>
              <w:rPr>
                <w:b/>
              </w:rPr>
            </w:pPr>
            <w:r w:rsidRPr="00AC6360">
              <w:rPr>
                <w:b/>
              </w:rPr>
              <w:t>UKAHPP Use</w:t>
            </w:r>
          </w:p>
        </w:tc>
      </w:tr>
      <w:tr w:rsidR="00D04D2B" w14:paraId="74CFD68C" w14:textId="77777777" w:rsidTr="00E96DF7">
        <w:trPr>
          <w:trHeight w:val="12592"/>
        </w:trPr>
        <w:tc>
          <w:tcPr>
            <w:tcW w:w="1680" w:type="dxa"/>
          </w:tcPr>
          <w:p w14:paraId="74CFD687" w14:textId="77777777" w:rsidR="00D04D2B" w:rsidRDefault="00D04D2B" w:rsidP="00E96DF7">
            <w:pPr>
              <w:pStyle w:val="NoSpacing"/>
              <w:rPr>
                <w:rFonts w:ascii="Arial" w:hAnsi="Arial" w:cs="Arial"/>
                <w:sz w:val="28"/>
                <w:szCs w:val="28"/>
              </w:rPr>
            </w:pPr>
          </w:p>
        </w:tc>
        <w:tc>
          <w:tcPr>
            <w:tcW w:w="3295" w:type="dxa"/>
          </w:tcPr>
          <w:p w14:paraId="74CFD688" w14:textId="77777777" w:rsidR="00D04D2B" w:rsidRDefault="00D04D2B" w:rsidP="00E96DF7">
            <w:pPr>
              <w:pStyle w:val="NoSpacing"/>
              <w:rPr>
                <w:rFonts w:ascii="Arial" w:hAnsi="Arial" w:cs="Arial"/>
                <w:sz w:val="28"/>
                <w:szCs w:val="28"/>
              </w:rPr>
            </w:pPr>
          </w:p>
        </w:tc>
        <w:tc>
          <w:tcPr>
            <w:tcW w:w="2457" w:type="dxa"/>
          </w:tcPr>
          <w:p w14:paraId="74CFD689" w14:textId="77777777" w:rsidR="00D04D2B" w:rsidRDefault="00D04D2B" w:rsidP="00E96DF7">
            <w:pPr>
              <w:pStyle w:val="NoSpacing"/>
              <w:rPr>
                <w:rFonts w:ascii="Arial" w:hAnsi="Arial" w:cs="Arial"/>
                <w:sz w:val="28"/>
                <w:szCs w:val="28"/>
              </w:rPr>
            </w:pPr>
          </w:p>
        </w:tc>
        <w:tc>
          <w:tcPr>
            <w:tcW w:w="2633" w:type="dxa"/>
          </w:tcPr>
          <w:p w14:paraId="74CFD68A" w14:textId="77777777" w:rsidR="00D04D2B" w:rsidRDefault="00D04D2B" w:rsidP="00E96DF7">
            <w:pPr>
              <w:pStyle w:val="NoSpacing"/>
              <w:rPr>
                <w:rFonts w:ascii="Arial" w:hAnsi="Arial" w:cs="Arial"/>
                <w:sz w:val="28"/>
                <w:szCs w:val="28"/>
              </w:rPr>
            </w:pPr>
          </w:p>
          <w:p w14:paraId="74CFD68B" w14:textId="77777777" w:rsidR="00D04D2B" w:rsidRPr="00FB527B" w:rsidRDefault="00D04D2B" w:rsidP="00E96DF7">
            <w:pPr>
              <w:rPr>
                <w:lang w:eastAsia="en-US"/>
              </w:rPr>
            </w:pPr>
          </w:p>
        </w:tc>
      </w:tr>
    </w:tbl>
    <w:p w14:paraId="74CFD68D" w14:textId="77777777" w:rsidR="00D04D2B" w:rsidRDefault="00D04D2B" w:rsidP="00D04D2B">
      <w:pPr>
        <w:pStyle w:val="NoSpacing"/>
        <w:rPr>
          <w:rFonts w:ascii="Arial" w:hAnsi="Arial" w:cs="Arial"/>
          <w:iCs/>
          <w:sz w:val="24"/>
          <w:szCs w:val="24"/>
        </w:rPr>
      </w:pPr>
      <w:r>
        <w:rPr>
          <w:rFonts w:ascii="Arial" w:hAnsi="Arial" w:cs="Arial"/>
          <w:b/>
          <w:iCs/>
          <w:sz w:val="32"/>
          <w:szCs w:val="32"/>
        </w:rPr>
        <w:t>Further Information:</w:t>
      </w:r>
      <w:r>
        <w:rPr>
          <w:rFonts w:ascii="Arial" w:hAnsi="Arial" w:cs="Arial"/>
          <w:iCs/>
          <w:sz w:val="24"/>
          <w:szCs w:val="24"/>
        </w:rPr>
        <w:t xml:space="preserve"> Please provide any additional information relevant to your application. </w:t>
      </w:r>
      <w:proofErr w:type="gramStart"/>
      <w:r>
        <w:rPr>
          <w:rFonts w:ascii="Arial" w:hAnsi="Arial" w:cs="Arial"/>
          <w:iCs/>
          <w:sz w:val="24"/>
          <w:szCs w:val="24"/>
        </w:rPr>
        <w:t>Continue on</w:t>
      </w:r>
      <w:proofErr w:type="gramEnd"/>
      <w:r>
        <w:rPr>
          <w:rFonts w:ascii="Arial" w:hAnsi="Arial" w:cs="Arial"/>
          <w:iCs/>
          <w:sz w:val="24"/>
          <w:szCs w:val="24"/>
        </w:rPr>
        <w:t xml:space="preserve"> a separate sheet if necessary.</w:t>
      </w:r>
    </w:p>
    <w:tbl>
      <w:tblPr>
        <w:tblStyle w:val="TableGrid"/>
        <w:tblpPr w:leftFromText="180" w:rightFromText="180" w:vertAnchor="page" w:horzAnchor="margin" w:tblpY="1815"/>
        <w:tblW w:w="0" w:type="auto"/>
        <w:tblLook w:val="04A0" w:firstRow="1" w:lastRow="0" w:firstColumn="1" w:lastColumn="0" w:noHBand="0" w:noVBand="1"/>
      </w:tblPr>
      <w:tblGrid>
        <w:gridCol w:w="9016"/>
      </w:tblGrid>
      <w:tr w:rsidR="00D04D2B" w14:paraId="74CFD68F" w14:textId="77777777" w:rsidTr="00E96DF7">
        <w:trPr>
          <w:trHeight w:val="2400"/>
        </w:trPr>
        <w:tc>
          <w:tcPr>
            <w:tcW w:w="9242" w:type="dxa"/>
          </w:tcPr>
          <w:p w14:paraId="74CFD68E" w14:textId="77777777" w:rsidR="00D04D2B" w:rsidRDefault="00D04D2B" w:rsidP="00E96DF7">
            <w:pPr>
              <w:pStyle w:val="NoSpacing"/>
              <w:rPr>
                <w:rFonts w:ascii="Arial" w:hAnsi="Arial" w:cs="Arial"/>
                <w:iCs/>
                <w:sz w:val="24"/>
                <w:szCs w:val="24"/>
              </w:rPr>
            </w:pPr>
          </w:p>
        </w:tc>
      </w:tr>
    </w:tbl>
    <w:p w14:paraId="74CFD690" w14:textId="77777777" w:rsidR="00D04D2B" w:rsidRDefault="00D04D2B" w:rsidP="00D04D2B">
      <w:pPr>
        <w:pStyle w:val="NoSpacing"/>
        <w:rPr>
          <w:rFonts w:ascii="Arial" w:hAnsi="Arial" w:cs="Arial"/>
          <w:b/>
          <w:iCs/>
          <w:sz w:val="32"/>
          <w:szCs w:val="32"/>
        </w:rPr>
      </w:pPr>
    </w:p>
    <w:p w14:paraId="74CFD691" w14:textId="77777777" w:rsidR="00DC0DC5" w:rsidRPr="0089450B" w:rsidRDefault="00D04D2B" w:rsidP="00D04D2B">
      <w:pPr>
        <w:pStyle w:val="NoSpacing"/>
        <w:rPr>
          <w:rFonts w:ascii="Arial" w:hAnsi="Arial" w:cs="Arial"/>
          <w:iCs/>
          <w:sz w:val="24"/>
          <w:szCs w:val="24"/>
        </w:rPr>
      </w:pPr>
      <w:r w:rsidRPr="004C54AC">
        <w:rPr>
          <w:rFonts w:ascii="Arial" w:hAnsi="Arial" w:cs="Arial"/>
          <w:b/>
          <w:iCs/>
          <w:sz w:val="32"/>
          <w:szCs w:val="32"/>
        </w:rPr>
        <w:t>Checklist:</w:t>
      </w:r>
      <w:r w:rsidRPr="004C54AC">
        <w:rPr>
          <w:rFonts w:ascii="Arial" w:hAnsi="Arial" w:cs="Arial"/>
          <w:iCs/>
          <w:sz w:val="24"/>
          <w:szCs w:val="24"/>
        </w:rPr>
        <w:t xml:space="preserve"> </w:t>
      </w:r>
      <w:r w:rsidR="00DC0DC5" w:rsidRPr="0089450B">
        <w:rPr>
          <w:rFonts w:ascii="Arial" w:hAnsi="Arial" w:cs="Arial"/>
          <w:iCs/>
          <w:sz w:val="24"/>
          <w:szCs w:val="24"/>
        </w:rPr>
        <w:t>Please ensure you complete all sections of the application form (most recent version) including:</w:t>
      </w:r>
    </w:p>
    <w:p w14:paraId="74CFD692" w14:textId="77777777" w:rsidR="00DC0DC5" w:rsidRPr="0089450B" w:rsidRDefault="00DC0DC5" w:rsidP="00DC0DC5">
      <w:pPr>
        <w:pStyle w:val="NoSpacing"/>
        <w:jc w:val="both"/>
        <w:rPr>
          <w:rFonts w:ascii="Arial" w:hAnsi="Arial" w:cs="Arial"/>
          <w:iCs/>
          <w:sz w:val="24"/>
          <w:szCs w:val="24"/>
        </w:rPr>
      </w:pPr>
    </w:p>
    <w:p w14:paraId="74CFD693" w14:textId="5135F7FE" w:rsidR="00F00240" w:rsidRPr="0089450B" w:rsidRDefault="00602B21" w:rsidP="00DC0DC5">
      <w:pPr>
        <w:pStyle w:val="NoSpacing"/>
        <w:numPr>
          <w:ilvl w:val="0"/>
          <w:numId w:val="18"/>
        </w:numPr>
        <w:jc w:val="both"/>
        <w:rPr>
          <w:rFonts w:ascii="Arial" w:hAnsi="Arial" w:cs="Arial"/>
          <w:iCs/>
          <w:sz w:val="24"/>
          <w:szCs w:val="24"/>
        </w:rPr>
      </w:pPr>
      <w:proofErr w:type="gramStart"/>
      <w:r>
        <w:rPr>
          <w:rFonts w:ascii="Arial" w:hAnsi="Arial" w:cs="Arial"/>
          <w:iCs/>
          <w:sz w:val="24"/>
          <w:szCs w:val="24"/>
        </w:rPr>
        <w:t>15</w:t>
      </w:r>
      <w:r w:rsidR="0044799D" w:rsidRPr="005C6B44">
        <w:rPr>
          <w:rFonts w:ascii="Arial" w:hAnsi="Arial" w:cs="Arial"/>
          <w:iCs/>
          <w:sz w:val="24"/>
          <w:szCs w:val="24"/>
        </w:rPr>
        <w:t>00</w:t>
      </w:r>
      <w:r w:rsidR="00F00240" w:rsidRPr="005C6B44">
        <w:rPr>
          <w:rFonts w:ascii="Arial" w:hAnsi="Arial" w:cs="Arial"/>
          <w:iCs/>
          <w:sz w:val="24"/>
          <w:szCs w:val="24"/>
        </w:rPr>
        <w:t xml:space="preserve"> word</w:t>
      </w:r>
      <w:proofErr w:type="gramEnd"/>
      <w:r w:rsidR="00F00240" w:rsidRPr="005C6B44">
        <w:rPr>
          <w:rFonts w:ascii="Arial" w:hAnsi="Arial" w:cs="Arial"/>
          <w:iCs/>
          <w:sz w:val="24"/>
          <w:szCs w:val="24"/>
        </w:rPr>
        <w:t xml:space="preserve"> </w:t>
      </w:r>
      <w:r>
        <w:rPr>
          <w:rFonts w:ascii="Arial" w:hAnsi="Arial" w:cs="Arial"/>
          <w:iCs/>
          <w:sz w:val="24"/>
          <w:szCs w:val="24"/>
        </w:rPr>
        <w:t>Self Appraisal Statement</w:t>
      </w:r>
    </w:p>
    <w:p w14:paraId="74CFD694"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Indemnity Insurance evidence</w:t>
      </w:r>
    </w:p>
    <w:p w14:paraId="74CFD695"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Evidence of UKAHPP Registration</w:t>
      </w:r>
    </w:p>
    <w:p w14:paraId="74CFD696"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Complaints and conviction details (if applicable)</w:t>
      </w:r>
    </w:p>
    <w:p w14:paraId="74CFD697" w14:textId="77777777"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Supervisor’s Report – signed by supervisor and supervisee</w:t>
      </w:r>
    </w:p>
    <w:p w14:paraId="74CFD698" w14:textId="37C8D62F" w:rsidR="00DC0DC5" w:rsidRPr="0089450B" w:rsidRDefault="00DC0DC5" w:rsidP="00DC0DC5">
      <w:pPr>
        <w:pStyle w:val="NoSpacing"/>
        <w:numPr>
          <w:ilvl w:val="0"/>
          <w:numId w:val="18"/>
        </w:numPr>
        <w:jc w:val="both"/>
        <w:rPr>
          <w:rFonts w:ascii="Arial" w:hAnsi="Arial" w:cs="Arial"/>
          <w:iCs/>
          <w:sz w:val="24"/>
          <w:szCs w:val="24"/>
        </w:rPr>
      </w:pPr>
      <w:r w:rsidRPr="0089450B">
        <w:rPr>
          <w:rFonts w:ascii="Arial" w:hAnsi="Arial" w:cs="Arial"/>
          <w:iCs/>
          <w:sz w:val="24"/>
          <w:szCs w:val="24"/>
        </w:rPr>
        <w:t xml:space="preserve">Non-refundable fee </w:t>
      </w:r>
      <w:r w:rsidRPr="00000249">
        <w:rPr>
          <w:rFonts w:ascii="Arial" w:hAnsi="Arial" w:cs="Arial"/>
          <w:iCs/>
          <w:sz w:val="24"/>
          <w:szCs w:val="24"/>
        </w:rPr>
        <w:t>of £</w:t>
      </w:r>
      <w:r w:rsidR="00987A54">
        <w:rPr>
          <w:rFonts w:ascii="Arial" w:hAnsi="Arial" w:cs="Arial"/>
          <w:iCs/>
          <w:sz w:val="24"/>
          <w:szCs w:val="24"/>
        </w:rPr>
        <w:t>95</w:t>
      </w:r>
      <w:r w:rsidRPr="00000249">
        <w:rPr>
          <w:rFonts w:ascii="Arial" w:hAnsi="Arial" w:cs="Arial"/>
          <w:iCs/>
          <w:sz w:val="24"/>
          <w:szCs w:val="24"/>
        </w:rPr>
        <w:t xml:space="preserve"> –</w:t>
      </w:r>
      <w:r w:rsidRPr="0089450B">
        <w:rPr>
          <w:rFonts w:ascii="Arial" w:hAnsi="Arial" w:cs="Arial"/>
          <w:iCs/>
          <w:sz w:val="24"/>
          <w:szCs w:val="24"/>
        </w:rPr>
        <w:t xml:space="preserve"> Payable to ‘</w:t>
      </w:r>
      <w:r w:rsidRPr="0089450B">
        <w:rPr>
          <w:rFonts w:ascii="Arial" w:hAnsi="Arial" w:cs="Arial"/>
          <w:b/>
          <w:i/>
          <w:iCs/>
          <w:sz w:val="24"/>
          <w:szCs w:val="24"/>
        </w:rPr>
        <w:t>UKAHPP</w:t>
      </w:r>
      <w:r w:rsidRPr="0089450B">
        <w:rPr>
          <w:rFonts w:ascii="Arial" w:hAnsi="Arial" w:cs="Arial"/>
          <w:iCs/>
          <w:sz w:val="24"/>
          <w:szCs w:val="24"/>
        </w:rPr>
        <w:t xml:space="preserve">’. </w:t>
      </w:r>
    </w:p>
    <w:p w14:paraId="74CFD699" w14:textId="77777777" w:rsidR="00DF6B42" w:rsidRPr="0009227A" w:rsidRDefault="00DC0DC5" w:rsidP="00DF6B42">
      <w:pPr>
        <w:jc w:val="both"/>
        <w:rPr>
          <w:rFonts w:cs="Arial"/>
        </w:rPr>
      </w:pPr>
      <w:r w:rsidRPr="0089450B">
        <w:rPr>
          <w:rFonts w:cs="Arial"/>
          <w:b/>
          <w:sz w:val="32"/>
          <w:szCs w:val="32"/>
        </w:rPr>
        <w:t>Unsuccessful Application:</w:t>
      </w:r>
      <w:r w:rsidR="00F971CF">
        <w:rPr>
          <w:rFonts w:cs="Arial"/>
          <w:b/>
          <w:sz w:val="32"/>
          <w:szCs w:val="32"/>
        </w:rPr>
        <w:t xml:space="preserve"> </w:t>
      </w:r>
      <w:r w:rsidR="00DF6B42" w:rsidRPr="0009227A">
        <w:rPr>
          <w:rFonts w:cs="Arial"/>
        </w:rPr>
        <w:t xml:space="preserve">In the event of an unsuccessful application, a written request can be made to the Chair of the UKAHPP Accreditation Committee for the decision to be reviewed by the Accreditation Committee. Evidence is to be provided as to how identified omissions to the published criteria for UKAHPP Psychotherapeutic Counsellor Accreditation have been complied with. The UKAHPP Accreditation Committee’s decision will be final. </w:t>
      </w:r>
    </w:p>
    <w:p w14:paraId="74CFD69A" w14:textId="77777777" w:rsidR="00DC0DC5" w:rsidRPr="0089450B" w:rsidRDefault="00DC0DC5" w:rsidP="00DC0DC5">
      <w:pPr>
        <w:pStyle w:val="NoSpacing"/>
        <w:jc w:val="both"/>
        <w:rPr>
          <w:rFonts w:ascii="Arial" w:hAnsi="Arial" w:cs="Arial"/>
          <w:sz w:val="24"/>
          <w:szCs w:val="24"/>
        </w:rPr>
      </w:pPr>
      <w:r w:rsidRPr="0089450B">
        <w:rPr>
          <w:rFonts w:ascii="Arial" w:hAnsi="Arial" w:cs="Arial"/>
          <w:b/>
          <w:sz w:val="32"/>
          <w:szCs w:val="32"/>
        </w:rPr>
        <w:t>Public Protection:</w:t>
      </w:r>
      <w:r w:rsidRPr="0089450B">
        <w:rPr>
          <w:rFonts w:ascii="Arial" w:hAnsi="Arial" w:cs="Arial"/>
          <w:sz w:val="24"/>
          <w:szCs w:val="24"/>
        </w:rPr>
        <w:t xml:space="preserve"> To enhance public protection and the promotion of confidence, the UKAHPP will share and seek information about the professional standing of applicants from other register holders and professional organisations. </w:t>
      </w:r>
    </w:p>
    <w:p w14:paraId="74CFD69B" w14:textId="77777777" w:rsidR="0090704D" w:rsidRPr="0089450B" w:rsidRDefault="0090704D" w:rsidP="00DC0DC5">
      <w:pPr>
        <w:pStyle w:val="NoSpacing"/>
        <w:jc w:val="both"/>
        <w:rPr>
          <w:rFonts w:ascii="Arial" w:hAnsi="Arial" w:cs="Arial"/>
          <w:sz w:val="24"/>
          <w:szCs w:val="24"/>
        </w:rPr>
      </w:pPr>
    </w:p>
    <w:p w14:paraId="74CFD69C" w14:textId="77777777" w:rsidR="00D04D2B" w:rsidRDefault="0090704D" w:rsidP="00B538BC">
      <w:pPr>
        <w:autoSpaceDE w:val="0"/>
        <w:autoSpaceDN w:val="0"/>
        <w:adjustRightInd w:val="0"/>
        <w:spacing w:beforeLines="1" w:before="2" w:after="0"/>
        <w:jc w:val="both"/>
        <w:rPr>
          <w:rFonts w:cs="Arial"/>
        </w:rPr>
      </w:pPr>
      <w:r w:rsidRPr="0089450B">
        <w:rPr>
          <w:rFonts w:cs="Arial"/>
          <w:b/>
          <w:sz w:val="32"/>
          <w:szCs w:val="32"/>
        </w:rPr>
        <w:t>Data Protection:</w:t>
      </w:r>
      <w:r w:rsidR="00670928">
        <w:rPr>
          <w:rFonts w:cs="Arial"/>
          <w:b/>
          <w:sz w:val="32"/>
          <w:szCs w:val="32"/>
        </w:rPr>
        <w:t xml:space="preserve"> </w:t>
      </w:r>
      <w:r w:rsidRPr="0089450B">
        <w:rPr>
          <w:rFonts w:cs="Arial"/>
        </w:rPr>
        <w:t xml:space="preserve">The UKAHPP will hold information provided by applicants in accordance with Data Protection requirements and will delete information relating to unsuccessful applications from its records 18 months following submission. </w:t>
      </w:r>
    </w:p>
    <w:p w14:paraId="74CFD69D" w14:textId="77777777" w:rsidR="00D04D2B" w:rsidRDefault="00D04D2B" w:rsidP="00B538BC">
      <w:pPr>
        <w:autoSpaceDE w:val="0"/>
        <w:autoSpaceDN w:val="0"/>
        <w:adjustRightInd w:val="0"/>
        <w:spacing w:beforeLines="1" w:before="2" w:after="0"/>
        <w:jc w:val="both"/>
        <w:rPr>
          <w:rFonts w:cs="Arial"/>
        </w:rPr>
      </w:pPr>
    </w:p>
    <w:p w14:paraId="74CFD69E" w14:textId="08EF9F40" w:rsidR="00D04D2B" w:rsidRPr="0089450B" w:rsidRDefault="00D04D2B" w:rsidP="00B538BC">
      <w:pPr>
        <w:autoSpaceDE w:val="0"/>
        <w:autoSpaceDN w:val="0"/>
        <w:adjustRightInd w:val="0"/>
        <w:spacing w:beforeLines="1" w:before="2" w:after="0"/>
        <w:jc w:val="both"/>
        <w:rPr>
          <w:rFonts w:cs="Arial"/>
        </w:rPr>
      </w:pPr>
      <w:r w:rsidRPr="6FB71DF9">
        <w:rPr>
          <w:rFonts w:cs="Arial"/>
          <w:b/>
          <w:bCs/>
          <w:sz w:val="32"/>
          <w:szCs w:val="32"/>
        </w:rPr>
        <w:t xml:space="preserve">Completed Forms: </w:t>
      </w:r>
      <w:r w:rsidRPr="6FB71DF9">
        <w:rPr>
          <w:rFonts w:cs="Arial"/>
        </w:rPr>
        <w:t xml:space="preserve">Please check the </w:t>
      </w:r>
      <w:r w:rsidRPr="6FB71DF9">
        <w:rPr>
          <w:rFonts w:cs="Arial"/>
          <w:i/>
          <w:iCs/>
        </w:rPr>
        <w:t>UKAHPP Website</w:t>
      </w:r>
      <w:r w:rsidRPr="6FB71DF9">
        <w:rPr>
          <w:rFonts w:cs="Arial"/>
        </w:rPr>
        <w:t xml:space="preserve"> to ensure you have completed the most </w:t>
      </w:r>
      <w:r w:rsidRPr="003460C6">
        <w:rPr>
          <w:rFonts w:cs="Arial"/>
          <w:bCs/>
        </w:rPr>
        <w:t>recent version</w:t>
      </w:r>
      <w:r w:rsidRPr="6FB71DF9">
        <w:rPr>
          <w:rFonts w:cs="Arial"/>
        </w:rPr>
        <w:t xml:space="preserve"> of the Application Form</w:t>
      </w:r>
      <w:r>
        <w:rPr>
          <w:rFonts w:cs="Arial"/>
        </w:rPr>
        <w:t xml:space="preserve"> in </w:t>
      </w:r>
      <w:proofErr w:type="gramStart"/>
      <w:r w:rsidRPr="00D04D2B">
        <w:rPr>
          <w:rFonts w:cs="Arial"/>
          <w:i/>
        </w:rPr>
        <w:t>12 point</w:t>
      </w:r>
      <w:proofErr w:type="gramEnd"/>
      <w:r w:rsidRPr="00D04D2B">
        <w:rPr>
          <w:rFonts w:cs="Arial"/>
          <w:i/>
        </w:rPr>
        <w:t xml:space="preserve"> black </w:t>
      </w:r>
      <w:r w:rsidRPr="00D04D2B">
        <w:rPr>
          <w:rFonts w:cs="Arial"/>
          <w:b/>
          <w:i/>
        </w:rPr>
        <w:t xml:space="preserve">Arial </w:t>
      </w:r>
      <w:r w:rsidRPr="00D04D2B">
        <w:rPr>
          <w:rFonts w:cs="Arial"/>
          <w:i/>
        </w:rPr>
        <w:t>font</w:t>
      </w:r>
      <w:r>
        <w:rPr>
          <w:rFonts w:cs="Arial"/>
        </w:rPr>
        <w:t xml:space="preserve"> </w:t>
      </w:r>
      <w:proofErr w:type="gramStart"/>
      <w:r>
        <w:rPr>
          <w:rFonts w:cs="Arial"/>
        </w:rPr>
        <w:t xml:space="preserve">and </w:t>
      </w:r>
      <w:r w:rsidRPr="6FB71DF9">
        <w:rPr>
          <w:rFonts w:cs="Arial"/>
        </w:rPr>
        <w:t xml:space="preserve"> </w:t>
      </w:r>
      <w:r>
        <w:rPr>
          <w:rFonts w:cs="Arial"/>
        </w:rPr>
        <w:t>return</w:t>
      </w:r>
      <w:proofErr w:type="gramEnd"/>
      <w:r>
        <w:rPr>
          <w:rFonts w:cs="Arial"/>
        </w:rPr>
        <w:t xml:space="preserve"> with supporting documents as </w:t>
      </w:r>
      <w:r w:rsidRPr="00D04D2B">
        <w:rPr>
          <w:rFonts w:cs="Arial"/>
          <w:b/>
          <w:i/>
        </w:rPr>
        <w:t>PDF</w:t>
      </w:r>
      <w:r>
        <w:rPr>
          <w:rFonts w:cs="Arial"/>
        </w:rPr>
        <w:t xml:space="preserve"> email attachments with £</w:t>
      </w:r>
      <w:r w:rsidR="00F31ECC">
        <w:rPr>
          <w:rFonts w:cs="Arial"/>
        </w:rPr>
        <w:t>95</w:t>
      </w:r>
      <w:r>
        <w:rPr>
          <w:rFonts w:cs="Arial"/>
        </w:rPr>
        <w:t xml:space="preserve"> fee to </w:t>
      </w:r>
      <w:hyperlink r:id="rId17" w:history="1">
        <w:r w:rsidRPr="00375168">
          <w:rPr>
            <w:rStyle w:val="Hyperlink"/>
            <w:rFonts w:cs="Arial"/>
          </w:rPr>
          <w:t>admin@ahpp.org.uk</w:t>
        </w:r>
      </w:hyperlink>
      <w:r>
        <w:rPr>
          <w:rFonts w:cs="Arial"/>
        </w:rPr>
        <w:t xml:space="preserve">  </w:t>
      </w:r>
    </w:p>
    <w:p w14:paraId="74CFD69F" w14:textId="77777777" w:rsidR="00D04D2B" w:rsidRPr="0089450B" w:rsidRDefault="00D04D2B" w:rsidP="00D04D2B">
      <w:pPr>
        <w:pStyle w:val="NoSpacing"/>
        <w:tabs>
          <w:tab w:val="left" w:pos="6003"/>
        </w:tabs>
        <w:jc w:val="center"/>
        <w:rPr>
          <w:rFonts w:ascii="Arial" w:hAnsi="Arial" w:cs="Arial"/>
          <w:b/>
          <w:i/>
        </w:rPr>
      </w:pPr>
    </w:p>
    <w:p w14:paraId="74CFD6A0" w14:textId="77777777" w:rsidR="00D04D2B" w:rsidRPr="00054CB6" w:rsidRDefault="00D04D2B" w:rsidP="00D04D2B">
      <w:pPr>
        <w:pStyle w:val="NoSpacing"/>
        <w:tabs>
          <w:tab w:val="left" w:pos="6003"/>
        </w:tabs>
        <w:jc w:val="center"/>
        <w:rPr>
          <w:rFonts w:ascii="Arial" w:hAnsi="Arial" w:cs="Arial"/>
          <w:b/>
          <w:i/>
          <w:sz w:val="24"/>
          <w:szCs w:val="24"/>
        </w:rPr>
      </w:pPr>
      <w:r w:rsidRPr="00054CB6">
        <w:rPr>
          <w:rFonts w:ascii="Arial" w:hAnsi="Arial" w:cs="Arial"/>
          <w:b/>
          <w:i/>
          <w:sz w:val="24"/>
          <w:szCs w:val="24"/>
        </w:rPr>
        <w:t>UKAHPP Administrator (Accreditation Committee)</w:t>
      </w:r>
    </w:p>
    <w:p w14:paraId="74CFD6A1"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Box BCM AHPP</w:t>
      </w:r>
    </w:p>
    <w:p w14:paraId="74CFD6A2"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27 Old Gloucester Street</w:t>
      </w:r>
    </w:p>
    <w:p w14:paraId="74CFD6A3" w14:textId="77777777" w:rsidR="00D04D2B" w:rsidRPr="00054CB6" w:rsidRDefault="00D04D2B" w:rsidP="00D04D2B">
      <w:pPr>
        <w:pStyle w:val="NoSpacing"/>
        <w:jc w:val="center"/>
        <w:rPr>
          <w:rStyle w:val="Strong"/>
          <w:rFonts w:ascii="Arial" w:hAnsi="Arial" w:cs="Arial"/>
          <w:i/>
          <w:sz w:val="24"/>
          <w:szCs w:val="24"/>
        </w:rPr>
      </w:pPr>
      <w:r w:rsidRPr="00054CB6">
        <w:rPr>
          <w:rStyle w:val="Strong"/>
          <w:rFonts w:ascii="Arial" w:hAnsi="Arial" w:cs="Arial"/>
          <w:i/>
          <w:sz w:val="24"/>
          <w:szCs w:val="24"/>
        </w:rPr>
        <w:t xml:space="preserve">London </w:t>
      </w:r>
    </w:p>
    <w:p w14:paraId="74CFD6A4" w14:textId="77777777" w:rsidR="00D04D2B" w:rsidRDefault="00D04D2B" w:rsidP="00D04D2B">
      <w:pPr>
        <w:pStyle w:val="NoSpacing"/>
        <w:jc w:val="center"/>
        <w:rPr>
          <w:rFonts w:cs="Arial"/>
          <w:b/>
          <w:sz w:val="24"/>
          <w:szCs w:val="24"/>
        </w:rPr>
      </w:pPr>
      <w:r w:rsidRPr="00054CB6">
        <w:rPr>
          <w:rStyle w:val="Strong"/>
          <w:rFonts w:ascii="Arial" w:hAnsi="Arial" w:cs="Arial"/>
          <w:i/>
          <w:sz w:val="24"/>
          <w:szCs w:val="24"/>
        </w:rPr>
        <w:t>WC1N 3XX</w:t>
      </w:r>
    </w:p>
    <w:p w14:paraId="74CFD6A5" w14:textId="77777777" w:rsidR="00D04D2B" w:rsidRPr="00054CB6" w:rsidRDefault="00D04D2B" w:rsidP="00D04D2B">
      <w:pPr>
        <w:pStyle w:val="NoSpacing"/>
        <w:jc w:val="center"/>
        <w:rPr>
          <w:rFonts w:cs="Arial"/>
          <w:b/>
          <w:sz w:val="24"/>
          <w:szCs w:val="24"/>
        </w:rPr>
      </w:pPr>
    </w:p>
    <w:p w14:paraId="74CFD6A6" w14:textId="77777777" w:rsidR="0090704D" w:rsidRDefault="00D04D2B" w:rsidP="00D04D2B">
      <w:pPr>
        <w:pStyle w:val="NoSpacing"/>
        <w:jc w:val="both"/>
        <w:rPr>
          <w:rFonts w:ascii="Arial" w:hAnsi="Arial" w:cs="Arial"/>
          <w:sz w:val="24"/>
          <w:szCs w:val="24"/>
        </w:rPr>
      </w:pPr>
      <w:r w:rsidRPr="003460C6">
        <w:rPr>
          <w:rFonts w:ascii="Arial" w:hAnsi="Arial" w:cs="Arial"/>
          <w:iCs/>
          <w:sz w:val="24"/>
          <w:szCs w:val="24"/>
        </w:rPr>
        <w:t xml:space="preserve">For BACS payment </w:t>
      </w:r>
      <w:r>
        <w:rPr>
          <w:rFonts w:ascii="Arial" w:hAnsi="Arial" w:cs="Arial"/>
          <w:iCs/>
          <w:sz w:val="24"/>
          <w:szCs w:val="24"/>
        </w:rPr>
        <w:t xml:space="preserve">details </w:t>
      </w:r>
      <w:r w:rsidRPr="003460C6">
        <w:rPr>
          <w:rFonts w:ascii="Arial" w:hAnsi="Arial" w:cs="Arial"/>
          <w:iCs/>
          <w:sz w:val="24"/>
          <w:szCs w:val="24"/>
        </w:rPr>
        <w:t>please contact the UKAHPP Administrator</w:t>
      </w:r>
      <w:r w:rsidRPr="003460C6">
        <w:rPr>
          <w:rFonts w:ascii="Arial" w:hAnsi="Arial" w:cs="Arial"/>
          <w:sz w:val="24"/>
          <w:szCs w:val="24"/>
        </w:rPr>
        <w:t xml:space="preserve"> </w:t>
      </w:r>
    </w:p>
    <w:p w14:paraId="74CFD6A7" w14:textId="77777777" w:rsidR="0090704D" w:rsidRPr="0089450B" w:rsidRDefault="0090704D" w:rsidP="00E63E0E">
      <w:pPr>
        <w:pStyle w:val="NoSpacing"/>
        <w:jc w:val="right"/>
        <w:rPr>
          <w:rFonts w:ascii="Arial" w:hAnsi="Arial" w:cs="Arial"/>
          <w:sz w:val="20"/>
          <w:szCs w:val="20"/>
        </w:rPr>
      </w:pPr>
    </w:p>
    <w:sectPr w:rsidR="0090704D" w:rsidRPr="0089450B" w:rsidSect="003E6FB0">
      <w:footerReference w:type="default" r:id="rId18"/>
      <w:pgSz w:w="11906" w:h="16838"/>
      <w:pgMar w:top="1021" w:right="1440" w:bottom="1440" w:left="1440" w:header="720" w:footer="720" w:gutter="0"/>
      <w:pgNumType w:start="1"/>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D7CD" w14:textId="77777777" w:rsidR="00AC43B2" w:rsidRPr="003357A6" w:rsidRDefault="00AC43B2" w:rsidP="003357A6">
      <w:pPr>
        <w:pStyle w:val="Heading1"/>
        <w:spacing w:before="0" w:after="0"/>
        <w:rPr>
          <w:rFonts w:ascii="Arial" w:eastAsia="Cambria" w:hAnsi="Arial"/>
          <w:b w:val="0"/>
          <w:bCs w:val="0"/>
          <w:sz w:val="24"/>
          <w:szCs w:val="24"/>
        </w:rPr>
      </w:pPr>
      <w:r>
        <w:separator/>
      </w:r>
    </w:p>
  </w:endnote>
  <w:endnote w:type="continuationSeparator" w:id="0">
    <w:p w14:paraId="04570B1E" w14:textId="77777777" w:rsidR="00AC43B2" w:rsidRPr="003357A6" w:rsidRDefault="00AC43B2" w:rsidP="003357A6">
      <w:pPr>
        <w:pStyle w:val="Heading1"/>
        <w:spacing w:before="0" w:after="0"/>
        <w:rPr>
          <w:rFonts w:ascii="Arial" w:eastAsia="Cambria" w:hAnsi="Arial"/>
          <w:b w:val="0"/>
          <w:bCs w:val="0"/>
          <w:sz w:val="24"/>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6" w14:textId="77777777" w:rsidR="009530BA" w:rsidRDefault="009530BA">
    <w:pPr>
      <w:pStyle w:val="Footer"/>
      <w:ind w:left="-851"/>
      <w:rPr>
        <w:sz w:val="18"/>
      </w:rPr>
    </w:pPr>
    <w:r>
      <w:rPr>
        <w:sz w:val="18"/>
      </w:rPr>
      <w:t>Page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7" w14:textId="77777777" w:rsidR="009530BA" w:rsidRDefault="00B538BC" w:rsidP="00E63E0E">
    <w:pPr>
      <w:pStyle w:val="Footer"/>
    </w:pPr>
    <w:r>
      <w:rPr>
        <w:i/>
        <w:sz w:val="20"/>
        <w:szCs w:val="20"/>
      </w:rPr>
      <w:t>December</w:t>
    </w:r>
    <w:r w:rsidR="00E63E0E">
      <w:rPr>
        <w:i/>
        <w:sz w:val="20"/>
        <w:szCs w:val="20"/>
      </w:rPr>
      <w:t xml:space="preserve"> 2019</w:t>
    </w:r>
  </w:p>
  <w:p w14:paraId="74CFD6B8" w14:textId="77777777" w:rsidR="009530BA" w:rsidRDefault="009530B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B" w14:textId="77777777" w:rsidR="00B51C0F" w:rsidRPr="00E63E0E" w:rsidRDefault="00B538BC" w:rsidP="00E63E0E">
    <w:pPr>
      <w:pStyle w:val="Footer"/>
      <w:rPr>
        <w:i/>
        <w:sz w:val="20"/>
        <w:szCs w:val="20"/>
      </w:rPr>
    </w:pPr>
    <w:r>
      <w:rPr>
        <w:i/>
        <w:sz w:val="20"/>
        <w:szCs w:val="20"/>
      </w:rPr>
      <w:t xml:space="preserve">December </w:t>
    </w:r>
    <w:r w:rsidR="00E63E0E">
      <w:rPr>
        <w:i/>
        <w:sz w:val="20"/>
        <w:szCs w:val="20"/>
      </w:rPr>
      <w:t>2019</w:t>
    </w:r>
  </w:p>
  <w:p w14:paraId="74CFD6BC" w14:textId="77777777" w:rsidR="009530BA" w:rsidRDefault="009530BA">
    <w:pPr>
      <w:pStyle w:val="Footer"/>
      <w:ind w:left="-851"/>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44558"/>
      <w:docPartObj>
        <w:docPartGallery w:val="Page Numbers (Bottom of Page)"/>
        <w:docPartUnique/>
      </w:docPartObj>
    </w:sdtPr>
    <w:sdtEndPr/>
    <w:sdtContent>
      <w:p w14:paraId="74CFD6BE" w14:textId="77777777" w:rsidR="009530BA" w:rsidRDefault="00B538BC" w:rsidP="00E63E0E">
        <w:pPr>
          <w:pStyle w:val="Footer"/>
        </w:pPr>
        <w:r>
          <w:rPr>
            <w:i/>
            <w:sz w:val="20"/>
            <w:szCs w:val="20"/>
          </w:rPr>
          <w:t>December</w:t>
        </w:r>
        <w:r w:rsidR="00E63E0E">
          <w:rPr>
            <w:i/>
            <w:sz w:val="20"/>
            <w:szCs w:val="20"/>
          </w:rPr>
          <w:t xml:space="preserve"> 2019</w:t>
        </w:r>
      </w:p>
    </w:sdtContent>
  </w:sdt>
  <w:p w14:paraId="74CFD6BF" w14:textId="77777777" w:rsidR="009530BA" w:rsidRDefault="009530BA">
    <w:pPr>
      <w:pStyle w:val="Footer"/>
      <w:rPr>
        <w:sz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C1" w14:textId="356C96FE" w:rsidR="009530BA" w:rsidRPr="00670928" w:rsidRDefault="00A82714" w:rsidP="0060349E">
    <w:pPr>
      <w:pStyle w:val="Footer"/>
      <w:tabs>
        <w:tab w:val="clear" w:pos="4513"/>
        <w:tab w:val="clear" w:pos="9026"/>
        <w:tab w:val="left" w:pos="3516"/>
      </w:tabs>
      <w:rPr>
        <w:i/>
        <w:sz w:val="16"/>
        <w:szCs w:val="16"/>
      </w:rPr>
    </w:pPr>
    <w:r>
      <w:rPr>
        <w:i/>
        <w:sz w:val="20"/>
        <w:szCs w:val="20"/>
      </w:rPr>
      <w:t>Sep</w:t>
    </w:r>
    <w:r w:rsidR="00DE638D">
      <w:rPr>
        <w:i/>
        <w:sz w:val="20"/>
        <w:szCs w:val="20"/>
      </w:rPr>
      <w:t xml:space="preserve"> 202</w:t>
    </w:r>
    <w:r>
      <w:rPr>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4AB2" w14:textId="77777777" w:rsidR="00AC43B2" w:rsidRPr="003357A6" w:rsidRDefault="00AC43B2" w:rsidP="003357A6">
      <w:pPr>
        <w:pStyle w:val="Heading1"/>
        <w:spacing w:before="0" w:after="0"/>
        <w:rPr>
          <w:rFonts w:ascii="Arial" w:eastAsia="Cambria" w:hAnsi="Arial"/>
          <w:b w:val="0"/>
          <w:bCs w:val="0"/>
          <w:sz w:val="24"/>
          <w:szCs w:val="24"/>
        </w:rPr>
      </w:pPr>
      <w:r>
        <w:separator/>
      </w:r>
    </w:p>
  </w:footnote>
  <w:footnote w:type="continuationSeparator" w:id="0">
    <w:p w14:paraId="4AB3A6FA" w14:textId="77777777" w:rsidR="00AC43B2" w:rsidRPr="003357A6" w:rsidRDefault="00AC43B2" w:rsidP="003357A6">
      <w:pPr>
        <w:pStyle w:val="Heading1"/>
        <w:spacing w:before="0" w:after="0"/>
        <w:rPr>
          <w:rFonts w:ascii="Arial" w:eastAsia="Cambria" w:hAnsi="Arial"/>
          <w:b w:val="0"/>
          <w:bCs w:val="0"/>
          <w:sz w:val="24"/>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5" w14:textId="77777777" w:rsidR="009530BA" w:rsidRDefault="009530BA">
    <w:pPr>
      <w:pStyle w:val="Header"/>
      <w:pBdr>
        <w:bottom w:val="single" w:sz="6" w:space="1" w:color="auto"/>
      </w:pBdr>
      <w:ind w:left="-851"/>
      <w:rPr>
        <w:sz w:val="18"/>
      </w:rPr>
    </w:pPr>
    <w:r>
      <w:rPr>
        <w:sz w:val="18"/>
      </w:rPr>
      <w:t>Application for UKAHPP Full Membership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9" w14:textId="77777777" w:rsidR="009530BA" w:rsidRDefault="009530BA" w:rsidP="009530BA">
    <w:pPr>
      <w:pStyle w:val="Header"/>
    </w:pPr>
  </w:p>
  <w:p w14:paraId="74CFD6BA" w14:textId="77777777" w:rsidR="009530BA" w:rsidRDefault="0095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D6BD" w14:textId="77777777" w:rsidR="009530BA" w:rsidRDefault="009530B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C0A7DCA"/>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8090019"/>
    <w:lvl w:ilvl="0">
      <w:start w:val="1"/>
      <w:numFmt w:val="lowerLetter"/>
      <w:lvlText w:val="%1."/>
      <w:lvlJc w:val="left"/>
      <w:pPr>
        <w:ind w:left="720" w:hanging="360"/>
      </w:pPr>
      <w:rPr>
        <w:rFonts w:hint="default"/>
      </w:rPr>
    </w:lvl>
  </w:abstractNum>
  <w:abstractNum w:abstractNumId="5" w15:restartNumberingAfterBreak="0">
    <w:nsid w:val="012C28E7"/>
    <w:multiLevelType w:val="multilevel"/>
    <w:tmpl w:val="D926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05143B"/>
    <w:multiLevelType w:val="hybridMultilevel"/>
    <w:tmpl w:val="7382E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D012CA"/>
    <w:multiLevelType w:val="hybridMultilevel"/>
    <w:tmpl w:val="C76A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5514CD"/>
    <w:multiLevelType w:val="hybridMultilevel"/>
    <w:tmpl w:val="61A0CC06"/>
    <w:lvl w:ilvl="0" w:tplc="D80277C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AE09BC"/>
    <w:multiLevelType w:val="multilevel"/>
    <w:tmpl w:val="224A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E182F"/>
    <w:multiLevelType w:val="singleLevel"/>
    <w:tmpl w:val="7902DE68"/>
    <w:lvl w:ilvl="0">
      <w:start w:val="1"/>
      <w:numFmt w:val="lowerRoman"/>
      <w:lvlText w:val="%1."/>
      <w:legacy w:legacy="1" w:legacySpace="0" w:legacyIndent="283"/>
      <w:lvlJc w:val="left"/>
      <w:pPr>
        <w:ind w:left="283" w:hanging="283"/>
      </w:pPr>
      <w:rPr>
        <w:sz w:val="24"/>
        <w:szCs w:val="24"/>
      </w:rPr>
    </w:lvl>
  </w:abstractNum>
  <w:abstractNum w:abstractNumId="11" w15:restartNumberingAfterBreak="0">
    <w:nsid w:val="1D1A1FEE"/>
    <w:multiLevelType w:val="multilevel"/>
    <w:tmpl w:val="2D161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A0404"/>
    <w:multiLevelType w:val="hybridMultilevel"/>
    <w:tmpl w:val="7AE07A9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26C430F"/>
    <w:multiLevelType w:val="hybridMultilevel"/>
    <w:tmpl w:val="F60E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DA3E4D"/>
    <w:multiLevelType w:val="hybridMultilevel"/>
    <w:tmpl w:val="A1D86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74BED"/>
    <w:multiLevelType w:val="hybridMultilevel"/>
    <w:tmpl w:val="910AD750"/>
    <w:lvl w:ilvl="0" w:tplc="6C28A7E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7179C"/>
    <w:multiLevelType w:val="hybridMultilevel"/>
    <w:tmpl w:val="F29A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9623D"/>
    <w:multiLevelType w:val="multilevel"/>
    <w:tmpl w:val="38F6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2037E4"/>
    <w:multiLevelType w:val="hybridMultilevel"/>
    <w:tmpl w:val="C0C84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A36C38"/>
    <w:multiLevelType w:val="hybridMultilevel"/>
    <w:tmpl w:val="037E54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9107636">
    <w:abstractNumId w:val="0"/>
  </w:num>
  <w:num w:numId="2" w16cid:durableId="4674815">
    <w:abstractNumId w:val="1"/>
  </w:num>
  <w:num w:numId="3" w16cid:durableId="1675572642">
    <w:abstractNumId w:val="2"/>
  </w:num>
  <w:num w:numId="4" w16cid:durableId="1670130819">
    <w:abstractNumId w:val="3"/>
  </w:num>
  <w:num w:numId="5" w16cid:durableId="1576554157">
    <w:abstractNumId w:val="4"/>
  </w:num>
  <w:num w:numId="6" w16cid:durableId="1103457272">
    <w:abstractNumId w:val="18"/>
  </w:num>
  <w:num w:numId="7" w16cid:durableId="2048404331">
    <w:abstractNumId w:val="11"/>
  </w:num>
  <w:num w:numId="8" w16cid:durableId="1730493655">
    <w:abstractNumId w:val="9"/>
  </w:num>
  <w:num w:numId="9" w16cid:durableId="67968930">
    <w:abstractNumId w:val="5"/>
  </w:num>
  <w:num w:numId="10" w16cid:durableId="682828434">
    <w:abstractNumId w:val="17"/>
  </w:num>
  <w:num w:numId="11" w16cid:durableId="59180119">
    <w:abstractNumId w:val="16"/>
  </w:num>
  <w:num w:numId="12" w16cid:durableId="1661233277">
    <w:abstractNumId w:val="15"/>
  </w:num>
  <w:num w:numId="13" w16cid:durableId="1838181598">
    <w:abstractNumId w:val="8"/>
  </w:num>
  <w:num w:numId="14" w16cid:durableId="87821929">
    <w:abstractNumId w:val="6"/>
  </w:num>
  <w:num w:numId="15" w16cid:durableId="1188131656">
    <w:abstractNumId w:val="13"/>
  </w:num>
  <w:num w:numId="16" w16cid:durableId="1189564170">
    <w:abstractNumId w:val="12"/>
  </w:num>
  <w:num w:numId="17" w16cid:durableId="56903175">
    <w:abstractNumId w:val="10"/>
  </w:num>
  <w:num w:numId="18" w16cid:durableId="1261723300">
    <w:abstractNumId w:val="19"/>
  </w:num>
  <w:num w:numId="19" w16cid:durableId="1018774914">
    <w:abstractNumId w:val="14"/>
  </w:num>
  <w:num w:numId="20" w16cid:durableId="34163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78"/>
    <w:rsid w:val="00000249"/>
    <w:rsid w:val="000009E6"/>
    <w:rsid w:val="0000385A"/>
    <w:rsid w:val="00004885"/>
    <w:rsid w:val="00005EA6"/>
    <w:rsid w:val="0001188D"/>
    <w:rsid w:val="00011C9E"/>
    <w:rsid w:val="00040EB6"/>
    <w:rsid w:val="00054CB6"/>
    <w:rsid w:val="0005710A"/>
    <w:rsid w:val="00061DC3"/>
    <w:rsid w:val="000643A6"/>
    <w:rsid w:val="00064DFF"/>
    <w:rsid w:val="0007559D"/>
    <w:rsid w:val="00075FFC"/>
    <w:rsid w:val="00081EB1"/>
    <w:rsid w:val="00083AE0"/>
    <w:rsid w:val="00084BE1"/>
    <w:rsid w:val="00095568"/>
    <w:rsid w:val="000A55B7"/>
    <w:rsid w:val="000A7B0B"/>
    <w:rsid w:val="000A7CFD"/>
    <w:rsid w:val="000B2501"/>
    <w:rsid w:val="000B40FE"/>
    <w:rsid w:val="000C429F"/>
    <w:rsid w:val="000D13ED"/>
    <w:rsid w:val="000E4B84"/>
    <w:rsid w:val="000E5E40"/>
    <w:rsid w:val="000E7EE7"/>
    <w:rsid w:val="000F4BE9"/>
    <w:rsid w:val="000F7F6D"/>
    <w:rsid w:val="00101FA1"/>
    <w:rsid w:val="00111798"/>
    <w:rsid w:val="00113547"/>
    <w:rsid w:val="001323AF"/>
    <w:rsid w:val="001364C9"/>
    <w:rsid w:val="0014175B"/>
    <w:rsid w:val="001430B2"/>
    <w:rsid w:val="00157B2B"/>
    <w:rsid w:val="00163BFD"/>
    <w:rsid w:val="00164646"/>
    <w:rsid w:val="00167380"/>
    <w:rsid w:val="0018327A"/>
    <w:rsid w:val="00186F74"/>
    <w:rsid w:val="0019312B"/>
    <w:rsid w:val="001A2FE0"/>
    <w:rsid w:val="001A4DA1"/>
    <w:rsid w:val="001A7651"/>
    <w:rsid w:val="001A7B76"/>
    <w:rsid w:val="001B3552"/>
    <w:rsid w:val="001B4B8F"/>
    <w:rsid w:val="001C0221"/>
    <w:rsid w:val="001C52E8"/>
    <w:rsid w:val="001C56BF"/>
    <w:rsid w:val="001C5FB5"/>
    <w:rsid w:val="001F3A48"/>
    <w:rsid w:val="001F7437"/>
    <w:rsid w:val="00211FB1"/>
    <w:rsid w:val="00214EE2"/>
    <w:rsid w:val="00215007"/>
    <w:rsid w:val="0022120A"/>
    <w:rsid w:val="00225E51"/>
    <w:rsid w:val="00227E95"/>
    <w:rsid w:val="0023172B"/>
    <w:rsid w:val="00233691"/>
    <w:rsid w:val="0024466D"/>
    <w:rsid w:val="0024521E"/>
    <w:rsid w:val="002458B4"/>
    <w:rsid w:val="00252369"/>
    <w:rsid w:val="00253522"/>
    <w:rsid w:val="00253603"/>
    <w:rsid w:val="0025519C"/>
    <w:rsid w:val="00256646"/>
    <w:rsid w:val="00257B9D"/>
    <w:rsid w:val="00265B35"/>
    <w:rsid w:val="0027446F"/>
    <w:rsid w:val="00276C38"/>
    <w:rsid w:val="00283C21"/>
    <w:rsid w:val="00285999"/>
    <w:rsid w:val="002A0534"/>
    <w:rsid w:val="002A2A41"/>
    <w:rsid w:val="002A4802"/>
    <w:rsid w:val="002A560A"/>
    <w:rsid w:val="002B0C41"/>
    <w:rsid w:val="002B42D0"/>
    <w:rsid w:val="002B5F3A"/>
    <w:rsid w:val="002B648C"/>
    <w:rsid w:val="002C1A4A"/>
    <w:rsid w:val="002D4219"/>
    <w:rsid w:val="002D4DF7"/>
    <w:rsid w:val="002E2973"/>
    <w:rsid w:val="002E4BBE"/>
    <w:rsid w:val="002F5928"/>
    <w:rsid w:val="002F7A45"/>
    <w:rsid w:val="003007C4"/>
    <w:rsid w:val="00316824"/>
    <w:rsid w:val="00320017"/>
    <w:rsid w:val="00321378"/>
    <w:rsid w:val="00325466"/>
    <w:rsid w:val="0033053C"/>
    <w:rsid w:val="0033195A"/>
    <w:rsid w:val="00333807"/>
    <w:rsid w:val="0033451D"/>
    <w:rsid w:val="003357A6"/>
    <w:rsid w:val="00337937"/>
    <w:rsid w:val="00337D49"/>
    <w:rsid w:val="003460C6"/>
    <w:rsid w:val="00346836"/>
    <w:rsid w:val="003509CF"/>
    <w:rsid w:val="00351C27"/>
    <w:rsid w:val="0035340D"/>
    <w:rsid w:val="00360190"/>
    <w:rsid w:val="0036381F"/>
    <w:rsid w:val="003750DC"/>
    <w:rsid w:val="00375D00"/>
    <w:rsid w:val="00375D67"/>
    <w:rsid w:val="00381551"/>
    <w:rsid w:val="00385E8F"/>
    <w:rsid w:val="00387B1E"/>
    <w:rsid w:val="003922B5"/>
    <w:rsid w:val="003A1409"/>
    <w:rsid w:val="003A6FDA"/>
    <w:rsid w:val="003B5541"/>
    <w:rsid w:val="003C3A51"/>
    <w:rsid w:val="003C6F71"/>
    <w:rsid w:val="003D035E"/>
    <w:rsid w:val="003D4AED"/>
    <w:rsid w:val="003D4D17"/>
    <w:rsid w:val="003E1D90"/>
    <w:rsid w:val="003E6FB0"/>
    <w:rsid w:val="003F073C"/>
    <w:rsid w:val="003F2D1B"/>
    <w:rsid w:val="003F3262"/>
    <w:rsid w:val="00401B83"/>
    <w:rsid w:val="00401E17"/>
    <w:rsid w:val="004053C8"/>
    <w:rsid w:val="004206B8"/>
    <w:rsid w:val="00422A55"/>
    <w:rsid w:val="00423B19"/>
    <w:rsid w:val="00423B6A"/>
    <w:rsid w:val="004247DC"/>
    <w:rsid w:val="00424DF0"/>
    <w:rsid w:val="00424F6C"/>
    <w:rsid w:val="00436814"/>
    <w:rsid w:val="00437849"/>
    <w:rsid w:val="0044799D"/>
    <w:rsid w:val="00450687"/>
    <w:rsid w:val="00457150"/>
    <w:rsid w:val="004571F5"/>
    <w:rsid w:val="004577BA"/>
    <w:rsid w:val="004607A2"/>
    <w:rsid w:val="004703A7"/>
    <w:rsid w:val="00470FF2"/>
    <w:rsid w:val="00483BC0"/>
    <w:rsid w:val="00493EC9"/>
    <w:rsid w:val="00496167"/>
    <w:rsid w:val="004A10B6"/>
    <w:rsid w:val="004B32AF"/>
    <w:rsid w:val="004B5922"/>
    <w:rsid w:val="004C08C1"/>
    <w:rsid w:val="004C5402"/>
    <w:rsid w:val="004C71C6"/>
    <w:rsid w:val="004D09E2"/>
    <w:rsid w:val="004D2592"/>
    <w:rsid w:val="004D35CE"/>
    <w:rsid w:val="004D4825"/>
    <w:rsid w:val="004E5CF4"/>
    <w:rsid w:val="004E62AC"/>
    <w:rsid w:val="004F3C8A"/>
    <w:rsid w:val="005026FB"/>
    <w:rsid w:val="00504E41"/>
    <w:rsid w:val="00507876"/>
    <w:rsid w:val="00512FDC"/>
    <w:rsid w:val="00517074"/>
    <w:rsid w:val="0052160A"/>
    <w:rsid w:val="00522391"/>
    <w:rsid w:val="00524150"/>
    <w:rsid w:val="00525128"/>
    <w:rsid w:val="005269D5"/>
    <w:rsid w:val="00527EA7"/>
    <w:rsid w:val="00530BEA"/>
    <w:rsid w:val="00537B33"/>
    <w:rsid w:val="00542899"/>
    <w:rsid w:val="0055797B"/>
    <w:rsid w:val="00574E02"/>
    <w:rsid w:val="005870EF"/>
    <w:rsid w:val="005874CB"/>
    <w:rsid w:val="005A6445"/>
    <w:rsid w:val="005B4167"/>
    <w:rsid w:val="005C4F9C"/>
    <w:rsid w:val="005C6B44"/>
    <w:rsid w:val="005D3C7A"/>
    <w:rsid w:val="005D3C9B"/>
    <w:rsid w:val="005D60D9"/>
    <w:rsid w:val="005E0632"/>
    <w:rsid w:val="005E340A"/>
    <w:rsid w:val="005E35C2"/>
    <w:rsid w:val="005E3CFD"/>
    <w:rsid w:val="00602B21"/>
    <w:rsid w:val="00602C9C"/>
    <w:rsid w:val="0060349E"/>
    <w:rsid w:val="006034A9"/>
    <w:rsid w:val="00610037"/>
    <w:rsid w:val="006215BC"/>
    <w:rsid w:val="00622619"/>
    <w:rsid w:val="006227D5"/>
    <w:rsid w:val="00622841"/>
    <w:rsid w:val="0064361E"/>
    <w:rsid w:val="0064386E"/>
    <w:rsid w:val="00643A91"/>
    <w:rsid w:val="00646031"/>
    <w:rsid w:val="0065598B"/>
    <w:rsid w:val="006604B0"/>
    <w:rsid w:val="00665EB4"/>
    <w:rsid w:val="006679BE"/>
    <w:rsid w:val="006700E3"/>
    <w:rsid w:val="00670928"/>
    <w:rsid w:val="00673D68"/>
    <w:rsid w:val="006757D6"/>
    <w:rsid w:val="0069083B"/>
    <w:rsid w:val="0069475E"/>
    <w:rsid w:val="0069493E"/>
    <w:rsid w:val="006A6CAE"/>
    <w:rsid w:val="006C12CA"/>
    <w:rsid w:val="006C3719"/>
    <w:rsid w:val="006C5C0B"/>
    <w:rsid w:val="006C7943"/>
    <w:rsid w:val="006E0CBE"/>
    <w:rsid w:val="006E4F77"/>
    <w:rsid w:val="006F1EC2"/>
    <w:rsid w:val="006F3C01"/>
    <w:rsid w:val="006F3F14"/>
    <w:rsid w:val="006F534F"/>
    <w:rsid w:val="006F5614"/>
    <w:rsid w:val="00704C25"/>
    <w:rsid w:val="007145E4"/>
    <w:rsid w:val="00720309"/>
    <w:rsid w:val="0072115D"/>
    <w:rsid w:val="00724713"/>
    <w:rsid w:val="00726705"/>
    <w:rsid w:val="007357EC"/>
    <w:rsid w:val="00751D9B"/>
    <w:rsid w:val="007543A7"/>
    <w:rsid w:val="00754AED"/>
    <w:rsid w:val="00756963"/>
    <w:rsid w:val="007666B1"/>
    <w:rsid w:val="00767D1C"/>
    <w:rsid w:val="00770E97"/>
    <w:rsid w:val="0078115B"/>
    <w:rsid w:val="00786DAD"/>
    <w:rsid w:val="00786F96"/>
    <w:rsid w:val="00791222"/>
    <w:rsid w:val="007A0ED7"/>
    <w:rsid w:val="007B0E57"/>
    <w:rsid w:val="007B1417"/>
    <w:rsid w:val="007B3128"/>
    <w:rsid w:val="007B6351"/>
    <w:rsid w:val="007B7068"/>
    <w:rsid w:val="007C0897"/>
    <w:rsid w:val="007C3341"/>
    <w:rsid w:val="007C5625"/>
    <w:rsid w:val="007C6013"/>
    <w:rsid w:val="007C6D6B"/>
    <w:rsid w:val="007D1105"/>
    <w:rsid w:val="007D5767"/>
    <w:rsid w:val="007D719A"/>
    <w:rsid w:val="007D7BF6"/>
    <w:rsid w:val="007E204E"/>
    <w:rsid w:val="007E35D4"/>
    <w:rsid w:val="007F1FDB"/>
    <w:rsid w:val="007F2FC8"/>
    <w:rsid w:val="007F7DB4"/>
    <w:rsid w:val="0080767E"/>
    <w:rsid w:val="0081238D"/>
    <w:rsid w:val="0081362C"/>
    <w:rsid w:val="00821E0A"/>
    <w:rsid w:val="00827426"/>
    <w:rsid w:val="00846624"/>
    <w:rsid w:val="00852BC6"/>
    <w:rsid w:val="00854D1B"/>
    <w:rsid w:val="0087054C"/>
    <w:rsid w:val="0087559B"/>
    <w:rsid w:val="00880B10"/>
    <w:rsid w:val="00884D70"/>
    <w:rsid w:val="00887B24"/>
    <w:rsid w:val="0089450B"/>
    <w:rsid w:val="008B43C2"/>
    <w:rsid w:val="008C3A09"/>
    <w:rsid w:val="008C4948"/>
    <w:rsid w:val="008D1B77"/>
    <w:rsid w:val="008D64AC"/>
    <w:rsid w:val="008E280F"/>
    <w:rsid w:val="008F1D55"/>
    <w:rsid w:val="008F255D"/>
    <w:rsid w:val="008F596A"/>
    <w:rsid w:val="0090704D"/>
    <w:rsid w:val="00912101"/>
    <w:rsid w:val="009209A7"/>
    <w:rsid w:val="00927A0B"/>
    <w:rsid w:val="00931A4F"/>
    <w:rsid w:val="00932351"/>
    <w:rsid w:val="00933B9B"/>
    <w:rsid w:val="0093443D"/>
    <w:rsid w:val="0093799C"/>
    <w:rsid w:val="00945FD7"/>
    <w:rsid w:val="00946DFA"/>
    <w:rsid w:val="009530BA"/>
    <w:rsid w:val="00954296"/>
    <w:rsid w:val="009616D8"/>
    <w:rsid w:val="00972BF6"/>
    <w:rsid w:val="00981BC0"/>
    <w:rsid w:val="00982EC3"/>
    <w:rsid w:val="00983055"/>
    <w:rsid w:val="00987A54"/>
    <w:rsid w:val="009907D9"/>
    <w:rsid w:val="00994224"/>
    <w:rsid w:val="00997496"/>
    <w:rsid w:val="009A17DD"/>
    <w:rsid w:val="009A6827"/>
    <w:rsid w:val="009B149C"/>
    <w:rsid w:val="009B1539"/>
    <w:rsid w:val="009B5658"/>
    <w:rsid w:val="009B6EE7"/>
    <w:rsid w:val="009C32F7"/>
    <w:rsid w:val="009D30F2"/>
    <w:rsid w:val="009D6331"/>
    <w:rsid w:val="009D7238"/>
    <w:rsid w:val="009E3FA8"/>
    <w:rsid w:val="009E6EC8"/>
    <w:rsid w:val="009F384E"/>
    <w:rsid w:val="009F6B7B"/>
    <w:rsid w:val="00A20950"/>
    <w:rsid w:val="00A22D99"/>
    <w:rsid w:val="00A3487A"/>
    <w:rsid w:val="00A451BA"/>
    <w:rsid w:val="00A539F8"/>
    <w:rsid w:val="00A5695C"/>
    <w:rsid w:val="00A609B2"/>
    <w:rsid w:val="00A662F7"/>
    <w:rsid w:val="00A66E20"/>
    <w:rsid w:val="00A730E3"/>
    <w:rsid w:val="00A74311"/>
    <w:rsid w:val="00A769A6"/>
    <w:rsid w:val="00A82714"/>
    <w:rsid w:val="00A93866"/>
    <w:rsid w:val="00A97A4F"/>
    <w:rsid w:val="00AA02A8"/>
    <w:rsid w:val="00AA4345"/>
    <w:rsid w:val="00AC43B2"/>
    <w:rsid w:val="00AC62D2"/>
    <w:rsid w:val="00AE0C5C"/>
    <w:rsid w:val="00AE7CDB"/>
    <w:rsid w:val="00AF6A32"/>
    <w:rsid w:val="00B01CF0"/>
    <w:rsid w:val="00B05794"/>
    <w:rsid w:val="00B06CEE"/>
    <w:rsid w:val="00B10BBA"/>
    <w:rsid w:val="00B16215"/>
    <w:rsid w:val="00B23ACA"/>
    <w:rsid w:val="00B30897"/>
    <w:rsid w:val="00B35E78"/>
    <w:rsid w:val="00B51C0F"/>
    <w:rsid w:val="00B536AF"/>
    <w:rsid w:val="00B538BC"/>
    <w:rsid w:val="00B55489"/>
    <w:rsid w:val="00B6215E"/>
    <w:rsid w:val="00B67824"/>
    <w:rsid w:val="00B70251"/>
    <w:rsid w:val="00B715F3"/>
    <w:rsid w:val="00B7294F"/>
    <w:rsid w:val="00B752C6"/>
    <w:rsid w:val="00B801BE"/>
    <w:rsid w:val="00B8242B"/>
    <w:rsid w:val="00B9099C"/>
    <w:rsid w:val="00B93B08"/>
    <w:rsid w:val="00BA2E92"/>
    <w:rsid w:val="00BC4B74"/>
    <w:rsid w:val="00BC6AAF"/>
    <w:rsid w:val="00BD17BF"/>
    <w:rsid w:val="00BD478A"/>
    <w:rsid w:val="00BE5851"/>
    <w:rsid w:val="00C021B5"/>
    <w:rsid w:val="00C060A4"/>
    <w:rsid w:val="00C10B2F"/>
    <w:rsid w:val="00C10F65"/>
    <w:rsid w:val="00C120E4"/>
    <w:rsid w:val="00C154CC"/>
    <w:rsid w:val="00C20A85"/>
    <w:rsid w:val="00C23F93"/>
    <w:rsid w:val="00C2548C"/>
    <w:rsid w:val="00C3348D"/>
    <w:rsid w:val="00C44F4F"/>
    <w:rsid w:val="00C6512C"/>
    <w:rsid w:val="00C66A8C"/>
    <w:rsid w:val="00C70F39"/>
    <w:rsid w:val="00C739D2"/>
    <w:rsid w:val="00C75008"/>
    <w:rsid w:val="00C75F81"/>
    <w:rsid w:val="00CA36F6"/>
    <w:rsid w:val="00CB5619"/>
    <w:rsid w:val="00CC4860"/>
    <w:rsid w:val="00CD2DFC"/>
    <w:rsid w:val="00CD4271"/>
    <w:rsid w:val="00CD4533"/>
    <w:rsid w:val="00CD7B14"/>
    <w:rsid w:val="00CD7D61"/>
    <w:rsid w:val="00CE09B9"/>
    <w:rsid w:val="00CE0A03"/>
    <w:rsid w:val="00D03BB9"/>
    <w:rsid w:val="00D03D96"/>
    <w:rsid w:val="00D04D2B"/>
    <w:rsid w:val="00D071FE"/>
    <w:rsid w:val="00D07B41"/>
    <w:rsid w:val="00D21418"/>
    <w:rsid w:val="00D244A6"/>
    <w:rsid w:val="00D26AAD"/>
    <w:rsid w:val="00D274FA"/>
    <w:rsid w:val="00D27693"/>
    <w:rsid w:val="00D41850"/>
    <w:rsid w:val="00D4498C"/>
    <w:rsid w:val="00D47FF7"/>
    <w:rsid w:val="00D57133"/>
    <w:rsid w:val="00D65598"/>
    <w:rsid w:val="00D6687B"/>
    <w:rsid w:val="00D67F8C"/>
    <w:rsid w:val="00D70C1D"/>
    <w:rsid w:val="00D74011"/>
    <w:rsid w:val="00D766B0"/>
    <w:rsid w:val="00D92496"/>
    <w:rsid w:val="00DA1088"/>
    <w:rsid w:val="00DA38D0"/>
    <w:rsid w:val="00DA724C"/>
    <w:rsid w:val="00DB32EA"/>
    <w:rsid w:val="00DB5024"/>
    <w:rsid w:val="00DB7110"/>
    <w:rsid w:val="00DC0DC5"/>
    <w:rsid w:val="00DC18B5"/>
    <w:rsid w:val="00DC1D4E"/>
    <w:rsid w:val="00DC26D4"/>
    <w:rsid w:val="00DD24D1"/>
    <w:rsid w:val="00DD41A7"/>
    <w:rsid w:val="00DD4E9B"/>
    <w:rsid w:val="00DE2B11"/>
    <w:rsid w:val="00DE5989"/>
    <w:rsid w:val="00DE638D"/>
    <w:rsid w:val="00DF6B42"/>
    <w:rsid w:val="00E16E13"/>
    <w:rsid w:val="00E43A8D"/>
    <w:rsid w:val="00E53BFF"/>
    <w:rsid w:val="00E63E0E"/>
    <w:rsid w:val="00E80DF4"/>
    <w:rsid w:val="00E85B80"/>
    <w:rsid w:val="00EA2766"/>
    <w:rsid w:val="00EA6F01"/>
    <w:rsid w:val="00EB455F"/>
    <w:rsid w:val="00EC191A"/>
    <w:rsid w:val="00EC285B"/>
    <w:rsid w:val="00EC4017"/>
    <w:rsid w:val="00EC58E7"/>
    <w:rsid w:val="00EC75B6"/>
    <w:rsid w:val="00ED4CE5"/>
    <w:rsid w:val="00EE20CA"/>
    <w:rsid w:val="00EE2DF0"/>
    <w:rsid w:val="00EE61E7"/>
    <w:rsid w:val="00F00240"/>
    <w:rsid w:val="00F31ECC"/>
    <w:rsid w:val="00F343F9"/>
    <w:rsid w:val="00F3488B"/>
    <w:rsid w:val="00F3551E"/>
    <w:rsid w:val="00F43719"/>
    <w:rsid w:val="00F44168"/>
    <w:rsid w:val="00F51269"/>
    <w:rsid w:val="00F51330"/>
    <w:rsid w:val="00F54840"/>
    <w:rsid w:val="00F757D9"/>
    <w:rsid w:val="00F87C18"/>
    <w:rsid w:val="00F96475"/>
    <w:rsid w:val="00F971CF"/>
    <w:rsid w:val="00FA2A3C"/>
    <w:rsid w:val="00FA3692"/>
    <w:rsid w:val="00FB1E46"/>
    <w:rsid w:val="00FC6DF6"/>
    <w:rsid w:val="00FC7519"/>
    <w:rsid w:val="00FD663D"/>
    <w:rsid w:val="00FE262F"/>
    <w:rsid w:val="6FB71DF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FD5B7"/>
  <w15:docId w15:val="{16DF9720-22BA-4234-8536-9AA8A565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8F"/>
    <w:pPr>
      <w:suppressAutoHyphens/>
      <w:spacing w:before="120" w:after="120"/>
    </w:pPr>
    <w:rPr>
      <w:rFonts w:ascii="Arial" w:eastAsia="Cambria" w:hAnsi="Arial"/>
      <w:sz w:val="24"/>
      <w:szCs w:val="24"/>
      <w:lang w:eastAsia="ar-SA"/>
    </w:rPr>
  </w:style>
  <w:style w:type="paragraph" w:styleId="Heading1">
    <w:name w:val="heading 1"/>
    <w:basedOn w:val="Normal"/>
    <w:next w:val="Normal"/>
    <w:link w:val="Heading1Char"/>
    <w:qFormat/>
    <w:rsid w:val="004B5922"/>
    <w:pPr>
      <w:pBdr>
        <w:bottom w:val="single" w:sz="8" w:space="1" w:color="808080"/>
      </w:pBdr>
      <w:spacing w:before="240"/>
      <w:outlineLvl w:val="0"/>
    </w:pPr>
    <w:rPr>
      <w:rFonts w:ascii="Cambria" w:eastAsia="Times New Roman" w:hAnsi="Cambria"/>
      <w:b/>
      <w:bCs/>
      <w:sz w:val="32"/>
      <w:szCs w:val="28"/>
    </w:rPr>
  </w:style>
  <w:style w:type="paragraph" w:styleId="Heading2">
    <w:name w:val="heading 2"/>
    <w:basedOn w:val="Normal"/>
    <w:next w:val="Normal"/>
    <w:link w:val="Heading2Char"/>
    <w:unhideWhenUsed/>
    <w:qFormat/>
    <w:rsid w:val="003E1D90"/>
    <w:pPr>
      <w:keepNext/>
      <w:keepLines/>
      <w:numPr>
        <w:ilvl w:val="1"/>
        <w:numId w:val="1"/>
      </w:numPr>
      <w:spacing w:before="24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C44F4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69475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C0DC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922"/>
    <w:rPr>
      <w:rFonts w:ascii="Cambria" w:eastAsia="Times New Roman" w:hAnsi="Cambria"/>
      <w:b/>
      <w:bCs/>
      <w:sz w:val="32"/>
      <w:szCs w:val="28"/>
      <w:lang w:eastAsia="ar-SA"/>
    </w:rPr>
  </w:style>
  <w:style w:type="paragraph" w:customStyle="1" w:styleId="QuoteParagraph">
    <w:name w:val="Quote Paragraph"/>
    <w:basedOn w:val="Quote"/>
    <w:next w:val="Normal"/>
    <w:qFormat/>
    <w:rsid w:val="00EC4017"/>
    <w:pPr>
      <w:ind w:left="567"/>
      <w:contextualSpacing/>
    </w:pPr>
  </w:style>
  <w:style w:type="paragraph" w:styleId="Quote">
    <w:name w:val="Quote"/>
    <w:basedOn w:val="Normal"/>
    <w:next w:val="Normal"/>
    <w:link w:val="QuoteChar"/>
    <w:uiPriority w:val="29"/>
    <w:qFormat/>
    <w:rsid w:val="00EC4017"/>
    <w:rPr>
      <w:i/>
      <w:iCs/>
      <w:color w:val="000000"/>
    </w:rPr>
  </w:style>
  <w:style w:type="character" w:customStyle="1" w:styleId="QuoteChar">
    <w:name w:val="Quote Char"/>
    <w:link w:val="Quote"/>
    <w:uiPriority w:val="29"/>
    <w:rsid w:val="00EC4017"/>
    <w:rPr>
      <w:i/>
      <w:iCs/>
      <w:color w:val="000000"/>
    </w:rPr>
  </w:style>
  <w:style w:type="character" w:customStyle="1" w:styleId="Heading2Char">
    <w:name w:val="Heading 2 Char"/>
    <w:link w:val="Heading2"/>
    <w:rsid w:val="003E1D90"/>
    <w:rPr>
      <w:rFonts w:ascii="Cambria" w:eastAsia="Times New Roman" w:hAnsi="Cambria"/>
      <w:b/>
      <w:bCs/>
      <w:sz w:val="26"/>
      <w:szCs w:val="26"/>
      <w:lang w:eastAsia="ar-SA"/>
    </w:rPr>
  </w:style>
  <w:style w:type="character" w:styleId="Hyperlink">
    <w:name w:val="Hyperlink"/>
    <w:rsid w:val="00321378"/>
    <w:rPr>
      <w:color w:val="0000FF"/>
      <w:u w:val="single"/>
    </w:rPr>
  </w:style>
  <w:style w:type="character" w:styleId="Strong">
    <w:name w:val="Strong"/>
    <w:qFormat/>
    <w:rsid w:val="00321378"/>
    <w:rPr>
      <w:b/>
      <w:bCs/>
    </w:rPr>
  </w:style>
  <w:style w:type="paragraph" w:styleId="ListParagraph">
    <w:name w:val="List Paragraph"/>
    <w:basedOn w:val="Normal"/>
    <w:qFormat/>
    <w:rsid w:val="00321378"/>
    <w:pPr>
      <w:ind w:left="720"/>
    </w:pPr>
  </w:style>
  <w:style w:type="paragraph" w:styleId="BalloonText">
    <w:name w:val="Balloon Text"/>
    <w:basedOn w:val="Normal"/>
    <w:link w:val="BalloonTextChar"/>
    <w:uiPriority w:val="99"/>
    <w:semiHidden/>
    <w:unhideWhenUsed/>
    <w:rsid w:val="00321378"/>
    <w:pPr>
      <w:spacing w:before="0" w:after="0"/>
    </w:pPr>
    <w:rPr>
      <w:rFonts w:ascii="Tahoma" w:hAnsi="Tahoma" w:cs="Tahoma"/>
      <w:sz w:val="16"/>
      <w:szCs w:val="16"/>
    </w:rPr>
  </w:style>
  <w:style w:type="character" w:customStyle="1" w:styleId="BalloonTextChar">
    <w:name w:val="Balloon Text Char"/>
    <w:link w:val="BalloonText"/>
    <w:uiPriority w:val="99"/>
    <w:semiHidden/>
    <w:rsid w:val="00321378"/>
    <w:rPr>
      <w:rFonts w:ascii="Tahoma" w:eastAsia="Cambria" w:hAnsi="Tahoma" w:cs="Tahoma"/>
      <w:sz w:val="16"/>
      <w:szCs w:val="16"/>
      <w:lang w:eastAsia="ar-SA"/>
    </w:rPr>
  </w:style>
  <w:style w:type="paragraph" w:styleId="Title">
    <w:name w:val="Title"/>
    <w:basedOn w:val="Normal"/>
    <w:next w:val="Normal"/>
    <w:link w:val="TitleChar"/>
    <w:uiPriority w:val="10"/>
    <w:qFormat/>
    <w:rsid w:val="0087054C"/>
    <w:pPr>
      <w:keepNext/>
      <w:keepLines/>
      <w:pageBreakBefore/>
      <w:spacing w:before="480" w:after="720"/>
      <w:contextualSpacing/>
    </w:pPr>
    <w:rPr>
      <w:rFonts w:ascii="Cambria" w:eastAsia="Times New Roman" w:hAnsi="Cambria"/>
      <w:b/>
      <w:color w:val="692268"/>
      <w:spacing w:val="5"/>
      <w:kern w:val="28"/>
      <w:sz w:val="36"/>
      <w:szCs w:val="52"/>
    </w:rPr>
  </w:style>
  <w:style w:type="character" w:customStyle="1" w:styleId="TitleChar">
    <w:name w:val="Title Char"/>
    <w:link w:val="Title"/>
    <w:uiPriority w:val="10"/>
    <w:rsid w:val="0087054C"/>
    <w:rPr>
      <w:rFonts w:ascii="Cambria" w:eastAsia="Times New Roman" w:hAnsi="Cambria"/>
      <w:b/>
      <w:color w:val="692268"/>
      <w:spacing w:val="5"/>
      <w:kern w:val="28"/>
      <w:sz w:val="36"/>
      <w:szCs w:val="52"/>
      <w:lang w:eastAsia="ar-SA"/>
    </w:rPr>
  </w:style>
  <w:style w:type="paragraph" w:styleId="Subtitle">
    <w:name w:val="Subtitle"/>
    <w:basedOn w:val="Normal"/>
    <w:next w:val="Normal"/>
    <w:link w:val="SubtitleChar"/>
    <w:uiPriority w:val="11"/>
    <w:qFormat/>
    <w:rsid w:val="00B23ACA"/>
    <w:pPr>
      <w:numPr>
        <w:ilvl w:val="1"/>
      </w:numPr>
    </w:pPr>
    <w:rPr>
      <w:rFonts w:ascii="Cambria" w:eastAsia="Times New Roman" w:hAnsi="Cambria"/>
      <w:b/>
      <w:iCs/>
      <w:color w:val="000000"/>
      <w:spacing w:val="15"/>
      <w:sz w:val="36"/>
      <w:szCs w:val="36"/>
    </w:rPr>
  </w:style>
  <w:style w:type="character" w:customStyle="1" w:styleId="SubtitleChar">
    <w:name w:val="Subtitle Char"/>
    <w:link w:val="Subtitle"/>
    <w:uiPriority w:val="11"/>
    <w:rsid w:val="00B23ACA"/>
    <w:rPr>
      <w:rFonts w:ascii="Cambria" w:eastAsia="Times New Roman" w:hAnsi="Cambria"/>
      <w:b/>
      <w:iCs/>
      <w:color w:val="000000"/>
      <w:spacing w:val="15"/>
      <w:sz w:val="36"/>
      <w:szCs w:val="36"/>
      <w:lang w:eastAsia="ar-SA"/>
    </w:rPr>
  </w:style>
  <w:style w:type="paragraph" w:styleId="NoSpacing">
    <w:name w:val="No Spacing"/>
    <w:uiPriority w:val="1"/>
    <w:qFormat/>
    <w:rsid w:val="005269D5"/>
    <w:rPr>
      <w:sz w:val="22"/>
      <w:szCs w:val="22"/>
      <w:lang w:eastAsia="en-US"/>
    </w:rPr>
  </w:style>
  <w:style w:type="character" w:customStyle="1" w:styleId="Heading3Char">
    <w:name w:val="Heading 3 Char"/>
    <w:link w:val="Heading3"/>
    <w:uiPriority w:val="9"/>
    <w:rsid w:val="00C44F4F"/>
    <w:rPr>
      <w:rFonts w:ascii="Calibri Light" w:eastAsia="Times New Roman" w:hAnsi="Calibri Light" w:cs="Times New Roman"/>
      <w:b/>
      <w:bCs/>
      <w:sz w:val="26"/>
      <w:szCs w:val="26"/>
      <w:lang w:eastAsia="ar-SA"/>
    </w:rPr>
  </w:style>
  <w:style w:type="paragraph" w:styleId="NormalWeb">
    <w:name w:val="Normal (Web)"/>
    <w:basedOn w:val="Normal"/>
    <w:uiPriority w:val="99"/>
    <w:unhideWhenUsed/>
    <w:rsid w:val="00C44F4F"/>
    <w:pPr>
      <w:suppressAutoHyphens w:val="0"/>
      <w:spacing w:before="100" w:beforeAutospacing="1" w:after="100"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A93866"/>
    <w:rPr>
      <w:sz w:val="16"/>
      <w:szCs w:val="16"/>
    </w:rPr>
  </w:style>
  <w:style w:type="paragraph" w:styleId="CommentText">
    <w:name w:val="annotation text"/>
    <w:basedOn w:val="Normal"/>
    <w:link w:val="CommentTextChar"/>
    <w:uiPriority w:val="99"/>
    <w:semiHidden/>
    <w:unhideWhenUsed/>
    <w:rsid w:val="00A93866"/>
    <w:rPr>
      <w:sz w:val="20"/>
      <w:szCs w:val="20"/>
    </w:rPr>
  </w:style>
  <w:style w:type="character" w:customStyle="1" w:styleId="CommentTextChar">
    <w:name w:val="Comment Text Char"/>
    <w:basedOn w:val="DefaultParagraphFont"/>
    <w:link w:val="CommentText"/>
    <w:uiPriority w:val="99"/>
    <w:semiHidden/>
    <w:rsid w:val="00A93866"/>
    <w:rPr>
      <w:rFonts w:ascii="Arial" w:eastAsia="Cambria" w:hAnsi="Arial"/>
      <w:lang w:eastAsia="ar-SA"/>
    </w:rPr>
  </w:style>
  <w:style w:type="paragraph" w:styleId="CommentSubject">
    <w:name w:val="annotation subject"/>
    <w:basedOn w:val="CommentText"/>
    <w:next w:val="CommentText"/>
    <w:link w:val="CommentSubjectChar"/>
    <w:uiPriority w:val="99"/>
    <w:semiHidden/>
    <w:unhideWhenUsed/>
    <w:rsid w:val="00A93866"/>
    <w:rPr>
      <w:b/>
      <w:bCs/>
    </w:rPr>
  </w:style>
  <w:style w:type="character" w:customStyle="1" w:styleId="CommentSubjectChar">
    <w:name w:val="Comment Subject Char"/>
    <w:basedOn w:val="CommentTextChar"/>
    <w:link w:val="CommentSubject"/>
    <w:uiPriority w:val="99"/>
    <w:semiHidden/>
    <w:rsid w:val="00A93866"/>
    <w:rPr>
      <w:rFonts w:ascii="Arial" w:eastAsia="Cambria" w:hAnsi="Arial"/>
      <w:b/>
      <w:bCs/>
      <w:lang w:eastAsia="ar-SA"/>
    </w:rPr>
  </w:style>
  <w:style w:type="character" w:styleId="Emphasis">
    <w:name w:val="Emphasis"/>
    <w:basedOn w:val="DefaultParagraphFont"/>
    <w:uiPriority w:val="20"/>
    <w:qFormat/>
    <w:rsid w:val="007B1417"/>
    <w:rPr>
      <w:i/>
      <w:iCs/>
    </w:rPr>
  </w:style>
  <w:style w:type="character" w:customStyle="1" w:styleId="apple-converted-space">
    <w:name w:val="apple-converted-space"/>
    <w:basedOn w:val="DefaultParagraphFont"/>
    <w:rsid w:val="001A2FE0"/>
  </w:style>
  <w:style w:type="paragraph" w:styleId="Header">
    <w:name w:val="header"/>
    <w:basedOn w:val="Normal"/>
    <w:link w:val="HeaderChar"/>
    <w:uiPriority w:val="99"/>
    <w:unhideWhenUsed/>
    <w:rsid w:val="003357A6"/>
    <w:pPr>
      <w:tabs>
        <w:tab w:val="center" w:pos="4513"/>
        <w:tab w:val="right" w:pos="9026"/>
      </w:tabs>
      <w:spacing w:before="0" w:after="0"/>
    </w:pPr>
  </w:style>
  <w:style w:type="character" w:customStyle="1" w:styleId="HeaderChar">
    <w:name w:val="Header Char"/>
    <w:basedOn w:val="DefaultParagraphFont"/>
    <w:link w:val="Header"/>
    <w:uiPriority w:val="99"/>
    <w:rsid w:val="003357A6"/>
    <w:rPr>
      <w:rFonts w:ascii="Arial" w:eastAsia="Cambria" w:hAnsi="Arial"/>
      <w:sz w:val="24"/>
      <w:szCs w:val="24"/>
      <w:lang w:eastAsia="ar-SA"/>
    </w:rPr>
  </w:style>
  <w:style w:type="paragraph" w:styleId="Footer">
    <w:name w:val="footer"/>
    <w:basedOn w:val="Normal"/>
    <w:link w:val="FooterChar"/>
    <w:uiPriority w:val="99"/>
    <w:unhideWhenUsed/>
    <w:rsid w:val="003357A6"/>
    <w:pPr>
      <w:tabs>
        <w:tab w:val="center" w:pos="4513"/>
        <w:tab w:val="right" w:pos="9026"/>
      </w:tabs>
      <w:spacing w:before="0" w:after="0"/>
    </w:pPr>
  </w:style>
  <w:style w:type="character" w:customStyle="1" w:styleId="FooterChar">
    <w:name w:val="Footer Char"/>
    <w:basedOn w:val="DefaultParagraphFont"/>
    <w:link w:val="Footer"/>
    <w:uiPriority w:val="99"/>
    <w:rsid w:val="003357A6"/>
    <w:rPr>
      <w:rFonts w:ascii="Arial" w:eastAsia="Cambria" w:hAnsi="Arial"/>
      <w:sz w:val="24"/>
      <w:szCs w:val="24"/>
      <w:lang w:eastAsia="ar-SA"/>
    </w:rPr>
  </w:style>
  <w:style w:type="paragraph" w:customStyle="1" w:styleId="Default">
    <w:name w:val="Default"/>
    <w:rsid w:val="00CD2DFC"/>
    <w:pPr>
      <w:autoSpaceDE w:val="0"/>
      <w:autoSpaceDN w:val="0"/>
      <w:adjustRightInd w:val="0"/>
    </w:pPr>
    <w:rPr>
      <w:rFonts w:ascii="Times New Roman" w:eastAsiaTheme="minorHAnsi" w:hAnsi="Times New Roman"/>
      <w:color w:val="000000"/>
      <w:sz w:val="24"/>
      <w:szCs w:val="24"/>
      <w:lang w:eastAsia="en-US"/>
    </w:rPr>
  </w:style>
  <w:style w:type="character" w:customStyle="1" w:styleId="Heading5Char">
    <w:name w:val="Heading 5 Char"/>
    <w:basedOn w:val="DefaultParagraphFont"/>
    <w:link w:val="Heading5"/>
    <w:uiPriority w:val="9"/>
    <w:semiHidden/>
    <w:rsid w:val="00DC0DC5"/>
    <w:rPr>
      <w:rFonts w:asciiTheme="majorHAnsi" w:eastAsiaTheme="majorEastAsia" w:hAnsiTheme="majorHAnsi" w:cstheme="majorBidi"/>
      <w:color w:val="1F4D78" w:themeColor="accent1" w:themeShade="7F"/>
      <w:sz w:val="24"/>
      <w:szCs w:val="24"/>
      <w:lang w:eastAsia="ar-SA"/>
    </w:rPr>
  </w:style>
  <w:style w:type="paragraph" w:customStyle="1" w:styleId="notes">
    <w:name w:val="notes"/>
    <w:basedOn w:val="Normal"/>
    <w:rsid w:val="00DC0DC5"/>
    <w:pPr>
      <w:framePr w:w="680" w:h="284" w:hRule="exact" w:hSpace="181" w:vSpace="181" w:wrap="auto" w:vAnchor="text" w:hAnchor="page" w:x="500" w:y="12"/>
      <w:pBdr>
        <w:bottom w:val="single" w:sz="6" w:space="1" w:color="auto"/>
        <w:right w:val="single" w:sz="6" w:space="4" w:color="auto"/>
      </w:pBdr>
      <w:suppressAutoHyphens w:val="0"/>
      <w:overflowPunct w:val="0"/>
      <w:autoSpaceDE w:val="0"/>
      <w:autoSpaceDN w:val="0"/>
      <w:adjustRightInd w:val="0"/>
      <w:spacing w:before="0" w:after="0"/>
      <w:jc w:val="right"/>
      <w:textAlignment w:val="baseline"/>
    </w:pPr>
    <w:rPr>
      <w:rFonts w:eastAsia="Times New Roman"/>
      <w:i/>
      <w:sz w:val="16"/>
      <w:szCs w:val="20"/>
      <w:lang w:eastAsia="en-GB"/>
    </w:rPr>
  </w:style>
  <w:style w:type="table" w:styleId="TableGrid">
    <w:name w:val="Table Grid"/>
    <w:basedOn w:val="TableNormal"/>
    <w:uiPriority w:val="59"/>
    <w:rsid w:val="00DC0D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69475E"/>
    <w:rPr>
      <w:rFonts w:asciiTheme="majorHAnsi" w:eastAsiaTheme="majorEastAsia" w:hAnsiTheme="majorHAnsi" w:cstheme="majorBidi"/>
      <w:b/>
      <w:bCs/>
      <w:i/>
      <w:iCs/>
      <w:color w:val="5B9BD5" w:themeColor="accent1"/>
      <w:sz w:val="24"/>
      <w:szCs w:val="24"/>
      <w:lang w:eastAsia="ar-SA"/>
    </w:rPr>
  </w:style>
  <w:style w:type="paragraph" w:styleId="BodyText2">
    <w:name w:val="Body Text 2"/>
    <w:basedOn w:val="Normal"/>
    <w:link w:val="BodyText2Char"/>
    <w:rsid w:val="0069475E"/>
    <w:pPr>
      <w:suppressAutoHyphens w:val="0"/>
      <w:spacing w:before="0" w:after="0"/>
    </w:pPr>
    <w:rPr>
      <w:rFonts w:ascii="Times New Roman" w:eastAsia="Times New Roman" w:hAnsi="Times New Roman"/>
      <w:b/>
      <w:bCs/>
      <w:u w:val="single"/>
      <w:lang w:eastAsia="en-US"/>
    </w:rPr>
  </w:style>
  <w:style w:type="character" w:customStyle="1" w:styleId="BodyText2Char">
    <w:name w:val="Body Text 2 Char"/>
    <w:basedOn w:val="DefaultParagraphFont"/>
    <w:link w:val="BodyText2"/>
    <w:rsid w:val="0069475E"/>
    <w:rPr>
      <w:rFonts w:ascii="Times New Roman" w:eastAsia="Times New Roman" w:hAnsi="Times New Roman"/>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458825">
      <w:bodyDiv w:val="1"/>
      <w:marLeft w:val="0"/>
      <w:marRight w:val="0"/>
      <w:marTop w:val="0"/>
      <w:marBottom w:val="0"/>
      <w:divBdr>
        <w:top w:val="none" w:sz="0" w:space="0" w:color="auto"/>
        <w:left w:val="none" w:sz="0" w:space="0" w:color="auto"/>
        <w:bottom w:val="none" w:sz="0" w:space="0" w:color="auto"/>
        <w:right w:val="none" w:sz="0" w:space="0" w:color="auto"/>
      </w:divBdr>
      <w:divsChild>
        <w:div w:id="1645504715">
          <w:marLeft w:val="0"/>
          <w:marRight w:val="0"/>
          <w:marTop w:val="0"/>
          <w:marBottom w:val="0"/>
          <w:divBdr>
            <w:top w:val="none" w:sz="0" w:space="0" w:color="auto"/>
            <w:left w:val="none" w:sz="0" w:space="0" w:color="auto"/>
            <w:bottom w:val="none" w:sz="0" w:space="0" w:color="auto"/>
            <w:right w:val="none" w:sz="0" w:space="0" w:color="auto"/>
          </w:divBdr>
        </w:div>
      </w:divsChild>
    </w:div>
    <w:div w:id="1338341843">
      <w:bodyDiv w:val="1"/>
      <w:marLeft w:val="0"/>
      <w:marRight w:val="0"/>
      <w:marTop w:val="0"/>
      <w:marBottom w:val="0"/>
      <w:divBdr>
        <w:top w:val="none" w:sz="0" w:space="0" w:color="auto"/>
        <w:left w:val="none" w:sz="0" w:space="0" w:color="auto"/>
        <w:bottom w:val="none" w:sz="0" w:space="0" w:color="auto"/>
        <w:right w:val="none" w:sz="0" w:space="0" w:color="auto"/>
      </w:divBdr>
      <w:divsChild>
        <w:div w:id="2085951582">
          <w:marLeft w:val="0"/>
          <w:marRight w:val="0"/>
          <w:marTop w:val="0"/>
          <w:marBottom w:val="0"/>
          <w:divBdr>
            <w:top w:val="none" w:sz="0" w:space="0" w:color="auto"/>
            <w:left w:val="none" w:sz="0" w:space="0" w:color="auto"/>
            <w:bottom w:val="none" w:sz="0" w:space="0" w:color="auto"/>
            <w:right w:val="none" w:sz="0" w:space="0" w:color="auto"/>
          </w:divBdr>
        </w:div>
      </w:divsChild>
    </w:div>
    <w:div w:id="1641570197">
      <w:bodyDiv w:val="1"/>
      <w:marLeft w:val="0"/>
      <w:marRight w:val="0"/>
      <w:marTop w:val="0"/>
      <w:marBottom w:val="0"/>
      <w:divBdr>
        <w:top w:val="none" w:sz="0" w:space="0" w:color="auto"/>
        <w:left w:val="none" w:sz="0" w:space="0" w:color="auto"/>
        <w:bottom w:val="none" w:sz="0" w:space="0" w:color="auto"/>
        <w:right w:val="none" w:sz="0" w:space="0" w:color="auto"/>
      </w:divBdr>
      <w:divsChild>
        <w:div w:id="174618854">
          <w:marLeft w:val="0"/>
          <w:marRight w:val="0"/>
          <w:marTop w:val="0"/>
          <w:marBottom w:val="0"/>
          <w:divBdr>
            <w:top w:val="none" w:sz="0" w:space="0" w:color="auto"/>
            <w:left w:val="none" w:sz="0" w:space="0" w:color="auto"/>
            <w:bottom w:val="none" w:sz="0" w:space="0" w:color="auto"/>
            <w:right w:val="none" w:sz="0" w:space="0" w:color="auto"/>
          </w:divBdr>
          <w:divsChild>
            <w:div w:id="922296282">
              <w:marLeft w:val="0"/>
              <w:marRight w:val="0"/>
              <w:marTop w:val="0"/>
              <w:marBottom w:val="0"/>
              <w:divBdr>
                <w:top w:val="none" w:sz="0" w:space="0" w:color="auto"/>
                <w:left w:val="none" w:sz="0" w:space="0" w:color="auto"/>
                <w:bottom w:val="none" w:sz="0" w:space="0" w:color="auto"/>
                <w:right w:val="none" w:sz="0" w:space="0" w:color="auto"/>
              </w:divBdr>
              <w:divsChild>
                <w:div w:id="198015996">
                  <w:marLeft w:val="0"/>
                  <w:marRight w:val="0"/>
                  <w:marTop w:val="0"/>
                  <w:marBottom w:val="0"/>
                  <w:divBdr>
                    <w:top w:val="none" w:sz="0" w:space="0" w:color="auto"/>
                    <w:left w:val="none" w:sz="0" w:space="0" w:color="auto"/>
                    <w:bottom w:val="none" w:sz="0" w:space="0" w:color="auto"/>
                    <w:right w:val="none" w:sz="0" w:space="0" w:color="auto"/>
                  </w:divBdr>
                </w:div>
                <w:div w:id="280768412">
                  <w:marLeft w:val="0"/>
                  <w:marRight w:val="0"/>
                  <w:marTop w:val="0"/>
                  <w:marBottom w:val="0"/>
                  <w:divBdr>
                    <w:top w:val="none" w:sz="0" w:space="0" w:color="auto"/>
                    <w:left w:val="none" w:sz="0" w:space="0" w:color="auto"/>
                    <w:bottom w:val="none" w:sz="0" w:space="0" w:color="auto"/>
                    <w:right w:val="none" w:sz="0" w:space="0" w:color="auto"/>
                  </w:divBdr>
                </w:div>
                <w:div w:id="1932542542">
                  <w:marLeft w:val="0"/>
                  <w:marRight w:val="0"/>
                  <w:marTop w:val="0"/>
                  <w:marBottom w:val="0"/>
                  <w:divBdr>
                    <w:top w:val="none" w:sz="0" w:space="0" w:color="auto"/>
                    <w:left w:val="none" w:sz="0" w:space="0" w:color="auto"/>
                    <w:bottom w:val="none" w:sz="0" w:space="0" w:color="auto"/>
                    <w:right w:val="none" w:sz="0" w:space="0" w:color="auto"/>
                  </w:divBdr>
                </w:div>
                <w:div w:id="210314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2970">
          <w:marLeft w:val="0"/>
          <w:marRight w:val="0"/>
          <w:marTop w:val="0"/>
          <w:marBottom w:val="0"/>
          <w:divBdr>
            <w:top w:val="none" w:sz="0" w:space="0" w:color="auto"/>
            <w:left w:val="none" w:sz="0" w:space="0" w:color="auto"/>
            <w:bottom w:val="none" w:sz="0" w:space="0" w:color="auto"/>
            <w:right w:val="none" w:sz="0" w:space="0" w:color="auto"/>
          </w:divBdr>
        </w:div>
        <w:div w:id="945111293">
          <w:marLeft w:val="0"/>
          <w:marRight w:val="0"/>
          <w:marTop w:val="0"/>
          <w:marBottom w:val="0"/>
          <w:divBdr>
            <w:top w:val="none" w:sz="0" w:space="0" w:color="auto"/>
            <w:left w:val="none" w:sz="0" w:space="0" w:color="auto"/>
            <w:bottom w:val="none" w:sz="0" w:space="0" w:color="auto"/>
            <w:right w:val="none" w:sz="0" w:space="0" w:color="auto"/>
          </w:divBdr>
        </w:div>
        <w:div w:id="1055618349">
          <w:marLeft w:val="0"/>
          <w:marRight w:val="0"/>
          <w:marTop w:val="0"/>
          <w:marBottom w:val="0"/>
          <w:divBdr>
            <w:top w:val="none" w:sz="0" w:space="0" w:color="auto"/>
            <w:left w:val="none" w:sz="0" w:space="0" w:color="auto"/>
            <w:bottom w:val="none" w:sz="0" w:space="0" w:color="auto"/>
            <w:right w:val="none" w:sz="0" w:space="0" w:color="auto"/>
          </w:divBdr>
        </w:div>
        <w:div w:id="1186097665">
          <w:marLeft w:val="0"/>
          <w:marRight w:val="0"/>
          <w:marTop w:val="0"/>
          <w:marBottom w:val="0"/>
          <w:divBdr>
            <w:top w:val="none" w:sz="0" w:space="0" w:color="auto"/>
            <w:left w:val="none" w:sz="0" w:space="0" w:color="auto"/>
            <w:bottom w:val="none" w:sz="0" w:space="0" w:color="auto"/>
            <w:right w:val="none" w:sz="0" w:space="0" w:color="auto"/>
          </w:divBdr>
        </w:div>
        <w:div w:id="1409765960">
          <w:marLeft w:val="0"/>
          <w:marRight w:val="0"/>
          <w:marTop w:val="0"/>
          <w:marBottom w:val="0"/>
          <w:divBdr>
            <w:top w:val="none" w:sz="0" w:space="0" w:color="auto"/>
            <w:left w:val="none" w:sz="0" w:space="0" w:color="auto"/>
            <w:bottom w:val="none" w:sz="0" w:space="0" w:color="auto"/>
            <w:right w:val="none" w:sz="0" w:space="0" w:color="auto"/>
          </w:divBdr>
        </w:div>
        <w:div w:id="1609190976">
          <w:marLeft w:val="0"/>
          <w:marRight w:val="0"/>
          <w:marTop w:val="0"/>
          <w:marBottom w:val="0"/>
          <w:divBdr>
            <w:top w:val="none" w:sz="0" w:space="0" w:color="auto"/>
            <w:left w:val="none" w:sz="0" w:space="0" w:color="auto"/>
            <w:bottom w:val="none" w:sz="0" w:space="0" w:color="auto"/>
            <w:right w:val="none" w:sz="0" w:space="0" w:color="auto"/>
          </w:divBdr>
        </w:div>
      </w:divsChild>
    </w:div>
    <w:div w:id="1938755462">
      <w:bodyDiv w:val="1"/>
      <w:marLeft w:val="0"/>
      <w:marRight w:val="0"/>
      <w:marTop w:val="0"/>
      <w:marBottom w:val="0"/>
      <w:divBdr>
        <w:top w:val="none" w:sz="0" w:space="0" w:color="auto"/>
        <w:left w:val="none" w:sz="0" w:space="0" w:color="auto"/>
        <w:bottom w:val="none" w:sz="0" w:space="0" w:color="auto"/>
        <w:right w:val="none" w:sz="0" w:space="0" w:color="auto"/>
      </w:divBdr>
      <w:divsChild>
        <w:div w:id="1302884950">
          <w:marLeft w:val="0"/>
          <w:marRight w:val="0"/>
          <w:marTop w:val="0"/>
          <w:marBottom w:val="0"/>
          <w:divBdr>
            <w:top w:val="none" w:sz="0" w:space="0" w:color="auto"/>
            <w:left w:val="none" w:sz="0" w:space="0" w:color="auto"/>
            <w:bottom w:val="none" w:sz="0" w:space="0" w:color="auto"/>
            <w:right w:val="none" w:sz="0" w:space="0" w:color="auto"/>
          </w:divBdr>
        </w:div>
        <w:div w:id="1395274865">
          <w:marLeft w:val="0"/>
          <w:marRight w:val="0"/>
          <w:marTop w:val="0"/>
          <w:marBottom w:val="0"/>
          <w:divBdr>
            <w:top w:val="none" w:sz="0" w:space="0" w:color="auto"/>
            <w:left w:val="none" w:sz="0" w:space="0" w:color="auto"/>
            <w:bottom w:val="none" w:sz="0" w:space="0" w:color="auto"/>
            <w:right w:val="none" w:sz="0" w:space="0" w:color="auto"/>
          </w:divBdr>
        </w:div>
        <w:div w:id="1667857772">
          <w:marLeft w:val="0"/>
          <w:marRight w:val="0"/>
          <w:marTop w:val="0"/>
          <w:marBottom w:val="0"/>
          <w:divBdr>
            <w:top w:val="none" w:sz="0" w:space="0" w:color="auto"/>
            <w:left w:val="none" w:sz="0" w:space="0" w:color="auto"/>
            <w:bottom w:val="none" w:sz="0" w:space="0" w:color="auto"/>
            <w:right w:val="none" w:sz="0" w:space="0" w:color="auto"/>
          </w:divBdr>
        </w:div>
        <w:div w:id="2011063211">
          <w:marLeft w:val="0"/>
          <w:marRight w:val="0"/>
          <w:marTop w:val="0"/>
          <w:marBottom w:val="0"/>
          <w:divBdr>
            <w:top w:val="none" w:sz="0" w:space="0" w:color="auto"/>
            <w:left w:val="none" w:sz="0" w:space="0" w:color="auto"/>
            <w:bottom w:val="none" w:sz="0" w:space="0" w:color="auto"/>
            <w:right w:val="none" w:sz="0" w:space="0" w:color="auto"/>
          </w:divBdr>
        </w:div>
        <w:div w:id="2057655444">
          <w:marLeft w:val="0"/>
          <w:marRight w:val="0"/>
          <w:marTop w:val="0"/>
          <w:marBottom w:val="0"/>
          <w:divBdr>
            <w:top w:val="none" w:sz="0" w:space="0" w:color="auto"/>
            <w:left w:val="none" w:sz="0" w:space="0" w:color="auto"/>
            <w:bottom w:val="none" w:sz="0" w:space="0" w:color="auto"/>
            <w:right w:val="none" w:sz="0" w:space="0" w:color="auto"/>
          </w:divBdr>
        </w:div>
      </w:divsChild>
    </w:div>
    <w:div w:id="1976255940">
      <w:bodyDiv w:val="1"/>
      <w:marLeft w:val="0"/>
      <w:marRight w:val="0"/>
      <w:marTop w:val="0"/>
      <w:marBottom w:val="0"/>
      <w:divBdr>
        <w:top w:val="none" w:sz="0" w:space="0" w:color="auto"/>
        <w:left w:val="none" w:sz="0" w:space="0" w:color="auto"/>
        <w:bottom w:val="none" w:sz="0" w:space="0" w:color="auto"/>
        <w:right w:val="none" w:sz="0" w:space="0" w:color="auto"/>
      </w:divBdr>
      <w:divsChild>
        <w:div w:id="1196846844">
          <w:marLeft w:val="0"/>
          <w:marRight w:val="0"/>
          <w:marTop w:val="0"/>
          <w:marBottom w:val="0"/>
          <w:divBdr>
            <w:top w:val="none" w:sz="0" w:space="0" w:color="auto"/>
            <w:left w:val="none" w:sz="0" w:space="0" w:color="auto"/>
            <w:bottom w:val="none" w:sz="0" w:space="0" w:color="auto"/>
            <w:right w:val="none" w:sz="0" w:space="0" w:color="auto"/>
          </w:divBdr>
        </w:div>
      </w:divsChild>
    </w:div>
    <w:div w:id="2087071916">
      <w:bodyDiv w:val="1"/>
      <w:marLeft w:val="0"/>
      <w:marRight w:val="0"/>
      <w:marTop w:val="0"/>
      <w:marBottom w:val="0"/>
      <w:divBdr>
        <w:top w:val="none" w:sz="0" w:space="0" w:color="auto"/>
        <w:left w:val="none" w:sz="0" w:space="0" w:color="auto"/>
        <w:bottom w:val="none" w:sz="0" w:space="0" w:color="auto"/>
        <w:right w:val="none" w:sz="0" w:space="0" w:color="auto"/>
      </w:divBdr>
      <w:divsChild>
        <w:div w:id="641816482">
          <w:marLeft w:val="0"/>
          <w:marRight w:val="0"/>
          <w:marTop w:val="0"/>
          <w:marBottom w:val="0"/>
          <w:divBdr>
            <w:top w:val="none" w:sz="0" w:space="0" w:color="auto"/>
            <w:left w:val="none" w:sz="0" w:space="0" w:color="auto"/>
            <w:bottom w:val="none" w:sz="0" w:space="0" w:color="auto"/>
            <w:right w:val="none" w:sz="0" w:space="0" w:color="auto"/>
          </w:divBdr>
          <w:divsChild>
            <w:div w:id="1898276245">
              <w:marLeft w:val="0"/>
              <w:marRight w:val="0"/>
              <w:marTop w:val="0"/>
              <w:marBottom w:val="0"/>
              <w:divBdr>
                <w:top w:val="none" w:sz="0" w:space="0" w:color="auto"/>
                <w:left w:val="none" w:sz="0" w:space="0" w:color="auto"/>
                <w:bottom w:val="none" w:sz="0" w:space="0" w:color="auto"/>
                <w:right w:val="none" w:sz="0" w:space="0" w:color="auto"/>
              </w:divBdr>
              <w:divsChild>
                <w:div w:id="415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min@ahpp.org.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ahpp.org.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DE55-7081-4B1C-8CB7-1FF8C67D9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Rushton</dc:creator>
  <cp:lastModifiedBy>Jan Holton</cp:lastModifiedBy>
  <cp:revision>3</cp:revision>
  <cp:lastPrinted>2018-02-04T12:33:00Z</cp:lastPrinted>
  <dcterms:created xsi:type="dcterms:W3CDTF">2026-05-21T11:35:00Z</dcterms:created>
  <dcterms:modified xsi:type="dcterms:W3CDTF">2026-05-21T11:36:00Z</dcterms:modified>
</cp:coreProperties>
</file>